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3AA21" w14:textId="1938159C" w:rsidR="00ED002A" w:rsidRPr="00EF6310" w:rsidRDefault="005605C5">
      <w:pPr>
        <w:spacing w:before="2" w:line="120" w:lineRule="exact"/>
        <w:rPr>
          <w:sz w:val="12"/>
          <w:szCs w:val="12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2764C75B" wp14:editId="0499BEC4">
                <wp:simplePos x="0" y="0"/>
                <wp:positionH relativeFrom="page">
                  <wp:posOffset>6616700</wp:posOffset>
                </wp:positionH>
                <wp:positionV relativeFrom="page">
                  <wp:posOffset>1061720</wp:posOffset>
                </wp:positionV>
                <wp:extent cx="635000" cy="8482965"/>
                <wp:effectExtent l="0" t="0" r="0" b="0"/>
                <wp:wrapNone/>
                <wp:docPr id="1514136526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848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236E27" w14:textId="77777777" w:rsidR="00433A9A" w:rsidRDefault="00433A9A">
                            <w:pPr>
                              <w:spacing w:line="1000" w:lineRule="exact"/>
                              <w:ind w:left="20" w:right="-144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position w:val="1"/>
                                <w:sz w:val="96"/>
                                <w:szCs w:val="96"/>
                              </w:rPr>
                              <w:t>ПАТОЛОШКА АНАТОМИЈА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64C75B"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26" type="#_x0000_t202" style="position:absolute;margin-left:521pt;margin-top:83.6pt;width:50pt;height:667.95pt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1C236E27" w14:textId="77777777" w:rsidR="00433A9A" w:rsidRDefault="00433A9A">
                      <w:pPr>
                        <w:spacing w:line="1000" w:lineRule="exact"/>
                        <w:ind w:left="20" w:right="-144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position w:val="1"/>
                          <w:sz w:val="96"/>
                          <w:szCs w:val="96"/>
                        </w:rPr>
                        <w:t>ПАТОЛОШКА АНАТОМИЈА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E2BF81" w14:textId="77777777" w:rsidR="00ED002A" w:rsidRPr="00EF6310" w:rsidRDefault="00ED002A">
      <w:pPr>
        <w:spacing w:line="200" w:lineRule="exact"/>
      </w:pPr>
    </w:p>
    <w:p w14:paraId="77D99A17" w14:textId="77777777" w:rsidR="00ED002A" w:rsidRPr="00EF6310" w:rsidRDefault="00ED002A">
      <w:pPr>
        <w:spacing w:line="200" w:lineRule="exact"/>
      </w:pPr>
    </w:p>
    <w:p w14:paraId="71F96993" w14:textId="77777777" w:rsidR="00ED002A" w:rsidRPr="00EF6310" w:rsidRDefault="00ED002A">
      <w:pPr>
        <w:spacing w:line="200" w:lineRule="exact"/>
      </w:pPr>
    </w:p>
    <w:p w14:paraId="08542B1C" w14:textId="77777777" w:rsidR="00ED002A" w:rsidRPr="00EF6310" w:rsidRDefault="00ED002A">
      <w:pPr>
        <w:spacing w:line="200" w:lineRule="exact"/>
      </w:pPr>
    </w:p>
    <w:p w14:paraId="20068AA5" w14:textId="77777777" w:rsidR="00ED002A" w:rsidRPr="00EF6310" w:rsidRDefault="00ED002A">
      <w:pPr>
        <w:spacing w:line="200" w:lineRule="exact"/>
      </w:pPr>
    </w:p>
    <w:p w14:paraId="36019BA2" w14:textId="77777777" w:rsidR="00ED002A" w:rsidRPr="00EF6310" w:rsidRDefault="00ED002A">
      <w:pPr>
        <w:spacing w:line="200" w:lineRule="exact"/>
      </w:pPr>
    </w:p>
    <w:p w14:paraId="76BC5876" w14:textId="77777777" w:rsidR="00ED002A" w:rsidRPr="00EF6310" w:rsidRDefault="00ED002A">
      <w:pPr>
        <w:spacing w:line="200" w:lineRule="exact"/>
      </w:pPr>
    </w:p>
    <w:p w14:paraId="329A9311" w14:textId="77777777" w:rsidR="00ED002A" w:rsidRPr="00EF6310" w:rsidRDefault="00ED002A">
      <w:pPr>
        <w:spacing w:line="200" w:lineRule="exact"/>
      </w:pPr>
    </w:p>
    <w:p w14:paraId="6F08B1BD" w14:textId="77777777" w:rsidR="00ED002A" w:rsidRPr="00EF6310" w:rsidRDefault="00ED002A">
      <w:pPr>
        <w:spacing w:line="200" w:lineRule="exact"/>
      </w:pPr>
    </w:p>
    <w:p w14:paraId="3B979333" w14:textId="77777777" w:rsidR="00ED002A" w:rsidRPr="00EF6310" w:rsidRDefault="00ED002A">
      <w:pPr>
        <w:spacing w:line="200" w:lineRule="exact"/>
      </w:pPr>
    </w:p>
    <w:p w14:paraId="40F6E8F7" w14:textId="77777777" w:rsidR="00ED002A" w:rsidRPr="00EF6310" w:rsidRDefault="00ED002A">
      <w:pPr>
        <w:spacing w:line="200" w:lineRule="exact"/>
      </w:pPr>
    </w:p>
    <w:p w14:paraId="5B54129C" w14:textId="77777777" w:rsidR="00ED002A" w:rsidRPr="00EF6310" w:rsidRDefault="00D577DA">
      <w:pPr>
        <w:ind w:left="3382"/>
      </w:pPr>
      <w:r w:rsidRPr="00EF6310">
        <w:rPr>
          <w:noProof/>
          <w:lang w:val="sr-Latn-RS" w:eastAsia="sr-Latn-RS"/>
        </w:rPr>
        <w:drawing>
          <wp:inline distT="0" distB="0" distL="0" distR="0" wp14:anchorId="6040C101" wp14:editId="2F392020">
            <wp:extent cx="1379220" cy="18669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AE46E" w14:textId="77777777" w:rsidR="00ED002A" w:rsidRPr="00EF6310" w:rsidRDefault="00ED002A">
      <w:pPr>
        <w:spacing w:line="100" w:lineRule="exact"/>
        <w:rPr>
          <w:sz w:val="11"/>
          <w:szCs w:val="11"/>
        </w:rPr>
      </w:pPr>
    </w:p>
    <w:p w14:paraId="10FA302C" w14:textId="77777777" w:rsidR="00ED002A" w:rsidRPr="00EF6310" w:rsidRDefault="00ED002A">
      <w:pPr>
        <w:spacing w:line="200" w:lineRule="exact"/>
      </w:pPr>
    </w:p>
    <w:p w14:paraId="6916C426" w14:textId="77777777" w:rsidR="00ED002A" w:rsidRPr="00EF6310" w:rsidRDefault="00ED002A">
      <w:pPr>
        <w:spacing w:line="200" w:lineRule="exact"/>
      </w:pPr>
    </w:p>
    <w:p w14:paraId="296FE08A" w14:textId="77777777" w:rsidR="00ED002A" w:rsidRPr="00EF6310" w:rsidRDefault="00ED002A">
      <w:pPr>
        <w:spacing w:line="200" w:lineRule="exact"/>
      </w:pPr>
    </w:p>
    <w:p w14:paraId="4405D5D7" w14:textId="77777777" w:rsidR="00ED002A" w:rsidRPr="00EF6310" w:rsidRDefault="00ED002A">
      <w:pPr>
        <w:spacing w:line="200" w:lineRule="exact"/>
      </w:pPr>
    </w:p>
    <w:p w14:paraId="2EE96C6D" w14:textId="77777777" w:rsidR="00ED002A" w:rsidRPr="00EF6310" w:rsidRDefault="00ED002A">
      <w:pPr>
        <w:spacing w:line="200" w:lineRule="exact"/>
      </w:pPr>
    </w:p>
    <w:p w14:paraId="4BF16AD6" w14:textId="77777777" w:rsidR="00ED002A" w:rsidRPr="00EF6310" w:rsidRDefault="00ED002A">
      <w:pPr>
        <w:spacing w:line="200" w:lineRule="exact"/>
      </w:pPr>
    </w:p>
    <w:p w14:paraId="079C7A66" w14:textId="77777777" w:rsidR="00ED002A" w:rsidRPr="00EF6310" w:rsidRDefault="00ED002A">
      <w:pPr>
        <w:spacing w:line="200" w:lineRule="exact"/>
      </w:pPr>
    </w:p>
    <w:p w14:paraId="191048B0" w14:textId="77777777" w:rsidR="00ED002A" w:rsidRPr="00EF6310" w:rsidRDefault="00ED002A">
      <w:pPr>
        <w:spacing w:line="200" w:lineRule="exact"/>
      </w:pPr>
    </w:p>
    <w:p w14:paraId="20C1532B" w14:textId="77777777" w:rsidR="00ED002A" w:rsidRPr="00EF6310" w:rsidRDefault="00ED002A">
      <w:pPr>
        <w:spacing w:line="200" w:lineRule="exact"/>
      </w:pPr>
    </w:p>
    <w:p w14:paraId="33A05A2F" w14:textId="77777777" w:rsidR="00ED002A" w:rsidRPr="00EF6310" w:rsidRDefault="00ED002A">
      <w:pPr>
        <w:spacing w:line="200" w:lineRule="exact"/>
      </w:pPr>
    </w:p>
    <w:p w14:paraId="29B09471" w14:textId="77777777" w:rsidR="00ED002A" w:rsidRPr="001122E6" w:rsidRDefault="006A64D8">
      <w:pPr>
        <w:spacing w:before="2"/>
        <w:ind w:left="922" w:right="157"/>
        <w:jc w:val="center"/>
        <w:rPr>
          <w:sz w:val="44"/>
          <w:szCs w:val="44"/>
          <w:lang w:val="ru-RU"/>
        </w:rPr>
      </w:pPr>
      <w:r w:rsidRPr="001122E6">
        <w:rPr>
          <w:b/>
          <w:w w:val="99"/>
          <w:sz w:val="44"/>
          <w:szCs w:val="44"/>
          <w:lang w:val="ru-RU"/>
        </w:rPr>
        <w:t>ПА</w:t>
      </w:r>
      <w:r w:rsidRPr="001122E6">
        <w:rPr>
          <w:b/>
          <w:spacing w:val="1"/>
          <w:w w:val="99"/>
          <w:sz w:val="44"/>
          <w:szCs w:val="44"/>
          <w:lang w:val="ru-RU"/>
        </w:rPr>
        <w:t>Т</w:t>
      </w:r>
      <w:r w:rsidRPr="001122E6">
        <w:rPr>
          <w:b/>
          <w:spacing w:val="2"/>
          <w:w w:val="99"/>
          <w:sz w:val="44"/>
          <w:szCs w:val="44"/>
          <w:lang w:val="ru-RU"/>
        </w:rPr>
        <w:t>ОЛ</w:t>
      </w:r>
      <w:r w:rsidRPr="001122E6">
        <w:rPr>
          <w:b/>
          <w:spacing w:val="-3"/>
          <w:w w:val="99"/>
          <w:sz w:val="44"/>
          <w:szCs w:val="44"/>
          <w:lang w:val="ru-RU"/>
        </w:rPr>
        <w:t>О</w:t>
      </w:r>
      <w:r w:rsidRPr="001122E6">
        <w:rPr>
          <w:b/>
          <w:spacing w:val="5"/>
          <w:w w:val="99"/>
          <w:sz w:val="44"/>
          <w:szCs w:val="44"/>
          <w:lang w:val="ru-RU"/>
        </w:rPr>
        <w:t>Ш</w:t>
      </w:r>
      <w:r w:rsidRPr="001122E6">
        <w:rPr>
          <w:b/>
          <w:spacing w:val="1"/>
          <w:w w:val="99"/>
          <w:sz w:val="44"/>
          <w:szCs w:val="44"/>
          <w:lang w:val="ru-RU"/>
        </w:rPr>
        <w:t>К</w:t>
      </w:r>
      <w:r w:rsidRPr="001122E6">
        <w:rPr>
          <w:b/>
          <w:w w:val="99"/>
          <w:sz w:val="44"/>
          <w:szCs w:val="44"/>
          <w:lang w:val="ru-RU"/>
        </w:rPr>
        <w:t>Е</w:t>
      </w:r>
      <w:r w:rsidRPr="001122E6">
        <w:rPr>
          <w:b/>
          <w:spacing w:val="-30"/>
          <w:w w:val="99"/>
          <w:sz w:val="44"/>
          <w:szCs w:val="44"/>
          <w:lang w:val="ru-RU"/>
        </w:rPr>
        <w:t xml:space="preserve"> </w:t>
      </w:r>
      <w:r w:rsidRPr="001122E6">
        <w:rPr>
          <w:b/>
          <w:spacing w:val="-1"/>
          <w:sz w:val="44"/>
          <w:szCs w:val="44"/>
          <w:lang w:val="ru-RU"/>
        </w:rPr>
        <w:t>О</w:t>
      </w:r>
      <w:r w:rsidRPr="001122E6">
        <w:rPr>
          <w:b/>
          <w:spacing w:val="4"/>
          <w:sz w:val="44"/>
          <w:szCs w:val="44"/>
          <w:lang w:val="ru-RU"/>
        </w:rPr>
        <w:t>С</w:t>
      </w:r>
      <w:r w:rsidRPr="001122E6">
        <w:rPr>
          <w:b/>
          <w:spacing w:val="-1"/>
          <w:sz w:val="44"/>
          <w:szCs w:val="44"/>
          <w:lang w:val="ru-RU"/>
        </w:rPr>
        <w:t>Н</w:t>
      </w:r>
      <w:r w:rsidRPr="001122E6">
        <w:rPr>
          <w:b/>
          <w:spacing w:val="2"/>
          <w:sz w:val="44"/>
          <w:szCs w:val="44"/>
          <w:lang w:val="ru-RU"/>
        </w:rPr>
        <w:t>О</w:t>
      </w:r>
      <w:r w:rsidRPr="001122E6">
        <w:rPr>
          <w:b/>
          <w:spacing w:val="5"/>
          <w:sz w:val="44"/>
          <w:szCs w:val="44"/>
          <w:lang w:val="ru-RU"/>
        </w:rPr>
        <w:t>В</w:t>
      </w:r>
      <w:r w:rsidRPr="001122E6">
        <w:rPr>
          <w:b/>
          <w:sz w:val="44"/>
          <w:szCs w:val="44"/>
          <w:lang w:val="ru-RU"/>
        </w:rPr>
        <w:t>Е</w:t>
      </w:r>
      <w:r w:rsidRPr="001122E6">
        <w:rPr>
          <w:b/>
          <w:spacing w:val="-38"/>
          <w:sz w:val="44"/>
          <w:szCs w:val="44"/>
          <w:lang w:val="ru-RU"/>
        </w:rPr>
        <w:t xml:space="preserve"> </w:t>
      </w:r>
      <w:r w:rsidRPr="001122E6">
        <w:rPr>
          <w:b/>
          <w:spacing w:val="1"/>
          <w:w w:val="98"/>
          <w:sz w:val="44"/>
          <w:szCs w:val="44"/>
          <w:lang w:val="ru-RU"/>
        </w:rPr>
        <w:t>Б</w:t>
      </w:r>
      <w:r w:rsidRPr="001122E6">
        <w:rPr>
          <w:b/>
          <w:spacing w:val="3"/>
          <w:w w:val="98"/>
          <w:sz w:val="44"/>
          <w:szCs w:val="44"/>
          <w:lang w:val="ru-RU"/>
        </w:rPr>
        <w:t>О</w:t>
      </w:r>
      <w:r w:rsidRPr="001122E6">
        <w:rPr>
          <w:b/>
          <w:w w:val="98"/>
          <w:sz w:val="44"/>
          <w:szCs w:val="44"/>
          <w:lang w:val="ru-RU"/>
        </w:rPr>
        <w:t>Л</w:t>
      </w:r>
      <w:r w:rsidRPr="001122E6">
        <w:rPr>
          <w:b/>
          <w:spacing w:val="2"/>
          <w:w w:val="98"/>
          <w:sz w:val="44"/>
          <w:szCs w:val="44"/>
          <w:lang w:val="ru-RU"/>
        </w:rPr>
        <w:t>ЕС</w:t>
      </w:r>
      <w:r w:rsidRPr="001122E6">
        <w:rPr>
          <w:b/>
          <w:spacing w:val="6"/>
          <w:w w:val="98"/>
          <w:sz w:val="44"/>
          <w:szCs w:val="44"/>
          <w:lang w:val="ru-RU"/>
        </w:rPr>
        <w:t>Т</w:t>
      </w:r>
      <w:r w:rsidRPr="001122E6">
        <w:rPr>
          <w:b/>
          <w:w w:val="98"/>
          <w:sz w:val="44"/>
          <w:szCs w:val="44"/>
          <w:lang w:val="ru-RU"/>
        </w:rPr>
        <w:t>И</w:t>
      </w:r>
    </w:p>
    <w:p w14:paraId="763B84F2" w14:textId="77777777" w:rsidR="00ED002A" w:rsidRPr="001122E6" w:rsidRDefault="00ED002A">
      <w:pPr>
        <w:spacing w:before="8" w:line="120" w:lineRule="exact"/>
        <w:rPr>
          <w:sz w:val="12"/>
          <w:szCs w:val="12"/>
          <w:lang w:val="ru-RU"/>
        </w:rPr>
      </w:pPr>
    </w:p>
    <w:p w14:paraId="64682635" w14:textId="77777777" w:rsidR="00ED002A" w:rsidRPr="001122E6" w:rsidRDefault="00ED002A">
      <w:pPr>
        <w:spacing w:line="200" w:lineRule="exact"/>
        <w:rPr>
          <w:lang w:val="ru-RU"/>
        </w:rPr>
      </w:pPr>
    </w:p>
    <w:p w14:paraId="0A8EA77C" w14:textId="77777777" w:rsidR="00ED002A" w:rsidRPr="001122E6" w:rsidRDefault="00ED002A">
      <w:pPr>
        <w:spacing w:line="200" w:lineRule="exact"/>
        <w:rPr>
          <w:lang w:val="ru-RU"/>
        </w:rPr>
      </w:pPr>
    </w:p>
    <w:p w14:paraId="1DBBE690" w14:textId="77777777" w:rsidR="00ED002A" w:rsidRPr="001122E6" w:rsidRDefault="00ED002A">
      <w:pPr>
        <w:spacing w:line="200" w:lineRule="exact"/>
        <w:rPr>
          <w:lang w:val="ru-RU"/>
        </w:rPr>
      </w:pPr>
    </w:p>
    <w:p w14:paraId="4C88E3B9" w14:textId="77777777" w:rsidR="00ED002A" w:rsidRPr="001122E6" w:rsidRDefault="00ED002A">
      <w:pPr>
        <w:spacing w:line="200" w:lineRule="exact"/>
        <w:rPr>
          <w:lang w:val="ru-RU"/>
        </w:rPr>
      </w:pPr>
    </w:p>
    <w:p w14:paraId="3A952000" w14:textId="77777777" w:rsidR="00ED002A" w:rsidRPr="001122E6" w:rsidRDefault="00ED002A">
      <w:pPr>
        <w:spacing w:line="200" w:lineRule="exact"/>
        <w:rPr>
          <w:lang w:val="ru-RU"/>
        </w:rPr>
      </w:pPr>
    </w:p>
    <w:p w14:paraId="05F97A25" w14:textId="77777777" w:rsidR="00ED002A" w:rsidRPr="001122E6" w:rsidRDefault="00ED002A">
      <w:pPr>
        <w:spacing w:line="200" w:lineRule="exact"/>
        <w:rPr>
          <w:lang w:val="ru-RU"/>
        </w:rPr>
      </w:pPr>
    </w:p>
    <w:p w14:paraId="4ECF7E42" w14:textId="77777777" w:rsidR="00ED002A" w:rsidRPr="001122E6" w:rsidRDefault="00ED002A">
      <w:pPr>
        <w:spacing w:line="200" w:lineRule="exact"/>
        <w:rPr>
          <w:lang w:val="ru-RU"/>
        </w:rPr>
      </w:pPr>
    </w:p>
    <w:p w14:paraId="092B9940" w14:textId="77777777" w:rsidR="00ED002A" w:rsidRPr="001122E6" w:rsidRDefault="006A64D8">
      <w:pPr>
        <w:ind w:left="2523" w:right="1763"/>
        <w:jc w:val="center"/>
        <w:rPr>
          <w:sz w:val="32"/>
          <w:szCs w:val="32"/>
          <w:lang w:val="ru-RU"/>
        </w:rPr>
      </w:pPr>
      <w:r w:rsidRPr="001122E6">
        <w:rPr>
          <w:b/>
          <w:sz w:val="32"/>
          <w:szCs w:val="32"/>
          <w:lang w:val="ru-RU"/>
        </w:rPr>
        <w:t>ТРЕЋА</w:t>
      </w:r>
      <w:r w:rsidRPr="001122E6">
        <w:rPr>
          <w:b/>
          <w:spacing w:val="-19"/>
          <w:sz w:val="32"/>
          <w:szCs w:val="32"/>
          <w:lang w:val="ru-RU"/>
        </w:rPr>
        <w:t xml:space="preserve"> </w:t>
      </w:r>
      <w:r w:rsidRPr="001122E6">
        <w:rPr>
          <w:b/>
          <w:spacing w:val="1"/>
          <w:sz w:val="32"/>
          <w:szCs w:val="32"/>
          <w:lang w:val="ru-RU"/>
        </w:rPr>
        <w:t>Г</w:t>
      </w:r>
      <w:r w:rsidRPr="001122E6">
        <w:rPr>
          <w:b/>
          <w:spacing w:val="-1"/>
          <w:sz w:val="32"/>
          <w:szCs w:val="32"/>
          <w:lang w:val="ru-RU"/>
        </w:rPr>
        <w:t>О</w:t>
      </w:r>
      <w:r w:rsidRPr="001122E6">
        <w:rPr>
          <w:b/>
          <w:spacing w:val="4"/>
          <w:sz w:val="32"/>
          <w:szCs w:val="32"/>
          <w:lang w:val="ru-RU"/>
        </w:rPr>
        <w:t>Д</w:t>
      </w:r>
      <w:r w:rsidRPr="001122E6">
        <w:rPr>
          <w:b/>
          <w:spacing w:val="1"/>
          <w:sz w:val="32"/>
          <w:szCs w:val="32"/>
          <w:lang w:val="ru-RU"/>
        </w:rPr>
        <w:t>ИН</w:t>
      </w:r>
      <w:r w:rsidRPr="001122E6">
        <w:rPr>
          <w:b/>
          <w:sz w:val="32"/>
          <w:szCs w:val="32"/>
          <w:lang w:val="ru-RU"/>
        </w:rPr>
        <w:t>А</w:t>
      </w:r>
      <w:r w:rsidRPr="001122E6">
        <w:rPr>
          <w:b/>
          <w:spacing w:val="-29"/>
          <w:sz w:val="32"/>
          <w:szCs w:val="32"/>
          <w:lang w:val="ru-RU"/>
        </w:rPr>
        <w:t xml:space="preserve"> </w:t>
      </w:r>
      <w:r w:rsidRPr="001122E6">
        <w:rPr>
          <w:b/>
          <w:spacing w:val="1"/>
          <w:w w:val="98"/>
          <w:sz w:val="32"/>
          <w:szCs w:val="32"/>
          <w:lang w:val="ru-RU"/>
        </w:rPr>
        <w:t>С</w:t>
      </w:r>
      <w:r w:rsidRPr="001122E6">
        <w:rPr>
          <w:b/>
          <w:spacing w:val="4"/>
          <w:w w:val="98"/>
          <w:sz w:val="32"/>
          <w:szCs w:val="32"/>
          <w:lang w:val="ru-RU"/>
        </w:rPr>
        <w:t>Т</w:t>
      </w:r>
      <w:r w:rsidRPr="001122E6">
        <w:rPr>
          <w:b/>
          <w:spacing w:val="3"/>
          <w:w w:val="98"/>
          <w:sz w:val="32"/>
          <w:szCs w:val="32"/>
          <w:lang w:val="ru-RU"/>
        </w:rPr>
        <w:t>УД</w:t>
      </w:r>
      <w:r w:rsidRPr="001122E6">
        <w:rPr>
          <w:b/>
          <w:spacing w:val="1"/>
          <w:w w:val="98"/>
          <w:sz w:val="32"/>
          <w:szCs w:val="32"/>
          <w:lang w:val="ru-RU"/>
        </w:rPr>
        <w:t>И</w:t>
      </w:r>
      <w:r w:rsidRPr="001122E6">
        <w:rPr>
          <w:b/>
          <w:spacing w:val="4"/>
          <w:w w:val="98"/>
          <w:sz w:val="32"/>
          <w:szCs w:val="32"/>
          <w:lang w:val="ru-RU"/>
        </w:rPr>
        <w:t>Ј</w:t>
      </w:r>
      <w:r w:rsidRPr="001122E6">
        <w:rPr>
          <w:b/>
          <w:w w:val="98"/>
          <w:sz w:val="32"/>
          <w:szCs w:val="32"/>
          <w:lang w:val="ru-RU"/>
        </w:rPr>
        <w:t>А</w:t>
      </w:r>
    </w:p>
    <w:p w14:paraId="68A2D59C" w14:textId="77777777" w:rsidR="00ED002A" w:rsidRPr="001122E6" w:rsidRDefault="00ED002A">
      <w:pPr>
        <w:spacing w:before="6" w:line="120" w:lineRule="exact"/>
        <w:rPr>
          <w:sz w:val="13"/>
          <w:szCs w:val="13"/>
          <w:lang w:val="ru-RU"/>
        </w:rPr>
      </w:pPr>
    </w:p>
    <w:p w14:paraId="49E9A5B3" w14:textId="77777777" w:rsidR="00ED002A" w:rsidRPr="001122E6" w:rsidRDefault="00ED002A">
      <w:pPr>
        <w:spacing w:line="200" w:lineRule="exact"/>
        <w:rPr>
          <w:lang w:val="ru-RU"/>
        </w:rPr>
      </w:pPr>
    </w:p>
    <w:p w14:paraId="2386B0AD" w14:textId="77777777" w:rsidR="00ED002A" w:rsidRPr="001122E6" w:rsidRDefault="00ED002A">
      <w:pPr>
        <w:spacing w:line="200" w:lineRule="exact"/>
        <w:rPr>
          <w:lang w:val="ru-RU"/>
        </w:rPr>
      </w:pPr>
    </w:p>
    <w:p w14:paraId="01349EDD" w14:textId="77777777" w:rsidR="00ED002A" w:rsidRPr="001122E6" w:rsidRDefault="00ED002A">
      <w:pPr>
        <w:spacing w:line="200" w:lineRule="exact"/>
        <w:rPr>
          <w:lang w:val="ru-RU"/>
        </w:rPr>
      </w:pPr>
    </w:p>
    <w:p w14:paraId="5ABF38BC" w14:textId="77777777" w:rsidR="00ED002A" w:rsidRPr="001122E6" w:rsidRDefault="00ED002A">
      <w:pPr>
        <w:spacing w:line="200" w:lineRule="exact"/>
        <w:rPr>
          <w:lang w:val="ru-RU"/>
        </w:rPr>
      </w:pPr>
    </w:p>
    <w:p w14:paraId="74F063D4" w14:textId="77777777" w:rsidR="00ED002A" w:rsidRPr="001122E6" w:rsidRDefault="00ED002A">
      <w:pPr>
        <w:spacing w:line="200" w:lineRule="exact"/>
        <w:rPr>
          <w:lang w:val="ru-RU"/>
        </w:rPr>
      </w:pPr>
    </w:p>
    <w:p w14:paraId="4532B806" w14:textId="77777777" w:rsidR="00ED002A" w:rsidRPr="001122E6" w:rsidRDefault="00ED002A">
      <w:pPr>
        <w:spacing w:line="200" w:lineRule="exact"/>
        <w:rPr>
          <w:lang w:val="ru-RU"/>
        </w:rPr>
      </w:pPr>
    </w:p>
    <w:p w14:paraId="45CA8955" w14:textId="77777777" w:rsidR="00ED002A" w:rsidRPr="001122E6" w:rsidRDefault="00ED002A">
      <w:pPr>
        <w:spacing w:line="200" w:lineRule="exact"/>
        <w:rPr>
          <w:lang w:val="ru-RU"/>
        </w:rPr>
      </w:pPr>
    </w:p>
    <w:p w14:paraId="060362D7" w14:textId="77777777" w:rsidR="00ED002A" w:rsidRPr="001122E6" w:rsidRDefault="00ED002A">
      <w:pPr>
        <w:spacing w:line="200" w:lineRule="exact"/>
        <w:rPr>
          <w:lang w:val="ru-RU"/>
        </w:rPr>
      </w:pPr>
    </w:p>
    <w:p w14:paraId="4AF3873B" w14:textId="77777777" w:rsidR="00ED002A" w:rsidRPr="001122E6" w:rsidRDefault="00ED002A">
      <w:pPr>
        <w:spacing w:line="200" w:lineRule="exact"/>
        <w:rPr>
          <w:lang w:val="ru-RU"/>
        </w:rPr>
      </w:pPr>
    </w:p>
    <w:p w14:paraId="7B97B3F4" w14:textId="77777777" w:rsidR="00ED002A" w:rsidRPr="001122E6" w:rsidRDefault="00ED002A">
      <w:pPr>
        <w:spacing w:line="200" w:lineRule="exact"/>
        <w:rPr>
          <w:lang w:val="ru-RU"/>
        </w:rPr>
      </w:pPr>
    </w:p>
    <w:p w14:paraId="05DF8976" w14:textId="77777777" w:rsidR="00ED002A" w:rsidRPr="001122E6" w:rsidRDefault="00ED002A">
      <w:pPr>
        <w:spacing w:line="200" w:lineRule="exact"/>
        <w:rPr>
          <w:lang w:val="ru-RU"/>
        </w:rPr>
      </w:pPr>
    </w:p>
    <w:p w14:paraId="6BA9240B" w14:textId="77777777" w:rsidR="00ED002A" w:rsidRPr="001122E6" w:rsidRDefault="00ED002A">
      <w:pPr>
        <w:spacing w:line="200" w:lineRule="exact"/>
        <w:rPr>
          <w:lang w:val="ru-RU"/>
        </w:rPr>
      </w:pPr>
    </w:p>
    <w:p w14:paraId="52D8B255" w14:textId="77777777" w:rsidR="00ED002A" w:rsidRPr="00EF6310" w:rsidRDefault="006A64D8">
      <w:pPr>
        <w:ind w:left="2925" w:right="2157"/>
        <w:jc w:val="center"/>
        <w:rPr>
          <w:sz w:val="40"/>
          <w:szCs w:val="40"/>
        </w:rPr>
        <w:sectPr w:rsidR="00ED002A" w:rsidRPr="00EF6310">
          <w:pgSz w:w="11920" w:h="16860"/>
          <w:pgMar w:top="1580" w:right="1680" w:bottom="280" w:left="1680" w:header="720" w:footer="720" w:gutter="0"/>
          <w:cols w:space="720"/>
        </w:sectPr>
      </w:pPr>
      <w:r w:rsidRPr="00EF6310">
        <w:rPr>
          <w:spacing w:val="1"/>
          <w:sz w:val="40"/>
          <w:szCs w:val="40"/>
        </w:rPr>
        <w:t>ш</w:t>
      </w:r>
      <w:r w:rsidRPr="00EF6310">
        <w:rPr>
          <w:sz w:val="40"/>
          <w:szCs w:val="40"/>
        </w:rPr>
        <w:t>к</w:t>
      </w:r>
      <w:r w:rsidRPr="00EF6310">
        <w:rPr>
          <w:spacing w:val="1"/>
          <w:sz w:val="40"/>
          <w:szCs w:val="40"/>
        </w:rPr>
        <w:t>о</w:t>
      </w:r>
      <w:r w:rsidRPr="00EF6310">
        <w:rPr>
          <w:spacing w:val="-1"/>
          <w:sz w:val="40"/>
          <w:szCs w:val="40"/>
        </w:rPr>
        <w:t>л</w:t>
      </w:r>
      <w:r w:rsidRPr="00EF6310">
        <w:rPr>
          <w:sz w:val="40"/>
          <w:szCs w:val="40"/>
        </w:rPr>
        <w:t>с</w:t>
      </w:r>
      <w:r w:rsidRPr="00EF6310">
        <w:rPr>
          <w:spacing w:val="-3"/>
          <w:sz w:val="40"/>
          <w:szCs w:val="40"/>
        </w:rPr>
        <w:t>к</w:t>
      </w:r>
      <w:r w:rsidRPr="00EF6310">
        <w:rPr>
          <w:sz w:val="40"/>
          <w:szCs w:val="40"/>
        </w:rPr>
        <w:t>а</w:t>
      </w:r>
      <w:r w:rsidRPr="00EF6310">
        <w:rPr>
          <w:spacing w:val="-4"/>
          <w:sz w:val="40"/>
          <w:szCs w:val="40"/>
        </w:rPr>
        <w:t xml:space="preserve"> </w:t>
      </w:r>
      <w:r w:rsidRPr="00EF6310">
        <w:rPr>
          <w:spacing w:val="1"/>
          <w:sz w:val="40"/>
          <w:szCs w:val="40"/>
        </w:rPr>
        <w:t>2</w:t>
      </w:r>
      <w:r w:rsidRPr="00EF6310">
        <w:rPr>
          <w:spacing w:val="-4"/>
          <w:sz w:val="40"/>
          <w:szCs w:val="40"/>
        </w:rPr>
        <w:t>0</w:t>
      </w:r>
      <w:r w:rsidR="00AD15F5" w:rsidRPr="00EF6310">
        <w:rPr>
          <w:spacing w:val="2"/>
          <w:sz w:val="40"/>
          <w:szCs w:val="40"/>
        </w:rPr>
        <w:t>2</w:t>
      </w:r>
      <w:r w:rsidR="00433A9A">
        <w:rPr>
          <w:spacing w:val="2"/>
          <w:sz w:val="40"/>
          <w:szCs w:val="40"/>
        </w:rPr>
        <w:t>5</w:t>
      </w:r>
      <w:r w:rsidRPr="00EF6310">
        <w:rPr>
          <w:sz w:val="40"/>
          <w:szCs w:val="40"/>
        </w:rPr>
        <w:t>/2</w:t>
      </w:r>
      <w:r w:rsidRPr="00EF6310">
        <w:rPr>
          <w:spacing w:val="1"/>
          <w:sz w:val="40"/>
          <w:szCs w:val="40"/>
        </w:rPr>
        <w:t>02</w:t>
      </w:r>
      <w:r w:rsidR="00433A9A">
        <w:rPr>
          <w:spacing w:val="-1"/>
          <w:sz w:val="40"/>
          <w:szCs w:val="40"/>
        </w:rPr>
        <w:t>6</w:t>
      </w:r>
      <w:r w:rsidRPr="00EF6310">
        <w:rPr>
          <w:sz w:val="40"/>
          <w:szCs w:val="40"/>
        </w:rPr>
        <w:t>.</w:t>
      </w:r>
    </w:p>
    <w:p w14:paraId="13A7B724" w14:textId="77777777" w:rsidR="00ED002A" w:rsidRPr="00EF6310" w:rsidRDefault="00ED002A">
      <w:pPr>
        <w:spacing w:line="200" w:lineRule="exact"/>
      </w:pPr>
    </w:p>
    <w:p w14:paraId="2429A517" w14:textId="77777777" w:rsidR="00ED002A" w:rsidRPr="00EF6310" w:rsidRDefault="00ED002A">
      <w:pPr>
        <w:spacing w:line="200" w:lineRule="exact"/>
      </w:pPr>
    </w:p>
    <w:p w14:paraId="6CAF21FE" w14:textId="77777777" w:rsidR="00ED002A" w:rsidRPr="00EF6310" w:rsidRDefault="00ED002A">
      <w:pPr>
        <w:spacing w:line="200" w:lineRule="exact"/>
      </w:pPr>
    </w:p>
    <w:p w14:paraId="15B807C9" w14:textId="77777777" w:rsidR="00ED002A" w:rsidRPr="00EF6310" w:rsidRDefault="00ED002A">
      <w:pPr>
        <w:spacing w:line="200" w:lineRule="exact"/>
      </w:pPr>
    </w:p>
    <w:p w14:paraId="500F5CE5" w14:textId="77777777" w:rsidR="00ED002A" w:rsidRPr="00EF6310" w:rsidRDefault="00ED002A">
      <w:pPr>
        <w:spacing w:line="200" w:lineRule="exact"/>
      </w:pPr>
    </w:p>
    <w:p w14:paraId="786BA3D7" w14:textId="77777777" w:rsidR="00ED002A" w:rsidRPr="00EF6310" w:rsidRDefault="00ED002A">
      <w:pPr>
        <w:spacing w:line="200" w:lineRule="exact"/>
      </w:pPr>
    </w:p>
    <w:p w14:paraId="54796976" w14:textId="77777777" w:rsidR="00ED002A" w:rsidRPr="00EF6310" w:rsidRDefault="00ED002A">
      <w:pPr>
        <w:spacing w:line="200" w:lineRule="exact"/>
      </w:pPr>
    </w:p>
    <w:p w14:paraId="50CFC588" w14:textId="77777777" w:rsidR="00ED002A" w:rsidRPr="00EF6310" w:rsidRDefault="00ED002A">
      <w:pPr>
        <w:spacing w:line="200" w:lineRule="exact"/>
      </w:pPr>
    </w:p>
    <w:p w14:paraId="4DD9E14D" w14:textId="77777777" w:rsidR="00ED002A" w:rsidRPr="00EF6310" w:rsidRDefault="00ED002A">
      <w:pPr>
        <w:spacing w:line="200" w:lineRule="exact"/>
      </w:pPr>
    </w:p>
    <w:p w14:paraId="3AA51A38" w14:textId="77777777" w:rsidR="00ED002A" w:rsidRPr="00EF6310" w:rsidRDefault="00ED002A">
      <w:pPr>
        <w:spacing w:line="200" w:lineRule="exact"/>
      </w:pPr>
    </w:p>
    <w:p w14:paraId="6AEBA89D" w14:textId="77777777" w:rsidR="00ED002A" w:rsidRPr="00EF6310" w:rsidRDefault="00ED002A">
      <w:pPr>
        <w:spacing w:line="200" w:lineRule="exact"/>
      </w:pPr>
    </w:p>
    <w:p w14:paraId="6DB079CE" w14:textId="77777777" w:rsidR="00ED002A" w:rsidRPr="00EF6310" w:rsidRDefault="00ED002A">
      <w:pPr>
        <w:spacing w:line="200" w:lineRule="exact"/>
      </w:pPr>
    </w:p>
    <w:p w14:paraId="263DCDE5" w14:textId="77777777" w:rsidR="00ED002A" w:rsidRPr="00EF6310" w:rsidRDefault="00ED002A">
      <w:pPr>
        <w:spacing w:line="200" w:lineRule="exact"/>
      </w:pPr>
    </w:p>
    <w:p w14:paraId="2C109FFC" w14:textId="77777777" w:rsidR="00ED002A" w:rsidRPr="00EF6310" w:rsidRDefault="00ED002A">
      <w:pPr>
        <w:spacing w:line="200" w:lineRule="exact"/>
      </w:pPr>
    </w:p>
    <w:p w14:paraId="14D65F91" w14:textId="77777777" w:rsidR="00ED002A" w:rsidRPr="00EF6310" w:rsidRDefault="00ED002A">
      <w:pPr>
        <w:spacing w:line="200" w:lineRule="exact"/>
      </w:pPr>
    </w:p>
    <w:p w14:paraId="7F1CE90E" w14:textId="77777777" w:rsidR="00ED002A" w:rsidRPr="00EF6310" w:rsidRDefault="00ED002A">
      <w:pPr>
        <w:spacing w:line="200" w:lineRule="exact"/>
      </w:pPr>
    </w:p>
    <w:p w14:paraId="1325C4CF" w14:textId="77777777" w:rsidR="00ED002A" w:rsidRPr="00EF6310" w:rsidRDefault="00ED002A">
      <w:pPr>
        <w:spacing w:line="200" w:lineRule="exact"/>
      </w:pPr>
    </w:p>
    <w:p w14:paraId="2AFC0374" w14:textId="77777777" w:rsidR="00ED002A" w:rsidRPr="00EF6310" w:rsidRDefault="00ED002A">
      <w:pPr>
        <w:spacing w:line="200" w:lineRule="exact"/>
      </w:pPr>
    </w:p>
    <w:p w14:paraId="211D5335" w14:textId="77777777" w:rsidR="00ED002A" w:rsidRPr="00EF6310" w:rsidRDefault="00ED002A">
      <w:pPr>
        <w:spacing w:line="200" w:lineRule="exact"/>
      </w:pPr>
    </w:p>
    <w:p w14:paraId="7D0DD877" w14:textId="77777777" w:rsidR="00ED002A" w:rsidRPr="00EF6310" w:rsidRDefault="00ED002A">
      <w:pPr>
        <w:spacing w:line="200" w:lineRule="exact"/>
      </w:pPr>
    </w:p>
    <w:p w14:paraId="1736409F" w14:textId="77777777" w:rsidR="00ED002A" w:rsidRPr="00EF6310" w:rsidRDefault="00ED002A">
      <w:pPr>
        <w:spacing w:line="200" w:lineRule="exact"/>
      </w:pPr>
    </w:p>
    <w:p w14:paraId="1759E31D" w14:textId="77777777" w:rsidR="00ED002A" w:rsidRPr="00EF6310" w:rsidRDefault="00ED002A">
      <w:pPr>
        <w:spacing w:before="7" w:line="220" w:lineRule="exact"/>
        <w:rPr>
          <w:sz w:val="22"/>
          <w:szCs w:val="22"/>
        </w:rPr>
      </w:pPr>
    </w:p>
    <w:p w14:paraId="6E6A90B8" w14:textId="77777777" w:rsidR="00ED002A" w:rsidRPr="001122E6" w:rsidRDefault="006A64D8">
      <w:pPr>
        <w:spacing w:before="24" w:line="300" w:lineRule="exact"/>
        <w:ind w:left="119"/>
        <w:rPr>
          <w:sz w:val="28"/>
          <w:szCs w:val="28"/>
          <w:lang w:val="ru-RU"/>
        </w:rPr>
      </w:pPr>
      <w:r w:rsidRPr="001122E6">
        <w:rPr>
          <w:spacing w:val="-1"/>
          <w:position w:val="-1"/>
          <w:sz w:val="28"/>
          <w:szCs w:val="28"/>
          <w:lang w:val="ru-RU"/>
        </w:rPr>
        <w:t>П</w:t>
      </w:r>
      <w:r w:rsidRPr="001122E6">
        <w:rPr>
          <w:spacing w:val="1"/>
          <w:position w:val="-1"/>
          <w:sz w:val="28"/>
          <w:szCs w:val="28"/>
          <w:lang w:val="ru-RU"/>
        </w:rPr>
        <w:t>р</w:t>
      </w:r>
      <w:r w:rsidRPr="001122E6">
        <w:rPr>
          <w:position w:val="-1"/>
          <w:sz w:val="28"/>
          <w:szCs w:val="28"/>
          <w:lang w:val="ru-RU"/>
        </w:rPr>
        <w:t>е</w:t>
      </w:r>
      <w:r w:rsidRPr="001122E6">
        <w:rPr>
          <w:spacing w:val="1"/>
          <w:position w:val="-1"/>
          <w:sz w:val="28"/>
          <w:szCs w:val="28"/>
          <w:lang w:val="ru-RU"/>
        </w:rPr>
        <w:t>д</w:t>
      </w:r>
      <w:r w:rsidRPr="001122E6">
        <w:rPr>
          <w:spacing w:val="-3"/>
          <w:position w:val="-1"/>
          <w:sz w:val="28"/>
          <w:szCs w:val="28"/>
          <w:lang w:val="ru-RU"/>
        </w:rPr>
        <w:t>м</w:t>
      </w:r>
      <w:r w:rsidRPr="001122E6">
        <w:rPr>
          <w:position w:val="-1"/>
          <w:sz w:val="28"/>
          <w:szCs w:val="28"/>
          <w:lang w:val="ru-RU"/>
        </w:rPr>
        <w:t>е</w:t>
      </w:r>
      <w:r w:rsidRPr="001122E6">
        <w:rPr>
          <w:spacing w:val="-3"/>
          <w:position w:val="-1"/>
          <w:sz w:val="28"/>
          <w:szCs w:val="28"/>
          <w:lang w:val="ru-RU"/>
        </w:rPr>
        <w:t>т</w:t>
      </w:r>
      <w:r w:rsidRPr="001122E6">
        <w:rPr>
          <w:position w:val="-1"/>
          <w:sz w:val="28"/>
          <w:szCs w:val="28"/>
          <w:lang w:val="ru-RU"/>
        </w:rPr>
        <w:t>:</w:t>
      </w:r>
    </w:p>
    <w:p w14:paraId="093EE419" w14:textId="77777777" w:rsidR="00ED002A" w:rsidRPr="001122E6" w:rsidRDefault="00ED002A">
      <w:pPr>
        <w:spacing w:before="7" w:line="140" w:lineRule="exact"/>
        <w:rPr>
          <w:sz w:val="14"/>
          <w:szCs w:val="14"/>
          <w:lang w:val="ru-RU"/>
        </w:rPr>
      </w:pPr>
    </w:p>
    <w:p w14:paraId="4CC1534C" w14:textId="77777777" w:rsidR="00ED002A" w:rsidRPr="001122E6" w:rsidRDefault="00ED002A">
      <w:pPr>
        <w:spacing w:line="200" w:lineRule="exact"/>
        <w:rPr>
          <w:lang w:val="ru-RU"/>
        </w:rPr>
      </w:pPr>
    </w:p>
    <w:p w14:paraId="2FA557A3" w14:textId="77777777" w:rsidR="00ED002A" w:rsidRPr="001122E6" w:rsidRDefault="00ED002A">
      <w:pPr>
        <w:spacing w:line="200" w:lineRule="exact"/>
        <w:rPr>
          <w:lang w:val="ru-RU"/>
        </w:rPr>
      </w:pPr>
    </w:p>
    <w:p w14:paraId="751FD790" w14:textId="77777777" w:rsidR="00ED002A" w:rsidRPr="001122E6" w:rsidRDefault="00ED002A">
      <w:pPr>
        <w:spacing w:line="200" w:lineRule="exact"/>
        <w:rPr>
          <w:lang w:val="ru-RU"/>
        </w:rPr>
      </w:pPr>
    </w:p>
    <w:p w14:paraId="619D96DD" w14:textId="77777777" w:rsidR="00ED002A" w:rsidRPr="001122E6" w:rsidRDefault="00ED002A">
      <w:pPr>
        <w:spacing w:line="200" w:lineRule="exact"/>
        <w:rPr>
          <w:lang w:val="ru-RU"/>
        </w:rPr>
      </w:pPr>
    </w:p>
    <w:p w14:paraId="75B17752" w14:textId="77777777" w:rsidR="00ED002A" w:rsidRPr="001122E6" w:rsidRDefault="006A64D8">
      <w:pPr>
        <w:spacing w:before="13"/>
        <w:ind w:left="2534" w:right="2379"/>
        <w:jc w:val="center"/>
        <w:rPr>
          <w:sz w:val="36"/>
          <w:szCs w:val="36"/>
          <w:lang w:val="ru-RU"/>
        </w:rPr>
      </w:pPr>
      <w:r w:rsidRPr="001122E6">
        <w:rPr>
          <w:b/>
          <w:sz w:val="36"/>
          <w:szCs w:val="36"/>
          <w:lang w:val="ru-RU"/>
        </w:rPr>
        <w:t>ПАТ</w:t>
      </w:r>
      <w:r w:rsidRPr="001122E6">
        <w:rPr>
          <w:b/>
          <w:spacing w:val="1"/>
          <w:sz w:val="36"/>
          <w:szCs w:val="36"/>
          <w:lang w:val="ru-RU"/>
        </w:rPr>
        <w:t>ОЛОШ</w:t>
      </w:r>
      <w:r w:rsidRPr="001122E6">
        <w:rPr>
          <w:b/>
          <w:spacing w:val="-2"/>
          <w:sz w:val="36"/>
          <w:szCs w:val="36"/>
          <w:lang w:val="ru-RU"/>
        </w:rPr>
        <w:t>К</w:t>
      </w:r>
      <w:r w:rsidRPr="001122E6">
        <w:rPr>
          <w:b/>
          <w:sz w:val="36"/>
          <w:szCs w:val="36"/>
          <w:lang w:val="ru-RU"/>
        </w:rPr>
        <w:t>А</w:t>
      </w:r>
      <w:r w:rsidRPr="001122E6">
        <w:rPr>
          <w:b/>
          <w:spacing w:val="3"/>
          <w:sz w:val="36"/>
          <w:szCs w:val="36"/>
          <w:lang w:val="ru-RU"/>
        </w:rPr>
        <w:t xml:space="preserve"> </w:t>
      </w:r>
      <w:r w:rsidRPr="001122E6">
        <w:rPr>
          <w:b/>
          <w:sz w:val="36"/>
          <w:szCs w:val="36"/>
          <w:lang w:val="ru-RU"/>
        </w:rPr>
        <w:t>АНАТОМИЈА</w:t>
      </w:r>
    </w:p>
    <w:p w14:paraId="343B793B" w14:textId="77777777" w:rsidR="00ED002A" w:rsidRPr="001122E6" w:rsidRDefault="00ED002A">
      <w:pPr>
        <w:spacing w:before="7" w:line="160" w:lineRule="exact"/>
        <w:rPr>
          <w:sz w:val="17"/>
          <w:szCs w:val="17"/>
          <w:lang w:val="ru-RU"/>
        </w:rPr>
      </w:pPr>
    </w:p>
    <w:p w14:paraId="68A68A66" w14:textId="77777777" w:rsidR="00ED002A" w:rsidRPr="001122E6" w:rsidRDefault="00ED002A">
      <w:pPr>
        <w:spacing w:line="200" w:lineRule="exact"/>
        <w:rPr>
          <w:lang w:val="ru-RU"/>
        </w:rPr>
      </w:pPr>
    </w:p>
    <w:p w14:paraId="58184D36" w14:textId="77777777" w:rsidR="00ED002A" w:rsidRPr="005C7AF4" w:rsidRDefault="006A64D8">
      <w:pPr>
        <w:ind w:left="119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Пр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-1"/>
          <w:sz w:val="24"/>
          <w:szCs w:val="24"/>
          <w:lang w:val="ru-RU"/>
        </w:rPr>
        <w:t>ме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 xml:space="preserve"> с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вр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11"/>
          <w:sz w:val="24"/>
          <w:szCs w:val="24"/>
          <w:lang w:val="ru-RU"/>
        </w:rPr>
        <w:t>н</w:t>
      </w:r>
      <w:r w:rsidRPr="001122E6">
        <w:rPr>
          <w:spacing w:val="-14"/>
          <w:sz w:val="24"/>
          <w:szCs w:val="24"/>
          <w:lang w:val="ru-RU"/>
        </w:rPr>
        <w:t>у</w:t>
      </w:r>
      <w:r w:rsidRPr="001122E6">
        <w:rPr>
          <w:spacing w:val="5"/>
          <w:sz w:val="24"/>
          <w:szCs w:val="24"/>
          <w:lang w:val="ru-RU"/>
        </w:rPr>
        <w:t>ј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4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1</w:t>
      </w:r>
      <w:r w:rsidR="00171CF6">
        <w:rPr>
          <w:sz w:val="24"/>
          <w:szCs w:val="24"/>
        </w:rPr>
        <w:t>8</w:t>
      </w:r>
      <w:r w:rsidRPr="001122E6">
        <w:rPr>
          <w:sz w:val="24"/>
          <w:szCs w:val="24"/>
          <w:lang w:val="ru-RU"/>
        </w:rPr>
        <w:t xml:space="preserve"> ЕСП</w:t>
      </w:r>
      <w:r w:rsidRPr="001122E6">
        <w:rPr>
          <w:spacing w:val="-1"/>
          <w:sz w:val="24"/>
          <w:szCs w:val="24"/>
          <w:lang w:val="ru-RU"/>
        </w:rPr>
        <w:t>Б</w:t>
      </w:r>
      <w:r w:rsidRPr="001122E6">
        <w:rPr>
          <w:sz w:val="24"/>
          <w:szCs w:val="24"/>
          <w:lang w:val="ru-RU"/>
        </w:rPr>
        <w:t>. Н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pacing w:val="1"/>
          <w:sz w:val="24"/>
          <w:szCs w:val="24"/>
          <w:lang w:val="ru-RU"/>
        </w:rPr>
        <w:t>љн</w:t>
      </w:r>
      <w:r w:rsidRPr="001122E6">
        <w:rPr>
          <w:sz w:val="24"/>
          <w:szCs w:val="24"/>
          <w:lang w:val="ru-RU"/>
        </w:rPr>
        <w:t xml:space="preserve">о 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м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171CF6">
        <w:rPr>
          <w:sz w:val="24"/>
          <w:szCs w:val="24"/>
        </w:rPr>
        <w:t>9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час</w:t>
      </w:r>
      <w:r w:rsidRPr="001122E6">
        <w:rPr>
          <w:sz w:val="24"/>
          <w:szCs w:val="24"/>
          <w:lang w:val="ru-RU"/>
        </w:rPr>
        <w:t>о</w:t>
      </w:r>
      <w:r w:rsidRPr="001122E6">
        <w:rPr>
          <w:spacing w:val="2"/>
          <w:sz w:val="24"/>
          <w:szCs w:val="24"/>
          <w:lang w:val="ru-RU"/>
        </w:rPr>
        <w:t>в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а</w:t>
      </w:r>
      <w:r w:rsidRPr="001122E6">
        <w:rPr>
          <w:spacing w:val="1"/>
          <w:sz w:val="24"/>
          <w:szCs w:val="24"/>
          <w:lang w:val="ru-RU"/>
        </w:rPr>
        <w:t>кти</w:t>
      </w:r>
      <w:r w:rsidRPr="001122E6">
        <w:rPr>
          <w:sz w:val="24"/>
          <w:szCs w:val="24"/>
          <w:lang w:val="ru-RU"/>
        </w:rPr>
        <w:t>вне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ас</w:t>
      </w:r>
      <w:r w:rsidRPr="001122E6">
        <w:rPr>
          <w:spacing w:val="-2"/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ве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5C7AF4">
        <w:rPr>
          <w:spacing w:val="-1"/>
          <w:sz w:val="24"/>
          <w:szCs w:val="24"/>
          <w:lang w:val="ru-RU"/>
        </w:rPr>
        <w:t>(</w:t>
      </w:r>
      <w:r w:rsidR="00171CF6" w:rsidRPr="005C7AF4">
        <w:rPr>
          <w:sz w:val="24"/>
          <w:szCs w:val="24"/>
        </w:rPr>
        <w:t>4</w:t>
      </w:r>
      <w:r w:rsidRPr="005C7AF4">
        <w:rPr>
          <w:spacing w:val="3"/>
          <w:sz w:val="24"/>
          <w:szCs w:val="24"/>
          <w:lang w:val="ru-RU"/>
        </w:rPr>
        <w:t xml:space="preserve"> </w:t>
      </w:r>
      <w:r w:rsidRPr="005C7AF4">
        <w:rPr>
          <w:spacing w:val="-1"/>
          <w:sz w:val="24"/>
          <w:szCs w:val="24"/>
          <w:lang w:val="ru-RU"/>
        </w:rPr>
        <w:t>час</w:t>
      </w:r>
      <w:r w:rsidRPr="005C7AF4">
        <w:rPr>
          <w:sz w:val="24"/>
          <w:szCs w:val="24"/>
          <w:lang w:val="ru-RU"/>
        </w:rPr>
        <w:t>а</w:t>
      </w:r>
      <w:r w:rsidRPr="005C7AF4">
        <w:rPr>
          <w:spacing w:val="-1"/>
          <w:sz w:val="24"/>
          <w:szCs w:val="24"/>
          <w:lang w:val="ru-RU"/>
        </w:rPr>
        <w:t xml:space="preserve"> </w:t>
      </w:r>
      <w:r w:rsidRPr="005C7AF4">
        <w:rPr>
          <w:spacing w:val="1"/>
          <w:sz w:val="24"/>
          <w:szCs w:val="24"/>
          <w:lang w:val="ru-RU"/>
        </w:rPr>
        <w:t>п</w:t>
      </w:r>
      <w:r w:rsidRPr="005C7AF4">
        <w:rPr>
          <w:sz w:val="24"/>
          <w:szCs w:val="24"/>
          <w:lang w:val="ru-RU"/>
        </w:rPr>
        <w:t>р</w:t>
      </w:r>
      <w:r w:rsidRPr="005C7AF4">
        <w:rPr>
          <w:spacing w:val="-1"/>
          <w:sz w:val="24"/>
          <w:szCs w:val="24"/>
          <w:lang w:val="ru-RU"/>
        </w:rPr>
        <w:t>е</w:t>
      </w:r>
      <w:r w:rsidRPr="005C7AF4">
        <w:rPr>
          <w:sz w:val="24"/>
          <w:szCs w:val="24"/>
          <w:lang w:val="ru-RU"/>
        </w:rPr>
        <w:t>д</w:t>
      </w:r>
      <w:r w:rsidRPr="005C7AF4">
        <w:rPr>
          <w:spacing w:val="-1"/>
          <w:sz w:val="24"/>
          <w:szCs w:val="24"/>
          <w:lang w:val="ru-RU"/>
        </w:rPr>
        <w:t>а</w:t>
      </w:r>
      <w:r w:rsidRPr="005C7AF4">
        <w:rPr>
          <w:spacing w:val="2"/>
          <w:sz w:val="24"/>
          <w:szCs w:val="24"/>
          <w:lang w:val="ru-RU"/>
        </w:rPr>
        <w:t>в</w:t>
      </w:r>
      <w:r w:rsidRPr="005C7AF4">
        <w:rPr>
          <w:spacing w:val="-1"/>
          <w:sz w:val="24"/>
          <w:szCs w:val="24"/>
          <w:lang w:val="ru-RU"/>
        </w:rPr>
        <w:t>а</w:t>
      </w:r>
      <w:r w:rsidRPr="005C7AF4">
        <w:rPr>
          <w:spacing w:val="2"/>
          <w:sz w:val="24"/>
          <w:szCs w:val="24"/>
          <w:lang w:val="ru-RU"/>
        </w:rPr>
        <w:t>њ</w:t>
      </w:r>
      <w:r w:rsidRPr="005C7AF4">
        <w:rPr>
          <w:spacing w:val="-1"/>
          <w:sz w:val="24"/>
          <w:szCs w:val="24"/>
          <w:lang w:val="ru-RU"/>
        </w:rPr>
        <w:t>а</w:t>
      </w:r>
      <w:r w:rsidRPr="005C7AF4">
        <w:rPr>
          <w:sz w:val="24"/>
          <w:szCs w:val="24"/>
          <w:lang w:val="ru-RU"/>
        </w:rPr>
        <w:t>,</w:t>
      </w:r>
    </w:p>
    <w:p w14:paraId="3756E882" w14:textId="77777777" w:rsidR="00ED002A" w:rsidRPr="001122E6" w:rsidRDefault="00241119">
      <w:pPr>
        <w:spacing w:before="40" w:line="280" w:lineRule="exact"/>
        <w:ind w:left="119"/>
        <w:rPr>
          <w:sz w:val="24"/>
          <w:szCs w:val="24"/>
          <w:lang w:val="ru-RU"/>
        </w:rPr>
      </w:pPr>
      <w:r w:rsidRPr="005C7AF4">
        <w:rPr>
          <w:sz w:val="24"/>
          <w:szCs w:val="24"/>
        </w:rPr>
        <w:t>5</w:t>
      </w:r>
      <w:r w:rsidR="006A64D8" w:rsidRPr="005C7AF4">
        <w:rPr>
          <w:sz w:val="24"/>
          <w:szCs w:val="24"/>
          <w:lang w:val="ru-RU"/>
        </w:rPr>
        <w:t xml:space="preserve"> </w:t>
      </w:r>
      <w:r w:rsidR="006A64D8" w:rsidRPr="005C7AF4">
        <w:rPr>
          <w:spacing w:val="-1"/>
          <w:position w:val="-1"/>
          <w:sz w:val="24"/>
          <w:szCs w:val="24"/>
          <w:lang w:val="ru-RU"/>
        </w:rPr>
        <w:t>ча</w:t>
      </w:r>
      <w:r w:rsidRPr="005C7AF4">
        <w:rPr>
          <w:spacing w:val="-1"/>
          <w:position w:val="-1"/>
          <w:sz w:val="24"/>
          <w:szCs w:val="24"/>
        </w:rPr>
        <w:t>с</w:t>
      </w:r>
      <w:r w:rsidR="002E36F4" w:rsidRPr="005C7AF4">
        <w:rPr>
          <w:position w:val="-1"/>
          <w:sz w:val="24"/>
          <w:szCs w:val="24"/>
          <w:lang w:val="ru-RU"/>
        </w:rPr>
        <w:t>ова рада у малој групи</w:t>
      </w:r>
      <w:r w:rsidR="002E36F4" w:rsidRPr="005C7AF4">
        <w:rPr>
          <w:position w:val="-1"/>
          <w:sz w:val="24"/>
          <w:szCs w:val="24"/>
        </w:rPr>
        <w:t>, укључујући</w:t>
      </w:r>
      <w:r w:rsidR="006A64D8" w:rsidRPr="005C7AF4">
        <w:rPr>
          <w:spacing w:val="3"/>
          <w:position w:val="-1"/>
          <w:sz w:val="24"/>
          <w:szCs w:val="24"/>
          <w:lang w:val="ru-RU"/>
        </w:rPr>
        <w:t xml:space="preserve"> </w:t>
      </w:r>
      <w:r w:rsidR="006A64D8" w:rsidRPr="005C7AF4">
        <w:rPr>
          <w:position w:val="-1"/>
          <w:sz w:val="24"/>
          <w:szCs w:val="24"/>
          <w:lang w:val="ru-RU"/>
        </w:rPr>
        <w:t>1</w:t>
      </w:r>
      <w:r w:rsidR="006A64D8" w:rsidRPr="005C7AF4">
        <w:rPr>
          <w:spacing w:val="2"/>
          <w:position w:val="-1"/>
          <w:sz w:val="24"/>
          <w:szCs w:val="24"/>
          <w:lang w:val="ru-RU"/>
        </w:rPr>
        <w:t xml:space="preserve"> </w:t>
      </w:r>
      <w:r w:rsidR="006A64D8" w:rsidRPr="005C7AF4">
        <w:rPr>
          <w:spacing w:val="1"/>
          <w:position w:val="-1"/>
          <w:sz w:val="24"/>
          <w:szCs w:val="24"/>
          <w:lang w:val="ru-RU"/>
        </w:rPr>
        <w:t>ча</w:t>
      </w:r>
      <w:r w:rsidR="006A64D8" w:rsidRPr="005C7AF4">
        <w:rPr>
          <w:position w:val="-1"/>
          <w:sz w:val="24"/>
          <w:szCs w:val="24"/>
          <w:lang w:val="ru-RU"/>
        </w:rPr>
        <w:t>с</w:t>
      </w:r>
      <w:r w:rsidR="006A64D8" w:rsidRPr="005C7AF4">
        <w:rPr>
          <w:spacing w:val="1"/>
          <w:position w:val="-1"/>
          <w:sz w:val="24"/>
          <w:szCs w:val="24"/>
          <w:lang w:val="ru-RU"/>
        </w:rPr>
        <w:t xml:space="preserve"> </w:t>
      </w:r>
      <w:r w:rsidR="006A64D8" w:rsidRPr="005C7AF4">
        <w:rPr>
          <w:position w:val="-1"/>
          <w:sz w:val="24"/>
          <w:szCs w:val="24"/>
          <w:lang w:val="ru-RU"/>
        </w:rPr>
        <w:t>об</w:t>
      </w:r>
      <w:r w:rsidR="006A64D8" w:rsidRPr="005C7AF4">
        <w:rPr>
          <w:spacing w:val="5"/>
          <w:position w:val="-1"/>
          <w:sz w:val="24"/>
          <w:szCs w:val="24"/>
          <w:lang w:val="ru-RU"/>
        </w:rPr>
        <w:t>д</w:t>
      </w:r>
      <w:r w:rsidR="006A64D8" w:rsidRPr="005C7AF4">
        <w:rPr>
          <w:spacing w:val="-5"/>
          <w:position w:val="-1"/>
          <w:sz w:val="24"/>
          <w:szCs w:val="24"/>
          <w:lang w:val="ru-RU"/>
        </w:rPr>
        <w:t>у</w:t>
      </w:r>
      <w:r w:rsidR="006A64D8" w:rsidRPr="005C7AF4">
        <w:rPr>
          <w:spacing w:val="3"/>
          <w:position w:val="-1"/>
          <w:sz w:val="24"/>
          <w:szCs w:val="24"/>
          <w:lang w:val="ru-RU"/>
        </w:rPr>
        <w:t>к</w:t>
      </w:r>
      <w:r w:rsidR="006A64D8" w:rsidRPr="005C7AF4">
        <w:rPr>
          <w:spacing w:val="1"/>
          <w:position w:val="-1"/>
          <w:sz w:val="24"/>
          <w:szCs w:val="24"/>
          <w:lang w:val="ru-RU"/>
        </w:rPr>
        <w:t>ци</w:t>
      </w:r>
      <w:r w:rsidR="006A64D8" w:rsidRPr="005C7AF4">
        <w:rPr>
          <w:position w:val="-1"/>
          <w:sz w:val="24"/>
          <w:szCs w:val="24"/>
          <w:lang w:val="ru-RU"/>
        </w:rPr>
        <w:t>ј</w:t>
      </w:r>
      <w:r w:rsidR="006A64D8" w:rsidRPr="005C7AF4">
        <w:rPr>
          <w:spacing w:val="4"/>
          <w:position w:val="-1"/>
          <w:sz w:val="24"/>
          <w:szCs w:val="24"/>
          <w:lang w:val="ru-RU"/>
        </w:rPr>
        <w:t>а</w:t>
      </w:r>
      <w:r w:rsidR="006A64D8" w:rsidRPr="005C7AF4">
        <w:rPr>
          <w:position w:val="-1"/>
          <w:sz w:val="24"/>
          <w:szCs w:val="24"/>
          <w:lang w:val="ru-RU"/>
        </w:rPr>
        <w:t>)</w:t>
      </w:r>
      <w:bookmarkStart w:id="0" w:name="_GoBack"/>
      <w:bookmarkEnd w:id="0"/>
    </w:p>
    <w:p w14:paraId="1C229F8A" w14:textId="77777777" w:rsidR="00ED002A" w:rsidRPr="00EF6310" w:rsidRDefault="00ED002A">
      <w:pPr>
        <w:spacing w:before="5"/>
        <w:ind w:left="5304" w:right="4566"/>
        <w:jc w:val="center"/>
        <w:rPr>
          <w:sz w:val="24"/>
          <w:szCs w:val="24"/>
        </w:rPr>
        <w:sectPr w:rsidR="00ED002A" w:rsidRPr="00EF6310" w:rsidSect="00E27217">
          <w:pgSz w:w="11920" w:h="16860"/>
          <w:pgMar w:top="851" w:right="600" w:bottom="280" w:left="1300" w:header="720" w:footer="720" w:gutter="0"/>
          <w:cols w:space="720"/>
        </w:sectPr>
      </w:pPr>
    </w:p>
    <w:p w14:paraId="774F4294" w14:textId="77777777" w:rsidR="00ED002A" w:rsidRPr="00EF6310" w:rsidRDefault="006A64D8">
      <w:pPr>
        <w:spacing w:before="62" w:line="360" w:lineRule="exact"/>
        <w:ind w:left="327"/>
        <w:rPr>
          <w:sz w:val="32"/>
          <w:szCs w:val="32"/>
        </w:rPr>
      </w:pPr>
      <w:r w:rsidRPr="00EF6310">
        <w:rPr>
          <w:b/>
          <w:position w:val="-1"/>
          <w:sz w:val="28"/>
          <w:szCs w:val="28"/>
        </w:rPr>
        <w:lastRenderedPageBreak/>
        <w:t>Н</w:t>
      </w:r>
      <w:r w:rsidRPr="00EF6310">
        <w:rPr>
          <w:b/>
          <w:spacing w:val="-1"/>
          <w:position w:val="-1"/>
          <w:sz w:val="28"/>
          <w:szCs w:val="28"/>
        </w:rPr>
        <w:t>АС</w:t>
      </w:r>
      <w:r w:rsidRPr="00EF6310">
        <w:rPr>
          <w:b/>
          <w:spacing w:val="2"/>
          <w:position w:val="-1"/>
          <w:sz w:val="28"/>
          <w:szCs w:val="28"/>
        </w:rPr>
        <w:t>Т</w:t>
      </w:r>
      <w:r w:rsidRPr="00EF6310">
        <w:rPr>
          <w:b/>
          <w:spacing w:val="-1"/>
          <w:position w:val="-1"/>
          <w:sz w:val="28"/>
          <w:szCs w:val="28"/>
        </w:rPr>
        <w:t>А</w:t>
      </w:r>
      <w:r w:rsidRPr="00EF6310">
        <w:rPr>
          <w:b/>
          <w:position w:val="-1"/>
          <w:sz w:val="28"/>
          <w:szCs w:val="28"/>
        </w:rPr>
        <w:t>В</w:t>
      </w:r>
      <w:r w:rsidRPr="00EF6310">
        <w:rPr>
          <w:b/>
          <w:spacing w:val="2"/>
          <w:position w:val="-1"/>
          <w:sz w:val="28"/>
          <w:szCs w:val="28"/>
        </w:rPr>
        <w:t>Н</w:t>
      </w:r>
      <w:r w:rsidRPr="00EF6310">
        <w:rPr>
          <w:b/>
          <w:position w:val="-1"/>
          <w:sz w:val="28"/>
          <w:szCs w:val="28"/>
        </w:rPr>
        <w:t>ИЦИ</w:t>
      </w:r>
      <w:r w:rsidRPr="00EF6310">
        <w:rPr>
          <w:b/>
          <w:spacing w:val="-22"/>
          <w:position w:val="-1"/>
          <w:sz w:val="28"/>
          <w:szCs w:val="28"/>
        </w:rPr>
        <w:t xml:space="preserve"> </w:t>
      </w:r>
      <w:r w:rsidRPr="00EF6310">
        <w:rPr>
          <w:b/>
          <w:position w:val="-1"/>
          <w:sz w:val="28"/>
          <w:szCs w:val="28"/>
        </w:rPr>
        <w:t>И</w:t>
      </w:r>
      <w:r w:rsidRPr="00EF6310">
        <w:rPr>
          <w:b/>
          <w:spacing w:val="-5"/>
          <w:position w:val="-1"/>
          <w:sz w:val="28"/>
          <w:szCs w:val="28"/>
        </w:rPr>
        <w:t xml:space="preserve"> </w:t>
      </w:r>
      <w:r w:rsidRPr="00EF6310">
        <w:rPr>
          <w:b/>
          <w:spacing w:val="-1"/>
          <w:position w:val="-1"/>
          <w:sz w:val="28"/>
          <w:szCs w:val="28"/>
        </w:rPr>
        <w:t>САР</w:t>
      </w:r>
      <w:r w:rsidRPr="00EF6310">
        <w:rPr>
          <w:b/>
          <w:spacing w:val="1"/>
          <w:position w:val="-1"/>
          <w:sz w:val="28"/>
          <w:szCs w:val="28"/>
        </w:rPr>
        <w:t>А</w:t>
      </w:r>
      <w:r w:rsidRPr="00EF6310">
        <w:rPr>
          <w:b/>
          <w:spacing w:val="2"/>
          <w:position w:val="-1"/>
          <w:sz w:val="28"/>
          <w:szCs w:val="28"/>
        </w:rPr>
        <w:t>Д</w:t>
      </w:r>
      <w:r w:rsidRPr="00EF6310">
        <w:rPr>
          <w:b/>
          <w:position w:val="-1"/>
          <w:sz w:val="28"/>
          <w:szCs w:val="28"/>
        </w:rPr>
        <w:t>НИЦ</w:t>
      </w:r>
      <w:r w:rsidRPr="00EF6310">
        <w:rPr>
          <w:b/>
          <w:spacing w:val="7"/>
          <w:position w:val="-1"/>
          <w:sz w:val="28"/>
          <w:szCs w:val="28"/>
        </w:rPr>
        <w:t>И</w:t>
      </w:r>
      <w:r w:rsidRPr="00EF6310">
        <w:rPr>
          <w:b/>
          <w:position w:val="-1"/>
          <w:sz w:val="32"/>
          <w:szCs w:val="32"/>
        </w:rPr>
        <w:t>:</w:t>
      </w:r>
    </w:p>
    <w:p w14:paraId="36BA129D" w14:textId="77777777" w:rsidR="00ED002A" w:rsidRPr="00EF6310" w:rsidRDefault="00ED002A">
      <w:pPr>
        <w:spacing w:before="6" w:line="180" w:lineRule="exact"/>
        <w:rPr>
          <w:sz w:val="19"/>
          <w:szCs w:val="19"/>
        </w:rPr>
      </w:pPr>
    </w:p>
    <w:tbl>
      <w:tblPr>
        <w:tblW w:w="10401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885"/>
        <w:gridCol w:w="3402"/>
        <w:gridCol w:w="2552"/>
      </w:tblGrid>
      <w:tr w:rsidR="00EF6310" w:rsidRPr="00EF6310" w14:paraId="53064800" w14:textId="77777777" w:rsidTr="00547942">
        <w:trPr>
          <w:trHeight w:hRule="exact" w:val="389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8EBC7" w14:textId="77777777" w:rsidR="00ED002A" w:rsidRPr="00EF6310" w:rsidRDefault="006A64D8" w:rsidP="004861C6">
            <w:pPr>
              <w:spacing w:before="81"/>
              <w:ind w:left="179"/>
              <w:jc w:val="center"/>
              <w:rPr>
                <w:b/>
                <w:sz w:val="22"/>
                <w:szCs w:val="22"/>
              </w:rPr>
            </w:pPr>
            <w:r w:rsidRPr="00EF6310">
              <w:rPr>
                <w:b/>
                <w:sz w:val="22"/>
                <w:szCs w:val="22"/>
              </w:rPr>
              <w:t>РБ</w:t>
            </w:r>
          </w:p>
        </w:tc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9E37F" w14:textId="77777777" w:rsidR="00ED002A" w:rsidRPr="00EF6310" w:rsidRDefault="006A64D8" w:rsidP="00547942">
            <w:pPr>
              <w:spacing w:before="81"/>
              <w:ind w:left="58"/>
              <w:rPr>
                <w:b/>
                <w:sz w:val="22"/>
                <w:szCs w:val="22"/>
              </w:rPr>
            </w:pPr>
            <w:r w:rsidRPr="00EF6310">
              <w:rPr>
                <w:b/>
                <w:spacing w:val="-1"/>
                <w:sz w:val="22"/>
                <w:szCs w:val="22"/>
              </w:rPr>
              <w:t>И</w:t>
            </w:r>
            <w:r w:rsidRPr="00EF6310">
              <w:rPr>
                <w:b/>
                <w:sz w:val="22"/>
                <w:szCs w:val="22"/>
              </w:rPr>
              <w:t>ме и пре</w:t>
            </w:r>
            <w:r w:rsidRPr="00EF6310">
              <w:rPr>
                <w:b/>
                <w:spacing w:val="-1"/>
                <w:sz w:val="22"/>
                <w:szCs w:val="22"/>
              </w:rPr>
              <w:t>з</w:t>
            </w:r>
            <w:r w:rsidRPr="00EF6310">
              <w:rPr>
                <w:b/>
                <w:sz w:val="22"/>
                <w:szCs w:val="22"/>
              </w:rPr>
              <w:t>и</w:t>
            </w:r>
            <w:r w:rsidRPr="00EF6310">
              <w:rPr>
                <w:b/>
                <w:spacing w:val="-1"/>
                <w:sz w:val="22"/>
                <w:szCs w:val="22"/>
              </w:rPr>
              <w:t>м</w:t>
            </w:r>
            <w:r w:rsidRPr="00EF6310"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94D71" w14:textId="77777777" w:rsidR="00ED002A" w:rsidRPr="00EF6310" w:rsidRDefault="006A64D8" w:rsidP="00547942">
            <w:pPr>
              <w:spacing w:before="81"/>
              <w:ind w:right="1366"/>
              <w:jc w:val="center"/>
              <w:rPr>
                <w:b/>
                <w:sz w:val="22"/>
                <w:szCs w:val="22"/>
              </w:rPr>
            </w:pPr>
            <w:r w:rsidRPr="00EF6310">
              <w:rPr>
                <w:b/>
                <w:sz w:val="22"/>
                <w:szCs w:val="22"/>
              </w:rPr>
              <w:t>E</w:t>
            </w:r>
            <w:r w:rsidRPr="00EF6310">
              <w:rPr>
                <w:b/>
                <w:spacing w:val="-4"/>
                <w:sz w:val="22"/>
                <w:szCs w:val="22"/>
              </w:rPr>
              <w:t>m</w:t>
            </w:r>
            <w:r w:rsidRPr="00EF6310">
              <w:rPr>
                <w:b/>
                <w:sz w:val="22"/>
                <w:szCs w:val="22"/>
              </w:rPr>
              <w:t>a</w:t>
            </w:r>
            <w:r w:rsidRPr="00EF6310">
              <w:rPr>
                <w:b/>
                <w:spacing w:val="1"/>
                <w:sz w:val="22"/>
                <w:szCs w:val="22"/>
              </w:rPr>
              <w:t>i</w:t>
            </w:r>
            <w:r w:rsidRPr="00EF6310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C9469" w14:textId="77777777" w:rsidR="00ED002A" w:rsidRPr="00EF6310" w:rsidRDefault="00547942" w:rsidP="00547942">
            <w:pPr>
              <w:spacing w:before="81"/>
              <w:ind w:right="881"/>
              <w:jc w:val="center"/>
              <w:rPr>
                <w:b/>
                <w:sz w:val="22"/>
                <w:szCs w:val="22"/>
              </w:rPr>
            </w:pPr>
            <w:r w:rsidRPr="00EF6310">
              <w:rPr>
                <w:b/>
                <w:spacing w:val="-1"/>
                <w:sz w:val="22"/>
                <w:szCs w:val="22"/>
              </w:rPr>
              <w:t>Зв</w:t>
            </w:r>
            <w:r w:rsidR="006A64D8" w:rsidRPr="00EF6310">
              <w:rPr>
                <w:b/>
                <w:sz w:val="22"/>
                <w:szCs w:val="22"/>
              </w:rPr>
              <w:t>а</w:t>
            </w:r>
            <w:r w:rsidR="006A64D8" w:rsidRPr="00EF6310">
              <w:rPr>
                <w:b/>
                <w:spacing w:val="1"/>
                <w:sz w:val="22"/>
                <w:szCs w:val="22"/>
              </w:rPr>
              <w:t>њ</w:t>
            </w:r>
            <w:r w:rsidR="006A64D8" w:rsidRPr="00EF6310">
              <w:rPr>
                <w:b/>
                <w:sz w:val="22"/>
                <w:szCs w:val="22"/>
              </w:rPr>
              <w:t>е</w:t>
            </w:r>
          </w:p>
        </w:tc>
      </w:tr>
      <w:tr w:rsidR="00EF6310" w:rsidRPr="00EF6310" w14:paraId="29BB99C2" w14:textId="77777777" w:rsidTr="004861C6">
        <w:trPr>
          <w:trHeight w:hRule="exact" w:val="46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50942" w14:textId="77777777" w:rsidR="00ED002A" w:rsidRPr="00EF6310" w:rsidRDefault="006A64D8">
            <w:pPr>
              <w:spacing w:before="82"/>
              <w:ind w:left="220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1.</w:t>
            </w:r>
          </w:p>
        </w:tc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0F9F9" w14:textId="77777777" w:rsidR="00ED002A" w:rsidRPr="00EF6310" w:rsidRDefault="006A64D8">
            <w:pPr>
              <w:spacing w:before="63"/>
              <w:ind w:left="57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Слобод</w:t>
            </w:r>
            <w:r w:rsidRPr="00EF6310">
              <w:rPr>
                <w:spacing w:val="-1"/>
                <w:sz w:val="24"/>
                <w:szCs w:val="24"/>
              </w:rPr>
              <w:t>а</w:t>
            </w:r>
            <w:r w:rsidRPr="00EF6310">
              <w:rPr>
                <w:spacing w:val="1"/>
                <w:sz w:val="24"/>
                <w:szCs w:val="24"/>
              </w:rPr>
              <w:t>нк</w:t>
            </w:r>
            <w:r w:rsidRPr="00EF6310">
              <w:rPr>
                <w:sz w:val="24"/>
                <w:szCs w:val="24"/>
              </w:rPr>
              <w:t>а</w:t>
            </w:r>
            <w:r w:rsidRPr="00EF6310">
              <w:rPr>
                <w:spacing w:val="-1"/>
                <w:sz w:val="24"/>
                <w:szCs w:val="24"/>
              </w:rPr>
              <w:t xml:space="preserve"> </w:t>
            </w:r>
            <w:r w:rsidRPr="00EF6310">
              <w:rPr>
                <w:sz w:val="24"/>
                <w:szCs w:val="24"/>
              </w:rPr>
              <w:t>М</w:t>
            </w:r>
            <w:r w:rsidRPr="00EF6310">
              <w:rPr>
                <w:spacing w:val="-1"/>
                <w:sz w:val="24"/>
                <w:szCs w:val="24"/>
              </w:rPr>
              <w:t>и</w:t>
            </w:r>
            <w:r w:rsidRPr="00EF6310">
              <w:rPr>
                <w:sz w:val="24"/>
                <w:szCs w:val="24"/>
              </w:rPr>
              <w:t>тровић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ACDC" w14:textId="77777777" w:rsidR="00ED002A" w:rsidRPr="00EF6310" w:rsidRDefault="004C57C1" w:rsidP="004C57C1">
            <w:pPr>
              <w:spacing w:before="63"/>
              <w:ind w:left="57"/>
              <w:rPr>
                <w:sz w:val="24"/>
                <w:szCs w:val="24"/>
              </w:rPr>
            </w:pPr>
            <w:r w:rsidRPr="006E6341">
              <w:rPr>
                <w:sz w:val="24"/>
                <w:szCs w:val="24"/>
              </w:rPr>
              <w:t>sm</w:t>
            </w:r>
            <w:r w:rsidRPr="006E6341">
              <w:rPr>
                <w:spacing w:val="1"/>
                <w:sz w:val="24"/>
                <w:szCs w:val="24"/>
              </w:rPr>
              <w:t>i</w:t>
            </w:r>
            <w:r w:rsidRPr="006E6341">
              <w:rPr>
                <w:sz w:val="24"/>
                <w:szCs w:val="24"/>
              </w:rPr>
              <w:t>trovi</w:t>
            </w:r>
            <w:r w:rsidRPr="006E6341">
              <w:rPr>
                <w:spacing w:val="-1"/>
                <w:sz w:val="24"/>
                <w:szCs w:val="24"/>
              </w:rPr>
              <w:t>c</w:t>
            </w:r>
            <w:r w:rsidRPr="006E6341">
              <w:rPr>
                <w:sz w:val="24"/>
                <w:szCs w:val="24"/>
              </w:rPr>
              <w:t>@fmn.k</w:t>
            </w:r>
            <w:r w:rsidRPr="006E6341">
              <w:rPr>
                <w:spacing w:val="-2"/>
                <w:sz w:val="24"/>
                <w:szCs w:val="24"/>
              </w:rPr>
              <w:t>g</w:t>
            </w:r>
            <w:r w:rsidRPr="006E6341">
              <w:rPr>
                <w:spacing w:val="2"/>
                <w:sz w:val="24"/>
                <w:szCs w:val="24"/>
              </w:rPr>
              <w:t>.</w:t>
            </w:r>
            <w:r w:rsidRPr="006E6341">
              <w:rPr>
                <w:spacing w:val="-1"/>
                <w:sz w:val="24"/>
                <w:szCs w:val="24"/>
              </w:rPr>
              <w:t>ac</w:t>
            </w:r>
            <w:r w:rsidRPr="006E6341">
              <w:rPr>
                <w:sz w:val="24"/>
                <w:szCs w:val="24"/>
              </w:rPr>
              <w:t>.</w:t>
            </w:r>
            <w:r w:rsidRPr="006E6341">
              <w:rPr>
                <w:spacing w:val="-1"/>
                <w:sz w:val="24"/>
                <w:szCs w:val="24"/>
              </w:rPr>
              <w:t>r</w:t>
            </w:r>
            <w:r w:rsidRPr="006E6341">
              <w:rPr>
                <w:sz w:val="24"/>
                <w:szCs w:val="24"/>
              </w:rPr>
              <w:t>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E40E0" w14:textId="77777777" w:rsidR="00ED002A" w:rsidRPr="00EF6310" w:rsidRDefault="004861C6">
            <w:pPr>
              <w:spacing w:before="63"/>
              <w:ind w:left="59"/>
              <w:rPr>
                <w:sz w:val="24"/>
                <w:szCs w:val="24"/>
              </w:rPr>
            </w:pPr>
            <w:r w:rsidRPr="00EF6310">
              <w:rPr>
                <w:spacing w:val="-2"/>
                <w:sz w:val="24"/>
                <w:szCs w:val="24"/>
              </w:rPr>
              <w:t>Редовни</w:t>
            </w:r>
            <w:r w:rsidR="006A64D8" w:rsidRPr="00EF6310">
              <w:rPr>
                <w:spacing w:val="1"/>
                <w:sz w:val="24"/>
                <w:szCs w:val="24"/>
              </w:rPr>
              <w:t xml:space="preserve"> </w:t>
            </w:r>
            <w:r w:rsidR="006A64D8" w:rsidRPr="00EF6310">
              <w:rPr>
                <w:spacing w:val="3"/>
                <w:sz w:val="24"/>
                <w:szCs w:val="24"/>
              </w:rPr>
              <w:t>п</w:t>
            </w:r>
            <w:r w:rsidR="006A64D8" w:rsidRPr="00EF6310">
              <w:rPr>
                <w:sz w:val="24"/>
                <w:szCs w:val="24"/>
              </w:rPr>
              <w:t>рофе</w:t>
            </w:r>
            <w:r w:rsidR="006A64D8" w:rsidRPr="00EF6310">
              <w:rPr>
                <w:spacing w:val="-1"/>
                <w:sz w:val="24"/>
                <w:szCs w:val="24"/>
              </w:rPr>
              <w:t>с</w:t>
            </w:r>
            <w:r w:rsidR="006A64D8" w:rsidRPr="00EF6310">
              <w:rPr>
                <w:sz w:val="24"/>
                <w:szCs w:val="24"/>
              </w:rPr>
              <w:t>ор</w:t>
            </w:r>
          </w:p>
        </w:tc>
      </w:tr>
      <w:tr w:rsidR="00EF6310" w:rsidRPr="00EF6310" w14:paraId="4324F5DF" w14:textId="77777777" w:rsidTr="004861C6">
        <w:trPr>
          <w:trHeight w:hRule="exact" w:val="46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66CCA" w14:textId="77777777" w:rsidR="00ED002A" w:rsidRPr="00EF6310" w:rsidRDefault="006A64D8">
            <w:pPr>
              <w:spacing w:before="81"/>
              <w:ind w:left="220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2.</w:t>
            </w:r>
          </w:p>
        </w:tc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83589" w14:textId="77777777" w:rsidR="00ED002A" w:rsidRPr="00EF6310" w:rsidRDefault="006A64D8">
            <w:pPr>
              <w:spacing w:before="63"/>
              <w:ind w:left="57"/>
              <w:rPr>
                <w:sz w:val="24"/>
                <w:szCs w:val="24"/>
              </w:rPr>
            </w:pPr>
            <w:r w:rsidRPr="00EF6310">
              <w:rPr>
                <w:spacing w:val="-2"/>
                <w:sz w:val="24"/>
                <w:szCs w:val="24"/>
              </w:rPr>
              <w:t>В</w:t>
            </w:r>
            <w:r w:rsidRPr="00EF6310">
              <w:rPr>
                <w:spacing w:val="-1"/>
                <w:sz w:val="24"/>
                <w:szCs w:val="24"/>
              </w:rPr>
              <w:t>ес</w:t>
            </w:r>
            <w:r w:rsidRPr="00EF6310">
              <w:rPr>
                <w:spacing w:val="1"/>
                <w:sz w:val="24"/>
                <w:szCs w:val="24"/>
              </w:rPr>
              <w:t>н</w:t>
            </w:r>
            <w:r w:rsidRPr="00EF6310">
              <w:rPr>
                <w:sz w:val="24"/>
                <w:szCs w:val="24"/>
              </w:rPr>
              <w:t>а</w:t>
            </w:r>
            <w:r w:rsidRPr="00EF6310">
              <w:rPr>
                <w:spacing w:val="-1"/>
                <w:sz w:val="24"/>
                <w:szCs w:val="24"/>
              </w:rPr>
              <w:t xml:space="preserve"> </w:t>
            </w:r>
            <w:r w:rsidRPr="00EF6310">
              <w:rPr>
                <w:sz w:val="24"/>
                <w:szCs w:val="24"/>
              </w:rPr>
              <w:t>Ст</w:t>
            </w:r>
            <w:r w:rsidRPr="00EF6310">
              <w:rPr>
                <w:spacing w:val="-1"/>
                <w:sz w:val="24"/>
                <w:szCs w:val="24"/>
              </w:rPr>
              <w:t>а</w:t>
            </w:r>
            <w:r w:rsidRPr="00EF6310">
              <w:rPr>
                <w:spacing w:val="1"/>
                <w:sz w:val="24"/>
                <w:szCs w:val="24"/>
              </w:rPr>
              <w:t>нк</w:t>
            </w:r>
            <w:r w:rsidRPr="00EF6310">
              <w:rPr>
                <w:sz w:val="24"/>
                <w:szCs w:val="24"/>
              </w:rPr>
              <w:t>овић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A8C6D" w14:textId="77777777" w:rsidR="00ED002A" w:rsidRPr="00EF6310" w:rsidRDefault="006A64D8">
            <w:pPr>
              <w:spacing w:before="63"/>
              <w:ind w:left="57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w</w:t>
            </w:r>
            <w:r w:rsidRPr="00EF6310">
              <w:rPr>
                <w:spacing w:val="-1"/>
                <w:sz w:val="24"/>
                <w:szCs w:val="24"/>
              </w:rPr>
              <w:t>e</w:t>
            </w:r>
            <w:hyperlink r:id="rId10">
              <w:r w:rsidRPr="00EF6310">
                <w:rPr>
                  <w:sz w:val="24"/>
                  <w:szCs w:val="24"/>
                </w:rPr>
                <w:t>sn</w:t>
              </w:r>
              <w:r w:rsidRPr="00EF6310">
                <w:rPr>
                  <w:spacing w:val="-1"/>
                  <w:sz w:val="24"/>
                  <w:szCs w:val="24"/>
                </w:rPr>
                <w:t>a</w:t>
              </w:r>
              <w:r w:rsidRPr="00EF6310">
                <w:rPr>
                  <w:sz w:val="24"/>
                  <w:szCs w:val="24"/>
                </w:rPr>
                <w:t>.stankovi</w:t>
              </w:r>
              <w:r w:rsidRPr="00EF6310">
                <w:rPr>
                  <w:spacing w:val="-1"/>
                  <w:sz w:val="24"/>
                  <w:szCs w:val="24"/>
                </w:rPr>
                <w:t>c</w:t>
              </w:r>
              <w:r w:rsidRPr="00EF6310">
                <w:rPr>
                  <w:spacing w:val="2"/>
                  <w:sz w:val="24"/>
                  <w:szCs w:val="24"/>
                </w:rPr>
                <w:t>@</w:t>
              </w:r>
              <w:r w:rsidRPr="00EF6310">
                <w:rPr>
                  <w:spacing w:val="-2"/>
                  <w:sz w:val="24"/>
                  <w:szCs w:val="24"/>
                </w:rPr>
                <w:t>g</w:t>
              </w:r>
              <w:r w:rsidRPr="00EF6310">
                <w:rPr>
                  <w:sz w:val="24"/>
                  <w:szCs w:val="24"/>
                </w:rPr>
                <w:t>mail</w:t>
              </w:r>
              <w:r w:rsidRPr="00EF6310">
                <w:rPr>
                  <w:spacing w:val="3"/>
                  <w:sz w:val="24"/>
                  <w:szCs w:val="24"/>
                </w:rPr>
                <w:t>.</w:t>
              </w:r>
              <w:r w:rsidRPr="00EF6310">
                <w:rPr>
                  <w:spacing w:val="-1"/>
                  <w:sz w:val="24"/>
                  <w:szCs w:val="24"/>
                </w:rPr>
                <w:t>c</w:t>
              </w:r>
              <w:r w:rsidRPr="00EF6310">
                <w:rPr>
                  <w:sz w:val="24"/>
                  <w:szCs w:val="24"/>
                </w:rPr>
                <w:t>om</w:t>
              </w:r>
            </w:hyperlink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A32A0" w14:textId="77777777" w:rsidR="00ED002A" w:rsidRPr="00EF6310" w:rsidRDefault="0098665B">
            <w:pPr>
              <w:spacing w:before="63"/>
              <w:ind w:left="59"/>
              <w:rPr>
                <w:sz w:val="24"/>
                <w:szCs w:val="24"/>
              </w:rPr>
            </w:pPr>
            <w:r w:rsidRPr="00EF6310">
              <w:rPr>
                <w:spacing w:val="-2"/>
                <w:sz w:val="24"/>
                <w:szCs w:val="24"/>
              </w:rPr>
              <w:t>Редовни</w:t>
            </w:r>
            <w:r w:rsidRPr="00EF6310">
              <w:rPr>
                <w:spacing w:val="1"/>
                <w:sz w:val="24"/>
                <w:szCs w:val="24"/>
              </w:rPr>
              <w:t xml:space="preserve"> </w:t>
            </w:r>
            <w:r w:rsidR="006A64D8" w:rsidRPr="00EF6310">
              <w:rPr>
                <w:spacing w:val="1"/>
                <w:sz w:val="24"/>
                <w:szCs w:val="24"/>
              </w:rPr>
              <w:t>п</w:t>
            </w:r>
            <w:r w:rsidR="006A64D8" w:rsidRPr="00EF6310">
              <w:rPr>
                <w:sz w:val="24"/>
                <w:szCs w:val="24"/>
              </w:rPr>
              <w:t>рофе</w:t>
            </w:r>
            <w:r w:rsidR="006A64D8" w:rsidRPr="00EF6310">
              <w:rPr>
                <w:spacing w:val="-1"/>
                <w:sz w:val="24"/>
                <w:szCs w:val="24"/>
              </w:rPr>
              <w:t>с</w:t>
            </w:r>
            <w:r w:rsidR="006A64D8" w:rsidRPr="00EF6310">
              <w:rPr>
                <w:sz w:val="24"/>
                <w:szCs w:val="24"/>
              </w:rPr>
              <w:t>ор</w:t>
            </w:r>
          </w:p>
        </w:tc>
      </w:tr>
      <w:tr w:rsidR="00EF6310" w:rsidRPr="00EF6310" w14:paraId="6920A6AA" w14:textId="77777777" w:rsidTr="004861C6">
        <w:trPr>
          <w:trHeight w:hRule="exact" w:val="46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94C5E" w14:textId="77777777" w:rsidR="004861C6" w:rsidRPr="00EF6310" w:rsidRDefault="004861C6">
            <w:pPr>
              <w:spacing w:before="81"/>
              <w:ind w:left="220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3.</w:t>
            </w:r>
          </w:p>
        </w:tc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3A29E" w14:textId="77777777" w:rsidR="004861C6" w:rsidRPr="00EF6310" w:rsidRDefault="0098665B" w:rsidP="004861C6">
            <w:pPr>
              <w:spacing w:before="63"/>
              <w:ind w:left="57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Д</w:t>
            </w:r>
            <w:r w:rsidRPr="00EF6310">
              <w:rPr>
                <w:spacing w:val="-1"/>
                <w:sz w:val="24"/>
                <w:szCs w:val="24"/>
              </w:rPr>
              <w:t>а</w:t>
            </w:r>
            <w:r w:rsidRPr="00EF6310">
              <w:rPr>
                <w:sz w:val="24"/>
                <w:szCs w:val="24"/>
              </w:rPr>
              <w:t>л</w:t>
            </w:r>
            <w:r w:rsidRPr="00EF6310">
              <w:rPr>
                <w:spacing w:val="1"/>
                <w:sz w:val="24"/>
                <w:szCs w:val="24"/>
              </w:rPr>
              <w:t>и</w:t>
            </w:r>
            <w:r w:rsidRPr="00EF6310">
              <w:rPr>
                <w:sz w:val="24"/>
                <w:szCs w:val="24"/>
              </w:rPr>
              <w:t xml:space="preserve">бор </w:t>
            </w:r>
            <w:r w:rsidRPr="00EF6310">
              <w:rPr>
                <w:spacing w:val="3"/>
                <w:sz w:val="24"/>
                <w:szCs w:val="24"/>
              </w:rPr>
              <w:t>Ј</w:t>
            </w:r>
            <w:r w:rsidRPr="00EF6310">
              <w:rPr>
                <w:sz w:val="24"/>
                <w:szCs w:val="24"/>
              </w:rPr>
              <w:t>ов</w:t>
            </w:r>
            <w:r w:rsidRPr="00EF6310">
              <w:rPr>
                <w:spacing w:val="-1"/>
                <w:sz w:val="24"/>
                <w:szCs w:val="24"/>
              </w:rPr>
              <w:t>а</w:t>
            </w:r>
            <w:r w:rsidRPr="00EF6310">
              <w:rPr>
                <w:spacing w:val="1"/>
                <w:sz w:val="24"/>
                <w:szCs w:val="24"/>
              </w:rPr>
              <w:t>н</w:t>
            </w:r>
            <w:r w:rsidRPr="00EF6310">
              <w:rPr>
                <w:sz w:val="24"/>
                <w:szCs w:val="24"/>
              </w:rPr>
              <w:t>овић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2539B" w14:textId="77777777" w:rsidR="004861C6" w:rsidRPr="00EF6310" w:rsidRDefault="0098665B" w:rsidP="004861C6">
            <w:pPr>
              <w:spacing w:before="63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dalekg84@gmail.com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E0A5E" w14:textId="77777777" w:rsidR="004861C6" w:rsidRPr="00EF6310" w:rsidRDefault="0098665B" w:rsidP="004861C6">
            <w:pPr>
              <w:spacing w:before="63"/>
              <w:ind w:left="59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Доцент</w:t>
            </w:r>
          </w:p>
        </w:tc>
      </w:tr>
      <w:tr w:rsidR="00EF6310" w:rsidRPr="00EF6310" w14:paraId="20EF0A68" w14:textId="77777777" w:rsidTr="004861C6">
        <w:trPr>
          <w:trHeight w:hRule="exact" w:val="46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6C4E4" w14:textId="77777777" w:rsidR="00ED002A" w:rsidRPr="00EF6310" w:rsidRDefault="006A64D8">
            <w:pPr>
              <w:spacing w:before="84"/>
              <w:ind w:left="220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3.</w:t>
            </w:r>
          </w:p>
        </w:tc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C1F58" w14:textId="77777777" w:rsidR="00ED002A" w:rsidRPr="00EF6310" w:rsidRDefault="0098665B">
            <w:pPr>
              <w:spacing w:before="65"/>
              <w:ind w:left="57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М</w:t>
            </w:r>
            <w:r w:rsidRPr="00EF6310">
              <w:rPr>
                <w:spacing w:val="1"/>
                <w:sz w:val="24"/>
                <w:szCs w:val="24"/>
              </w:rPr>
              <w:t>и</w:t>
            </w:r>
            <w:r w:rsidRPr="00EF6310">
              <w:rPr>
                <w:sz w:val="24"/>
                <w:szCs w:val="24"/>
              </w:rPr>
              <w:t>л</w:t>
            </w:r>
            <w:r w:rsidRPr="00EF6310">
              <w:rPr>
                <w:spacing w:val="-1"/>
                <w:sz w:val="24"/>
                <w:szCs w:val="24"/>
              </w:rPr>
              <w:t>е</w:t>
            </w:r>
            <w:r w:rsidRPr="00EF6310">
              <w:rPr>
                <w:spacing w:val="1"/>
                <w:sz w:val="24"/>
                <w:szCs w:val="24"/>
              </w:rPr>
              <w:t>н</w:t>
            </w:r>
            <w:r w:rsidRPr="00EF6310">
              <w:rPr>
                <w:sz w:val="24"/>
                <w:szCs w:val="24"/>
              </w:rPr>
              <w:t>а</w:t>
            </w:r>
            <w:r w:rsidRPr="00EF6310">
              <w:rPr>
                <w:spacing w:val="-1"/>
                <w:sz w:val="24"/>
                <w:szCs w:val="24"/>
              </w:rPr>
              <w:t xml:space="preserve"> </w:t>
            </w:r>
            <w:r w:rsidRPr="00EF6310">
              <w:rPr>
                <w:sz w:val="24"/>
                <w:szCs w:val="24"/>
              </w:rPr>
              <w:t>В</w:t>
            </w:r>
            <w:r w:rsidRPr="00EF6310">
              <w:rPr>
                <w:spacing w:val="-5"/>
                <w:sz w:val="24"/>
                <w:szCs w:val="24"/>
              </w:rPr>
              <w:t>у</w:t>
            </w:r>
            <w:r w:rsidRPr="00EF6310">
              <w:rPr>
                <w:spacing w:val="2"/>
                <w:sz w:val="24"/>
                <w:szCs w:val="24"/>
              </w:rPr>
              <w:t>л</w:t>
            </w:r>
            <w:r w:rsidRPr="00EF6310">
              <w:rPr>
                <w:spacing w:val="-1"/>
                <w:sz w:val="24"/>
                <w:szCs w:val="24"/>
              </w:rPr>
              <w:t>е</w:t>
            </w:r>
            <w:r w:rsidRPr="00EF6310">
              <w:rPr>
                <w:sz w:val="24"/>
                <w:szCs w:val="24"/>
              </w:rPr>
              <w:t>т</w:t>
            </w:r>
            <w:r w:rsidRPr="00EF6310">
              <w:rPr>
                <w:spacing w:val="1"/>
                <w:sz w:val="24"/>
                <w:szCs w:val="24"/>
              </w:rPr>
              <w:t>и</w:t>
            </w:r>
            <w:r w:rsidRPr="00EF6310">
              <w:rPr>
                <w:sz w:val="24"/>
                <w:szCs w:val="24"/>
              </w:rPr>
              <w:t>ћ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B3582" w14:textId="77777777" w:rsidR="00ED002A" w:rsidRPr="00EF6310" w:rsidRDefault="0098665B">
            <w:pPr>
              <w:spacing w:before="65"/>
              <w:ind w:left="57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mil</w:t>
            </w:r>
            <w:hyperlink r:id="rId11">
              <w:r w:rsidRPr="00EF6310">
                <w:rPr>
                  <w:spacing w:val="-1"/>
                  <w:sz w:val="24"/>
                  <w:szCs w:val="24"/>
                </w:rPr>
                <w:t>e</w:t>
              </w:r>
              <w:r w:rsidRPr="00EF6310">
                <w:rPr>
                  <w:sz w:val="24"/>
                  <w:szCs w:val="24"/>
                </w:rPr>
                <w:t>n</w:t>
              </w:r>
              <w:r w:rsidRPr="00EF6310">
                <w:rPr>
                  <w:spacing w:val="-1"/>
                  <w:sz w:val="24"/>
                  <w:szCs w:val="24"/>
                </w:rPr>
                <w:t>a</w:t>
              </w:r>
              <w:r w:rsidRPr="00EF6310">
                <w:rPr>
                  <w:sz w:val="24"/>
                  <w:szCs w:val="24"/>
                </w:rPr>
                <w:t>.vuletić@</w:t>
              </w:r>
              <w:r w:rsidRPr="00EF6310">
                <w:rPr>
                  <w:spacing w:val="-3"/>
                  <w:sz w:val="24"/>
                  <w:szCs w:val="24"/>
                </w:rPr>
                <w:t>g</w:t>
              </w:r>
              <w:r w:rsidRPr="00EF6310">
                <w:rPr>
                  <w:spacing w:val="3"/>
                  <w:sz w:val="24"/>
                  <w:szCs w:val="24"/>
                </w:rPr>
                <w:t>m</w:t>
              </w:r>
              <w:r w:rsidRPr="00EF6310">
                <w:rPr>
                  <w:spacing w:val="-1"/>
                  <w:sz w:val="24"/>
                  <w:szCs w:val="24"/>
                </w:rPr>
                <w:t>a</w:t>
              </w:r>
              <w:r w:rsidRPr="00EF6310">
                <w:rPr>
                  <w:sz w:val="24"/>
                  <w:szCs w:val="24"/>
                </w:rPr>
                <w:t>i</w:t>
              </w:r>
              <w:r w:rsidRPr="00EF6310">
                <w:rPr>
                  <w:spacing w:val="1"/>
                  <w:sz w:val="24"/>
                  <w:szCs w:val="24"/>
                </w:rPr>
                <w:t>l</w:t>
              </w:r>
              <w:r w:rsidRPr="00EF6310">
                <w:rPr>
                  <w:sz w:val="24"/>
                  <w:szCs w:val="24"/>
                </w:rPr>
                <w:t>.</w:t>
              </w:r>
              <w:r w:rsidRPr="00EF6310">
                <w:rPr>
                  <w:spacing w:val="-1"/>
                  <w:sz w:val="24"/>
                  <w:szCs w:val="24"/>
                </w:rPr>
                <w:t>c</w:t>
              </w:r>
              <w:r w:rsidRPr="00EF6310">
                <w:rPr>
                  <w:spacing w:val="2"/>
                  <w:sz w:val="24"/>
                  <w:szCs w:val="24"/>
                </w:rPr>
                <w:t>o</w:t>
              </w:r>
              <w:r w:rsidRPr="00EF6310">
                <w:rPr>
                  <w:sz w:val="24"/>
                  <w:szCs w:val="24"/>
                </w:rPr>
                <w:t>m</w:t>
              </w:r>
            </w:hyperlink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07B18" w14:textId="77777777" w:rsidR="00ED002A" w:rsidRPr="00EF6310" w:rsidRDefault="0098665B">
            <w:pPr>
              <w:spacing w:before="65"/>
              <w:ind w:left="59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Доцент</w:t>
            </w:r>
          </w:p>
        </w:tc>
      </w:tr>
      <w:tr w:rsidR="00EF6310" w:rsidRPr="00EF6310" w14:paraId="3229282C" w14:textId="77777777" w:rsidTr="004861C6">
        <w:trPr>
          <w:trHeight w:hRule="exact" w:val="46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F0496" w14:textId="77777777" w:rsidR="00ED002A" w:rsidRPr="00EF6310" w:rsidRDefault="006A64D8">
            <w:pPr>
              <w:spacing w:before="81"/>
              <w:ind w:left="220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4.</w:t>
            </w:r>
          </w:p>
        </w:tc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FA8EF" w14:textId="77777777" w:rsidR="00ED002A" w:rsidRPr="00EF6310" w:rsidRDefault="006A64D8">
            <w:pPr>
              <w:spacing w:before="63"/>
              <w:ind w:left="57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М</w:t>
            </w:r>
            <w:r w:rsidRPr="00EF6310">
              <w:rPr>
                <w:spacing w:val="1"/>
                <w:sz w:val="24"/>
                <w:szCs w:val="24"/>
              </w:rPr>
              <w:t>и</w:t>
            </w:r>
            <w:r w:rsidRPr="00EF6310">
              <w:rPr>
                <w:sz w:val="24"/>
                <w:szCs w:val="24"/>
              </w:rPr>
              <w:t>л</w:t>
            </w:r>
            <w:r w:rsidRPr="00EF6310">
              <w:rPr>
                <w:spacing w:val="-1"/>
                <w:sz w:val="24"/>
                <w:szCs w:val="24"/>
              </w:rPr>
              <w:t>е</w:t>
            </w:r>
            <w:r w:rsidRPr="00EF6310">
              <w:rPr>
                <w:spacing w:val="1"/>
                <w:sz w:val="24"/>
                <w:szCs w:val="24"/>
              </w:rPr>
              <w:t>н</w:t>
            </w:r>
            <w:r w:rsidRPr="00EF6310">
              <w:rPr>
                <w:sz w:val="24"/>
                <w:szCs w:val="24"/>
              </w:rPr>
              <w:t>а</w:t>
            </w:r>
            <w:r w:rsidRPr="00EF6310">
              <w:rPr>
                <w:spacing w:val="-1"/>
                <w:sz w:val="24"/>
                <w:szCs w:val="24"/>
              </w:rPr>
              <w:t xml:space="preserve"> </w:t>
            </w:r>
            <w:r w:rsidRPr="00EF6310">
              <w:rPr>
                <w:sz w:val="24"/>
                <w:szCs w:val="24"/>
              </w:rPr>
              <w:t>Ил</w:t>
            </w:r>
            <w:r w:rsidRPr="00EF6310">
              <w:rPr>
                <w:spacing w:val="1"/>
                <w:sz w:val="24"/>
                <w:szCs w:val="24"/>
              </w:rPr>
              <w:t>и</w:t>
            </w:r>
            <w:r w:rsidRPr="00EF6310">
              <w:rPr>
                <w:sz w:val="24"/>
                <w:szCs w:val="24"/>
              </w:rPr>
              <w:t>ћ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0CCBD" w14:textId="77777777" w:rsidR="00ED002A" w:rsidRPr="00EF6310" w:rsidRDefault="00737779">
            <w:pPr>
              <w:spacing w:before="63"/>
              <w:ind w:left="57"/>
              <w:rPr>
                <w:sz w:val="24"/>
                <w:szCs w:val="24"/>
              </w:rPr>
            </w:pPr>
            <w:hyperlink r:id="rId12">
              <w:r w:rsidR="006A64D8" w:rsidRPr="00EF6310">
                <w:rPr>
                  <w:sz w:val="24"/>
                  <w:szCs w:val="24"/>
                </w:rPr>
                <w:t>len</w:t>
              </w:r>
              <w:r w:rsidR="006A64D8" w:rsidRPr="00EF6310">
                <w:rPr>
                  <w:spacing w:val="-1"/>
                  <w:sz w:val="24"/>
                  <w:szCs w:val="24"/>
                </w:rPr>
                <w:t>a</w:t>
              </w:r>
              <w:r w:rsidR="006A64D8" w:rsidRPr="00EF6310">
                <w:rPr>
                  <w:sz w:val="24"/>
                  <w:szCs w:val="24"/>
                </w:rPr>
                <w:t>.i</w:t>
              </w:r>
              <w:r w:rsidR="006A64D8" w:rsidRPr="00EF6310">
                <w:rPr>
                  <w:spacing w:val="1"/>
                  <w:sz w:val="24"/>
                  <w:szCs w:val="24"/>
                </w:rPr>
                <w:t>l</w:t>
              </w:r>
              <w:r w:rsidR="006A64D8" w:rsidRPr="00EF6310">
                <w:rPr>
                  <w:sz w:val="24"/>
                  <w:szCs w:val="24"/>
                </w:rPr>
                <w:t>ic</w:t>
              </w:r>
              <w:r w:rsidR="006A64D8" w:rsidRPr="00EF6310">
                <w:rPr>
                  <w:spacing w:val="-1"/>
                  <w:sz w:val="24"/>
                  <w:szCs w:val="24"/>
                </w:rPr>
                <w:t>@</w:t>
              </w:r>
              <w:r w:rsidR="006A64D8" w:rsidRPr="00EF6310">
                <w:rPr>
                  <w:spacing w:val="-2"/>
                  <w:sz w:val="24"/>
                  <w:szCs w:val="24"/>
                </w:rPr>
                <w:t>g</w:t>
              </w:r>
              <w:r w:rsidR="006A64D8" w:rsidRPr="00EF6310">
                <w:rPr>
                  <w:spacing w:val="3"/>
                  <w:sz w:val="24"/>
                  <w:szCs w:val="24"/>
                </w:rPr>
                <w:t>m</w:t>
              </w:r>
              <w:r w:rsidR="006A64D8" w:rsidRPr="00EF6310">
                <w:rPr>
                  <w:spacing w:val="-1"/>
                  <w:sz w:val="24"/>
                  <w:szCs w:val="24"/>
                </w:rPr>
                <w:t>a</w:t>
              </w:r>
              <w:r w:rsidR="006A64D8" w:rsidRPr="00EF6310">
                <w:rPr>
                  <w:sz w:val="24"/>
                  <w:szCs w:val="24"/>
                </w:rPr>
                <w:t>i</w:t>
              </w:r>
              <w:r w:rsidR="006A64D8" w:rsidRPr="00EF6310">
                <w:rPr>
                  <w:spacing w:val="1"/>
                  <w:sz w:val="24"/>
                  <w:szCs w:val="24"/>
                </w:rPr>
                <w:t>l</w:t>
              </w:r>
              <w:r w:rsidR="006A64D8" w:rsidRPr="00EF6310">
                <w:rPr>
                  <w:sz w:val="24"/>
                  <w:szCs w:val="24"/>
                </w:rPr>
                <w:t>.</w:t>
              </w:r>
              <w:r w:rsidR="006A64D8" w:rsidRPr="00EF6310">
                <w:rPr>
                  <w:spacing w:val="-1"/>
                  <w:sz w:val="24"/>
                  <w:szCs w:val="24"/>
                </w:rPr>
                <w:t>c</w:t>
              </w:r>
              <w:r w:rsidR="006A64D8" w:rsidRPr="00EF6310">
                <w:rPr>
                  <w:sz w:val="24"/>
                  <w:szCs w:val="24"/>
                </w:rPr>
                <w:t>om</w:t>
              </w:r>
            </w:hyperlink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B4880" w14:textId="77777777" w:rsidR="00ED002A" w:rsidRPr="00433A9A" w:rsidRDefault="00433A9A">
            <w:pPr>
              <w:spacing w:before="63"/>
              <w:ind w:lef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</w:tr>
      <w:tr w:rsidR="004861C6" w:rsidRPr="00EF6310" w14:paraId="2B97FC9F" w14:textId="77777777" w:rsidTr="004861C6">
        <w:trPr>
          <w:trHeight w:hRule="exact" w:val="4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6F95F" w14:textId="77777777" w:rsidR="004861C6" w:rsidRPr="00EF6310" w:rsidRDefault="004861C6">
            <w:pPr>
              <w:spacing w:before="81"/>
              <w:ind w:left="220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5.</w:t>
            </w:r>
          </w:p>
        </w:tc>
        <w:tc>
          <w:tcPr>
            <w:tcW w:w="3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9A619" w14:textId="77777777" w:rsidR="004861C6" w:rsidRPr="00EF6310" w:rsidRDefault="004861C6" w:rsidP="004861C6">
            <w:pPr>
              <w:spacing w:before="63"/>
              <w:ind w:left="57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Милица Димитријевић Стојановић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5FF34" w14:textId="77777777" w:rsidR="004861C6" w:rsidRPr="00EF6310" w:rsidRDefault="004861C6" w:rsidP="004861C6">
            <w:pPr>
              <w:spacing w:before="63"/>
              <w:ind w:left="57"/>
              <w:rPr>
                <w:sz w:val="24"/>
                <w:szCs w:val="24"/>
                <w:lang w:val="en-GB"/>
              </w:rPr>
            </w:pPr>
            <w:r w:rsidRPr="00EF6310">
              <w:rPr>
                <w:sz w:val="24"/>
                <w:szCs w:val="24"/>
              </w:rPr>
              <w:t>milicadimitrijevic</w:t>
            </w:r>
            <w:r w:rsidRPr="00EF6310">
              <w:rPr>
                <w:sz w:val="24"/>
                <w:szCs w:val="24"/>
                <w:lang w:val="en-GB"/>
              </w:rPr>
              <w:t>@yahoo.com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C1395" w14:textId="77777777" w:rsidR="004861C6" w:rsidRPr="00EF6310" w:rsidRDefault="004861C6" w:rsidP="004861C6">
            <w:pPr>
              <w:spacing w:before="63"/>
              <w:ind w:left="59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Асистент</w:t>
            </w:r>
          </w:p>
        </w:tc>
      </w:tr>
    </w:tbl>
    <w:p w14:paraId="00C320CE" w14:textId="77777777" w:rsidR="00ED002A" w:rsidRPr="00EF6310" w:rsidRDefault="00ED002A">
      <w:pPr>
        <w:spacing w:line="200" w:lineRule="exact"/>
      </w:pPr>
    </w:p>
    <w:p w14:paraId="58CE256C" w14:textId="77777777" w:rsidR="00ED002A" w:rsidRPr="00EF6310" w:rsidRDefault="00ED002A">
      <w:pPr>
        <w:spacing w:line="200" w:lineRule="exact"/>
      </w:pPr>
    </w:p>
    <w:p w14:paraId="777E8EFA" w14:textId="77777777" w:rsidR="00ED002A" w:rsidRPr="00EF6310" w:rsidRDefault="00ED002A">
      <w:pPr>
        <w:spacing w:line="200" w:lineRule="exact"/>
      </w:pPr>
    </w:p>
    <w:p w14:paraId="4D4003F5" w14:textId="77777777" w:rsidR="00ED002A" w:rsidRPr="00EF6310" w:rsidRDefault="00ED002A">
      <w:pPr>
        <w:spacing w:line="200" w:lineRule="exact"/>
      </w:pPr>
    </w:p>
    <w:p w14:paraId="2BE4A0A7" w14:textId="77777777" w:rsidR="00ED002A" w:rsidRPr="00EF6310" w:rsidRDefault="00ED002A">
      <w:pPr>
        <w:spacing w:line="200" w:lineRule="exact"/>
      </w:pPr>
    </w:p>
    <w:p w14:paraId="7CF3E78D" w14:textId="77777777" w:rsidR="00ED002A" w:rsidRPr="00EF6310" w:rsidRDefault="00ED002A">
      <w:pPr>
        <w:spacing w:line="200" w:lineRule="exact"/>
      </w:pPr>
    </w:p>
    <w:p w14:paraId="340717F7" w14:textId="77777777" w:rsidR="00ED002A" w:rsidRPr="00EF6310" w:rsidRDefault="00ED002A">
      <w:pPr>
        <w:spacing w:before="3" w:line="220" w:lineRule="exact"/>
        <w:rPr>
          <w:sz w:val="22"/>
          <w:szCs w:val="22"/>
        </w:rPr>
      </w:pPr>
    </w:p>
    <w:p w14:paraId="0F2F2F6E" w14:textId="77777777" w:rsidR="00ED002A" w:rsidRPr="00EF6310" w:rsidRDefault="006A64D8">
      <w:pPr>
        <w:spacing w:before="18"/>
        <w:ind w:left="327"/>
        <w:rPr>
          <w:sz w:val="32"/>
          <w:szCs w:val="32"/>
        </w:rPr>
      </w:pPr>
      <w:r w:rsidRPr="00EF6310">
        <w:rPr>
          <w:b/>
          <w:w w:val="99"/>
          <w:sz w:val="32"/>
          <w:szCs w:val="32"/>
        </w:rPr>
        <w:t>СТРУК</w:t>
      </w:r>
      <w:r w:rsidRPr="00EF6310">
        <w:rPr>
          <w:b/>
          <w:spacing w:val="1"/>
          <w:w w:val="99"/>
          <w:sz w:val="32"/>
          <w:szCs w:val="32"/>
        </w:rPr>
        <w:t>Т</w:t>
      </w:r>
      <w:r w:rsidRPr="00EF6310">
        <w:rPr>
          <w:b/>
          <w:spacing w:val="3"/>
          <w:w w:val="99"/>
          <w:sz w:val="32"/>
          <w:szCs w:val="32"/>
        </w:rPr>
        <w:t>У</w:t>
      </w:r>
      <w:r w:rsidRPr="00EF6310">
        <w:rPr>
          <w:b/>
          <w:spacing w:val="2"/>
          <w:w w:val="99"/>
          <w:sz w:val="32"/>
          <w:szCs w:val="32"/>
        </w:rPr>
        <w:t>Р</w:t>
      </w:r>
      <w:r w:rsidRPr="00EF6310">
        <w:rPr>
          <w:b/>
          <w:w w:val="99"/>
          <w:sz w:val="32"/>
          <w:szCs w:val="32"/>
        </w:rPr>
        <w:t>А</w:t>
      </w:r>
      <w:r w:rsidRPr="00EF6310">
        <w:rPr>
          <w:b/>
          <w:spacing w:val="-17"/>
          <w:w w:val="99"/>
          <w:sz w:val="32"/>
          <w:szCs w:val="32"/>
        </w:rPr>
        <w:t xml:space="preserve"> </w:t>
      </w:r>
      <w:r w:rsidRPr="00EF6310">
        <w:rPr>
          <w:b/>
          <w:spacing w:val="4"/>
          <w:sz w:val="32"/>
          <w:szCs w:val="32"/>
        </w:rPr>
        <w:t>П</w:t>
      </w:r>
      <w:r w:rsidRPr="00EF6310">
        <w:rPr>
          <w:b/>
          <w:spacing w:val="-1"/>
          <w:sz w:val="32"/>
          <w:szCs w:val="32"/>
        </w:rPr>
        <w:t>Р</w:t>
      </w:r>
      <w:r w:rsidRPr="00EF6310">
        <w:rPr>
          <w:b/>
          <w:spacing w:val="1"/>
          <w:sz w:val="32"/>
          <w:szCs w:val="32"/>
        </w:rPr>
        <w:t>ЕД</w:t>
      </w:r>
      <w:r w:rsidRPr="00EF6310">
        <w:rPr>
          <w:b/>
          <w:spacing w:val="2"/>
          <w:sz w:val="32"/>
          <w:szCs w:val="32"/>
        </w:rPr>
        <w:t>М</w:t>
      </w:r>
      <w:r w:rsidRPr="00EF6310">
        <w:rPr>
          <w:b/>
          <w:spacing w:val="1"/>
          <w:sz w:val="32"/>
          <w:szCs w:val="32"/>
        </w:rPr>
        <w:t>ЕТ</w:t>
      </w:r>
      <w:r w:rsidRPr="00EF6310">
        <w:rPr>
          <w:b/>
          <w:spacing w:val="2"/>
          <w:sz w:val="32"/>
          <w:szCs w:val="32"/>
        </w:rPr>
        <w:t>А:</w:t>
      </w:r>
    </w:p>
    <w:p w14:paraId="203B5A7E" w14:textId="77777777" w:rsidR="00ED002A" w:rsidRPr="00EF6310" w:rsidRDefault="00ED002A">
      <w:pPr>
        <w:spacing w:before="7" w:line="140" w:lineRule="exact"/>
        <w:rPr>
          <w:sz w:val="14"/>
          <w:szCs w:val="14"/>
        </w:rPr>
      </w:pPr>
    </w:p>
    <w:p w14:paraId="200B4AD9" w14:textId="77777777" w:rsidR="00ED002A" w:rsidRPr="00EF6310" w:rsidRDefault="00ED002A">
      <w:pPr>
        <w:spacing w:line="200" w:lineRule="exact"/>
      </w:pPr>
    </w:p>
    <w:tbl>
      <w:tblPr>
        <w:tblW w:w="10401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2537"/>
        <w:gridCol w:w="836"/>
        <w:gridCol w:w="1152"/>
        <w:gridCol w:w="1244"/>
        <w:gridCol w:w="1037"/>
        <w:gridCol w:w="2863"/>
      </w:tblGrid>
      <w:tr w:rsidR="00EF6310" w:rsidRPr="00EF6310" w14:paraId="58986B65" w14:textId="77777777" w:rsidTr="00652D8B">
        <w:trPr>
          <w:trHeight w:hRule="exact" w:val="834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32DB6" w14:textId="77777777" w:rsidR="00ED002A" w:rsidRPr="00EF6310" w:rsidRDefault="00ED002A">
            <w:pPr>
              <w:spacing w:before="5" w:line="160" w:lineRule="exact"/>
              <w:rPr>
                <w:sz w:val="16"/>
                <w:szCs w:val="16"/>
              </w:rPr>
            </w:pPr>
          </w:p>
          <w:p w14:paraId="683D98E0" w14:textId="77777777" w:rsidR="00ED002A" w:rsidRPr="00EF6310" w:rsidRDefault="00ED002A">
            <w:pPr>
              <w:ind w:left="57"/>
            </w:pP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1EA9A9" w14:textId="77777777" w:rsidR="00ED002A" w:rsidRPr="00EF6310" w:rsidRDefault="00ED002A" w:rsidP="00652D8B">
            <w:pPr>
              <w:spacing w:before="5" w:line="160" w:lineRule="exact"/>
              <w:rPr>
                <w:sz w:val="16"/>
                <w:szCs w:val="16"/>
              </w:rPr>
            </w:pPr>
          </w:p>
          <w:p w14:paraId="195F7B88" w14:textId="77777777" w:rsidR="00ED002A" w:rsidRPr="00EF6310" w:rsidRDefault="006A64D8" w:rsidP="00652D8B">
            <w:pPr>
              <w:ind w:left="30"/>
            </w:pPr>
            <w:r w:rsidRPr="00EF6310">
              <w:rPr>
                <w:b/>
                <w:spacing w:val="1"/>
              </w:rPr>
              <w:t>На</w:t>
            </w:r>
            <w:r w:rsidRPr="00EF6310">
              <w:rPr>
                <w:b/>
                <w:spacing w:val="-1"/>
              </w:rPr>
              <w:t>з</w:t>
            </w:r>
            <w:r w:rsidRPr="00EF6310">
              <w:rPr>
                <w:b/>
                <w:spacing w:val="-2"/>
              </w:rPr>
              <w:t>и</w:t>
            </w:r>
            <w:r w:rsidRPr="00EF6310">
              <w:rPr>
                <w:b/>
              </w:rPr>
              <w:t>в</w:t>
            </w:r>
            <w:r w:rsidRPr="00EF6310">
              <w:rPr>
                <w:b/>
                <w:spacing w:val="-5"/>
              </w:rPr>
              <w:t xml:space="preserve"> </w:t>
            </w:r>
            <w:r w:rsidR="00547942" w:rsidRPr="00EF6310">
              <w:rPr>
                <w:b/>
                <w:spacing w:val="1"/>
              </w:rPr>
              <w:t>сегмента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2E0A7" w14:textId="77777777" w:rsidR="00ED002A" w:rsidRPr="00EF6310" w:rsidRDefault="00ED002A" w:rsidP="00547942">
            <w:pPr>
              <w:spacing w:before="5" w:line="160" w:lineRule="exact"/>
              <w:jc w:val="center"/>
              <w:rPr>
                <w:sz w:val="16"/>
                <w:szCs w:val="16"/>
              </w:rPr>
            </w:pPr>
          </w:p>
          <w:p w14:paraId="1241551E" w14:textId="77777777" w:rsidR="00ED002A" w:rsidRPr="00EF6310" w:rsidRDefault="006A64D8" w:rsidP="00547942">
            <w:pPr>
              <w:ind w:left="66"/>
              <w:jc w:val="center"/>
            </w:pPr>
            <w:r w:rsidRPr="00EF6310">
              <w:rPr>
                <w:b/>
                <w:spacing w:val="2"/>
              </w:rPr>
              <w:t>Н</w:t>
            </w:r>
            <w:r w:rsidRPr="00EF6310">
              <w:rPr>
                <w:b/>
              </w:rPr>
              <w:t>еде</w:t>
            </w:r>
            <w:r w:rsidRPr="00EF6310">
              <w:rPr>
                <w:b/>
                <w:spacing w:val="1"/>
              </w:rPr>
              <w:t>ља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B097B" w14:textId="77777777" w:rsidR="00ED002A" w:rsidRPr="00EF6310" w:rsidRDefault="00ED002A" w:rsidP="00547942">
            <w:pPr>
              <w:spacing w:before="5" w:line="160" w:lineRule="exact"/>
              <w:jc w:val="center"/>
              <w:rPr>
                <w:sz w:val="16"/>
                <w:szCs w:val="16"/>
              </w:rPr>
            </w:pPr>
          </w:p>
          <w:p w14:paraId="7857AC9D" w14:textId="77777777" w:rsidR="00ED002A" w:rsidRPr="00EF6310" w:rsidRDefault="006A64D8" w:rsidP="00547942">
            <w:pPr>
              <w:ind w:left="59"/>
              <w:jc w:val="center"/>
            </w:pPr>
            <w:r w:rsidRPr="00EF6310">
              <w:rPr>
                <w:b/>
                <w:spacing w:val="1"/>
              </w:rPr>
              <w:t>П</w:t>
            </w:r>
            <w:r w:rsidRPr="00EF6310">
              <w:rPr>
                <w:b/>
              </w:rPr>
              <w:t>ред</w:t>
            </w:r>
            <w:r w:rsidRPr="00EF6310">
              <w:rPr>
                <w:b/>
                <w:spacing w:val="1"/>
              </w:rPr>
              <w:t>а</w:t>
            </w:r>
            <w:r w:rsidRPr="00EF6310">
              <w:rPr>
                <w:b/>
              </w:rPr>
              <w:t>в</w:t>
            </w:r>
            <w:r w:rsidRPr="00EF6310">
              <w:rPr>
                <w:b/>
                <w:spacing w:val="1"/>
              </w:rPr>
              <w:t>а</w:t>
            </w:r>
            <w:r w:rsidRPr="00EF6310">
              <w:rPr>
                <w:b/>
              </w:rPr>
              <w:t>ња</w:t>
            </w:r>
            <w:r w:rsidR="004861C6" w:rsidRPr="00EF6310">
              <w:rPr>
                <w:b/>
              </w:rPr>
              <w:t xml:space="preserve"> недељно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609D5" w14:textId="77777777" w:rsidR="00ED002A" w:rsidRPr="001122E6" w:rsidRDefault="006A64D8" w:rsidP="00547942">
            <w:pPr>
              <w:spacing w:before="50"/>
              <w:ind w:right="59"/>
              <w:jc w:val="center"/>
              <w:rPr>
                <w:lang w:val="ru-RU"/>
              </w:rPr>
            </w:pPr>
            <w:r w:rsidRPr="001122E6">
              <w:rPr>
                <w:b/>
                <w:spacing w:val="1"/>
                <w:lang w:val="ru-RU"/>
              </w:rPr>
              <w:t>Ра</w:t>
            </w:r>
            <w:r w:rsidRPr="001122E6">
              <w:rPr>
                <w:b/>
                <w:lang w:val="ru-RU"/>
              </w:rPr>
              <w:t>д</w:t>
            </w:r>
            <w:r w:rsidRPr="001122E6">
              <w:rPr>
                <w:b/>
                <w:spacing w:val="-5"/>
                <w:lang w:val="ru-RU"/>
              </w:rPr>
              <w:t xml:space="preserve"> </w:t>
            </w:r>
            <w:r w:rsidRPr="001122E6">
              <w:rPr>
                <w:b/>
                <w:lang w:val="ru-RU"/>
              </w:rPr>
              <w:t>у</w:t>
            </w:r>
            <w:r w:rsidRPr="001122E6">
              <w:rPr>
                <w:b/>
                <w:spacing w:val="1"/>
                <w:lang w:val="ru-RU"/>
              </w:rPr>
              <w:t xml:space="preserve"> мал</w:t>
            </w:r>
            <w:r w:rsidRPr="001122E6">
              <w:rPr>
                <w:b/>
                <w:spacing w:val="2"/>
                <w:lang w:val="ru-RU"/>
              </w:rPr>
              <w:t>о</w:t>
            </w:r>
            <w:r w:rsidRPr="001122E6">
              <w:rPr>
                <w:b/>
                <w:lang w:val="ru-RU"/>
              </w:rPr>
              <w:t xml:space="preserve">ј </w:t>
            </w:r>
            <w:r w:rsidRPr="001122E6">
              <w:rPr>
                <w:b/>
                <w:spacing w:val="1"/>
                <w:lang w:val="ru-RU"/>
              </w:rPr>
              <w:t>г</w:t>
            </w:r>
            <w:r w:rsidRPr="001122E6">
              <w:rPr>
                <w:b/>
                <w:lang w:val="ru-RU"/>
              </w:rPr>
              <w:t>р</w:t>
            </w:r>
            <w:r w:rsidRPr="001122E6">
              <w:rPr>
                <w:b/>
                <w:spacing w:val="1"/>
                <w:lang w:val="ru-RU"/>
              </w:rPr>
              <w:t>у</w:t>
            </w:r>
            <w:r w:rsidRPr="001122E6">
              <w:rPr>
                <w:b/>
                <w:lang w:val="ru-RU"/>
              </w:rPr>
              <w:t>пи</w:t>
            </w:r>
            <w:r w:rsidR="004861C6" w:rsidRPr="001122E6">
              <w:rPr>
                <w:b/>
                <w:lang w:val="ru-RU"/>
              </w:rPr>
              <w:t xml:space="preserve"> недељно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40186" w14:textId="77777777" w:rsidR="00ED002A" w:rsidRPr="001122E6" w:rsidRDefault="00ED002A" w:rsidP="00547942">
            <w:pPr>
              <w:spacing w:before="5" w:line="160" w:lineRule="exact"/>
              <w:jc w:val="center"/>
              <w:rPr>
                <w:sz w:val="16"/>
                <w:szCs w:val="16"/>
                <w:lang w:val="ru-RU"/>
              </w:rPr>
            </w:pPr>
          </w:p>
          <w:p w14:paraId="392B6705" w14:textId="77777777" w:rsidR="00ED002A" w:rsidRPr="00EF6310" w:rsidRDefault="00547942" w:rsidP="00547942">
            <w:pPr>
              <w:ind w:left="57"/>
              <w:jc w:val="center"/>
            </w:pPr>
            <w:r w:rsidRPr="00433A9A">
              <w:rPr>
                <w:b/>
                <w:spacing w:val="1"/>
              </w:rPr>
              <w:t>Об</w:t>
            </w:r>
            <w:r w:rsidR="006A64D8" w:rsidRPr="00433A9A">
              <w:rPr>
                <w:b/>
              </w:rPr>
              <w:t>д</w:t>
            </w:r>
            <w:r w:rsidR="006A64D8" w:rsidRPr="00433A9A">
              <w:rPr>
                <w:b/>
                <w:spacing w:val="1"/>
              </w:rPr>
              <w:t>у</w:t>
            </w:r>
            <w:r w:rsidR="006A64D8" w:rsidRPr="00433A9A">
              <w:rPr>
                <w:b/>
                <w:spacing w:val="3"/>
              </w:rPr>
              <w:t>к</w:t>
            </w:r>
            <w:r w:rsidR="006A64D8" w:rsidRPr="00433A9A">
              <w:rPr>
                <w:b/>
              </w:rPr>
              <w:t>ц</w:t>
            </w:r>
            <w:r w:rsidR="006A64D8" w:rsidRPr="00433A9A">
              <w:rPr>
                <w:b/>
                <w:spacing w:val="1"/>
              </w:rPr>
              <w:t>и</w:t>
            </w:r>
            <w:r w:rsidR="006A64D8" w:rsidRPr="00433A9A">
              <w:rPr>
                <w:b/>
                <w:spacing w:val="3"/>
              </w:rPr>
              <w:t>ј</w:t>
            </w:r>
            <w:r w:rsidR="006A64D8" w:rsidRPr="00433A9A">
              <w:rPr>
                <w:b/>
              </w:rPr>
              <w:t>е</w:t>
            </w:r>
            <w:r w:rsidR="004861C6" w:rsidRPr="00433A9A">
              <w:rPr>
                <w:b/>
              </w:rPr>
              <w:t xml:space="preserve"> недељно</w:t>
            </w: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BEFAD" w14:textId="77777777" w:rsidR="00ED002A" w:rsidRPr="00EF6310" w:rsidRDefault="006A64D8" w:rsidP="00547942">
            <w:pPr>
              <w:spacing w:before="50"/>
              <w:ind w:left="23" w:right="23"/>
              <w:jc w:val="center"/>
            </w:pPr>
            <w:r w:rsidRPr="00EF6310">
              <w:rPr>
                <w:b/>
                <w:spacing w:val="1"/>
                <w:w w:val="99"/>
              </w:rPr>
              <w:t>На</w:t>
            </w:r>
            <w:r w:rsidRPr="00EF6310">
              <w:rPr>
                <w:b/>
                <w:spacing w:val="-2"/>
                <w:w w:val="99"/>
              </w:rPr>
              <w:t>с</w:t>
            </w:r>
            <w:r w:rsidRPr="00EF6310">
              <w:rPr>
                <w:b/>
                <w:spacing w:val="8"/>
                <w:w w:val="99"/>
              </w:rPr>
              <w:t>т</w:t>
            </w:r>
            <w:r w:rsidRPr="00EF6310">
              <w:rPr>
                <w:b/>
                <w:spacing w:val="1"/>
                <w:w w:val="99"/>
              </w:rPr>
              <w:t>а</w:t>
            </w:r>
            <w:r w:rsidRPr="00EF6310">
              <w:rPr>
                <w:b/>
                <w:w w:val="99"/>
              </w:rPr>
              <w:t>вни</w:t>
            </w:r>
            <w:r w:rsidRPr="00EF6310">
              <w:rPr>
                <w:b/>
                <w:spacing w:val="3"/>
                <w:w w:val="99"/>
              </w:rPr>
              <w:t>к</w:t>
            </w:r>
            <w:r w:rsidRPr="00EF6310">
              <w:rPr>
                <w:b/>
                <w:spacing w:val="1"/>
                <w:w w:val="99"/>
              </w:rPr>
              <w:t>-</w:t>
            </w:r>
            <w:r w:rsidRPr="00EF6310">
              <w:rPr>
                <w:b/>
                <w:w w:val="99"/>
              </w:rPr>
              <w:t>р</w:t>
            </w:r>
            <w:r w:rsidRPr="00EF6310">
              <w:rPr>
                <w:b/>
                <w:spacing w:val="1"/>
                <w:w w:val="99"/>
              </w:rPr>
              <w:t>у</w:t>
            </w:r>
            <w:r w:rsidRPr="00EF6310">
              <w:rPr>
                <w:b/>
                <w:w w:val="99"/>
              </w:rPr>
              <w:t>к</w:t>
            </w:r>
            <w:r w:rsidRPr="00EF6310">
              <w:rPr>
                <w:b/>
                <w:spacing w:val="1"/>
                <w:w w:val="99"/>
              </w:rPr>
              <w:t>о</w:t>
            </w:r>
            <w:r w:rsidRPr="00EF6310">
              <w:rPr>
                <w:b/>
                <w:spacing w:val="-2"/>
                <w:w w:val="99"/>
              </w:rPr>
              <w:t>в</w:t>
            </w:r>
            <w:r w:rsidRPr="00EF6310">
              <w:rPr>
                <w:b/>
                <w:spacing w:val="1"/>
                <w:w w:val="99"/>
              </w:rPr>
              <w:t>о</w:t>
            </w:r>
            <w:r w:rsidRPr="00EF6310">
              <w:rPr>
                <w:b/>
                <w:w w:val="99"/>
              </w:rPr>
              <w:t>ди</w:t>
            </w:r>
            <w:r w:rsidRPr="00EF6310">
              <w:rPr>
                <w:b/>
                <w:spacing w:val="1"/>
                <w:w w:val="99"/>
              </w:rPr>
              <w:t>ла</w:t>
            </w:r>
            <w:r w:rsidRPr="00EF6310">
              <w:rPr>
                <w:b/>
                <w:w w:val="99"/>
              </w:rPr>
              <w:t>ц</w:t>
            </w:r>
            <w:r w:rsidR="00547942" w:rsidRPr="00EF6310">
              <w:rPr>
                <w:b/>
                <w:w w:val="99"/>
              </w:rPr>
              <w:t xml:space="preserve"> сегмента</w:t>
            </w:r>
          </w:p>
          <w:p w14:paraId="37C696EA" w14:textId="77777777" w:rsidR="00ED002A" w:rsidRPr="00EF6310" w:rsidRDefault="00ED002A" w:rsidP="00547942">
            <w:pPr>
              <w:ind w:left="830" w:right="832"/>
              <w:jc w:val="center"/>
            </w:pPr>
          </w:p>
        </w:tc>
      </w:tr>
      <w:tr w:rsidR="00EF6310" w:rsidRPr="00EF6310" w14:paraId="5717EC92" w14:textId="77777777" w:rsidTr="004861C6">
        <w:trPr>
          <w:trHeight w:hRule="exact" w:val="576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CDA1B" w14:textId="77777777" w:rsidR="00ED002A" w:rsidRPr="00EF6310" w:rsidRDefault="00ED002A">
            <w:pPr>
              <w:spacing w:before="1" w:line="140" w:lineRule="exact"/>
              <w:rPr>
                <w:sz w:val="15"/>
                <w:szCs w:val="15"/>
              </w:rPr>
            </w:pPr>
          </w:p>
          <w:p w14:paraId="0728248A" w14:textId="77777777" w:rsidR="00ED002A" w:rsidRPr="00EF6310" w:rsidRDefault="006A64D8">
            <w:pPr>
              <w:ind w:left="267" w:right="270"/>
              <w:jc w:val="center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E76BC" w14:textId="77777777" w:rsidR="00ED002A" w:rsidRPr="00EF6310" w:rsidRDefault="00ED002A">
            <w:pPr>
              <w:spacing w:before="1" w:line="140" w:lineRule="exact"/>
              <w:rPr>
                <w:sz w:val="15"/>
                <w:szCs w:val="15"/>
              </w:rPr>
            </w:pPr>
          </w:p>
          <w:p w14:paraId="07EDD168" w14:textId="77777777" w:rsidR="00ED002A" w:rsidRPr="00EF6310" w:rsidRDefault="006A64D8">
            <w:pPr>
              <w:ind w:left="57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Оп</w:t>
            </w:r>
            <w:r w:rsidRPr="00EF6310">
              <w:rPr>
                <w:sz w:val="22"/>
                <w:szCs w:val="22"/>
              </w:rPr>
              <w:t>шта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pacing w:val="-3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</w:t>
            </w:r>
            <w:r w:rsidRPr="00EF6310">
              <w:rPr>
                <w:spacing w:val="1"/>
                <w:sz w:val="22"/>
                <w:szCs w:val="22"/>
              </w:rPr>
              <w:t>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744B8" w14:textId="77777777" w:rsidR="00ED002A" w:rsidRPr="00EF6310" w:rsidRDefault="00ED002A">
            <w:pPr>
              <w:spacing w:before="1" w:line="140" w:lineRule="exact"/>
              <w:rPr>
                <w:sz w:val="15"/>
                <w:szCs w:val="15"/>
              </w:rPr>
            </w:pPr>
          </w:p>
          <w:p w14:paraId="65641AB0" w14:textId="77777777" w:rsidR="00ED002A" w:rsidRPr="00241119" w:rsidRDefault="00241119">
            <w:pPr>
              <w:ind w:left="321" w:right="320"/>
              <w:jc w:val="center"/>
              <w:rPr>
                <w:sz w:val="18"/>
                <w:szCs w:val="18"/>
              </w:rPr>
            </w:pPr>
            <w:r w:rsidRPr="00241119">
              <w:rPr>
                <w:sz w:val="18"/>
                <w:szCs w:val="18"/>
              </w:rPr>
              <w:t>30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0B597" w14:textId="77777777" w:rsidR="00ED002A" w:rsidRPr="00241119" w:rsidRDefault="00ED002A">
            <w:pPr>
              <w:spacing w:before="1" w:line="140" w:lineRule="exact"/>
              <w:rPr>
                <w:sz w:val="18"/>
                <w:szCs w:val="18"/>
              </w:rPr>
            </w:pPr>
          </w:p>
          <w:p w14:paraId="35235206" w14:textId="77777777" w:rsidR="00ED002A" w:rsidRPr="00241119" w:rsidRDefault="00241119">
            <w:pPr>
              <w:ind w:left="481" w:right="476"/>
              <w:jc w:val="center"/>
              <w:rPr>
                <w:sz w:val="18"/>
                <w:szCs w:val="18"/>
              </w:rPr>
            </w:pPr>
            <w:r w:rsidRPr="00241119">
              <w:rPr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E86CC" w14:textId="77777777" w:rsidR="00ED002A" w:rsidRPr="00241119" w:rsidRDefault="00ED002A">
            <w:pPr>
              <w:spacing w:before="1" w:line="140" w:lineRule="exact"/>
              <w:rPr>
                <w:sz w:val="18"/>
                <w:szCs w:val="18"/>
              </w:rPr>
            </w:pPr>
          </w:p>
          <w:p w14:paraId="7356190C" w14:textId="77777777" w:rsidR="00ED002A" w:rsidRPr="00241119" w:rsidRDefault="006A64D8">
            <w:pPr>
              <w:ind w:left="526" w:right="522"/>
              <w:jc w:val="center"/>
              <w:rPr>
                <w:sz w:val="18"/>
                <w:szCs w:val="18"/>
              </w:rPr>
            </w:pPr>
            <w:r w:rsidRPr="00241119">
              <w:rPr>
                <w:sz w:val="18"/>
                <w:szCs w:val="18"/>
              </w:rPr>
              <w:t>5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BD280" w14:textId="77777777" w:rsidR="00ED002A" w:rsidRPr="00241119" w:rsidRDefault="00ED002A">
            <w:pPr>
              <w:spacing w:before="1" w:line="140" w:lineRule="exact"/>
              <w:rPr>
                <w:sz w:val="18"/>
                <w:szCs w:val="18"/>
              </w:rPr>
            </w:pPr>
          </w:p>
          <w:p w14:paraId="65975D20" w14:textId="77777777" w:rsidR="00ED002A" w:rsidRPr="00241119" w:rsidRDefault="006A64D8">
            <w:pPr>
              <w:ind w:left="421" w:right="421"/>
              <w:jc w:val="center"/>
              <w:rPr>
                <w:sz w:val="18"/>
                <w:szCs w:val="18"/>
              </w:rPr>
            </w:pPr>
            <w:r w:rsidRPr="00241119">
              <w:rPr>
                <w:sz w:val="18"/>
                <w:szCs w:val="18"/>
              </w:rPr>
              <w:t>1</w:t>
            </w: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C92A7" w14:textId="77777777" w:rsidR="00ED002A" w:rsidRPr="00EF6310" w:rsidRDefault="006A64D8">
            <w:pPr>
              <w:spacing w:before="17"/>
              <w:ind w:left="61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ро</w:t>
            </w:r>
            <w:r w:rsidRPr="00EF6310">
              <w:rPr>
                <w:spacing w:val="1"/>
                <w:sz w:val="22"/>
                <w:szCs w:val="22"/>
              </w:rPr>
              <w:t>ф</w:t>
            </w:r>
            <w:r w:rsidRPr="00EF6310">
              <w:rPr>
                <w:sz w:val="22"/>
                <w:szCs w:val="22"/>
              </w:rPr>
              <w:t xml:space="preserve">. др </w:t>
            </w:r>
            <w:r w:rsidRPr="00EF6310">
              <w:rPr>
                <w:spacing w:val="-3"/>
                <w:sz w:val="22"/>
                <w:szCs w:val="22"/>
              </w:rPr>
              <w:t>С</w:t>
            </w:r>
            <w:r w:rsidRPr="00EF6310">
              <w:rPr>
                <w:sz w:val="22"/>
                <w:szCs w:val="22"/>
              </w:rPr>
              <w:t>лоб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д</w:t>
            </w:r>
            <w:r w:rsidRPr="00EF6310">
              <w:rPr>
                <w:spacing w:val="1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н</w:t>
            </w:r>
            <w:r w:rsidRPr="00EF6310">
              <w:rPr>
                <w:spacing w:val="-2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а</w:t>
            </w:r>
          </w:p>
          <w:p w14:paraId="7AF2FE6F" w14:textId="77777777" w:rsidR="00ED002A" w:rsidRPr="00EF6310" w:rsidRDefault="006A64D8">
            <w:pPr>
              <w:spacing w:before="1"/>
              <w:ind w:left="61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Митро</w:t>
            </w:r>
            <w:r w:rsidRPr="00EF6310">
              <w:rPr>
                <w:spacing w:val="-2"/>
                <w:sz w:val="22"/>
                <w:szCs w:val="22"/>
              </w:rPr>
              <w:t>в</w:t>
            </w:r>
            <w:r w:rsidRPr="00EF6310">
              <w:rPr>
                <w:sz w:val="22"/>
                <w:szCs w:val="22"/>
              </w:rPr>
              <w:t>ић</w:t>
            </w:r>
          </w:p>
        </w:tc>
      </w:tr>
      <w:tr w:rsidR="00ED002A" w:rsidRPr="00EF6310" w14:paraId="4CD93640" w14:textId="77777777" w:rsidTr="004861C6">
        <w:trPr>
          <w:trHeight w:hRule="exact" w:val="578"/>
        </w:trPr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B8DCE" w14:textId="77777777" w:rsidR="00ED002A" w:rsidRPr="00EF6310" w:rsidRDefault="00ED002A">
            <w:pPr>
              <w:spacing w:before="1" w:line="140" w:lineRule="exact"/>
              <w:rPr>
                <w:sz w:val="15"/>
                <w:szCs w:val="15"/>
              </w:rPr>
            </w:pPr>
          </w:p>
          <w:p w14:paraId="40DBFFD6" w14:textId="77777777" w:rsidR="00ED002A" w:rsidRPr="00EF6310" w:rsidRDefault="006A64D8">
            <w:pPr>
              <w:ind w:left="267" w:right="270"/>
              <w:jc w:val="center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29313" w14:textId="77777777" w:rsidR="00ED002A" w:rsidRPr="00EF6310" w:rsidRDefault="00ED002A">
            <w:pPr>
              <w:spacing w:before="1" w:line="140" w:lineRule="exact"/>
              <w:rPr>
                <w:sz w:val="15"/>
                <w:szCs w:val="15"/>
              </w:rPr>
            </w:pPr>
          </w:p>
          <w:p w14:paraId="3F01340B" w14:textId="77777777" w:rsidR="00ED002A" w:rsidRPr="00EF6310" w:rsidRDefault="006A64D8">
            <w:pPr>
              <w:ind w:left="57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Сп</w:t>
            </w:r>
            <w:r w:rsidRPr="00EF6310">
              <w:rPr>
                <w:spacing w:val="3"/>
                <w:sz w:val="22"/>
                <w:szCs w:val="22"/>
              </w:rPr>
              <w:t>е</w:t>
            </w:r>
            <w:r w:rsidRPr="00EF6310">
              <w:rPr>
                <w:spacing w:val="-1"/>
                <w:sz w:val="22"/>
                <w:szCs w:val="22"/>
              </w:rPr>
              <w:t>ц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pacing w:val="3"/>
                <w:sz w:val="22"/>
                <w:szCs w:val="22"/>
              </w:rPr>
              <w:t>л</w:t>
            </w:r>
            <w:r w:rsidRPr="00EF6310">
              <w:rPr>
                <w:spacing w:val="-1"/>
                <w:sz w:val="22"/>
                <w:szCs w:val="22"/>
              </w:rPr>
              <w:t>н</w:t>
            </w:r>
            <w:r w:rsidRPr="00EF6310">
              <w:rPr>
                <w:sz w:val="22"/>
                <w:szCs w:val="22"/>
              </w:rPr>
              <w:t>а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ло</w:t>
            </w:r>
            <w:r w:rsidRPr="00EF6310">
              <w:rPr>
                <w:spacing w:val="3"/>
                <w:sz w:val="22"/>
                <w:szCs w:val="22"/>
              </w:rPr>
              <w:t>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</w:t>
            </w:r>
            <w:r w:rsidRPr="00EF6310">
              <w:rPr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6524E" w14:textId="77777777" w:rsidR="00ED002A" w:rsidRPr="00EF6310" w:rsidRDefault="00ED002A">
            <w:pPr>
              <w:spacing w:before="1" w:line="140" w:lineRule="exact"/>
              <w:rPr>
                <w:sz w:val="15"/>
                <w:szCs w:val="15"/>
              </w:rPr>
            </w:pPr>
          </w:p>
          <w:p w14:paraId="3B0038AD" w14:textId="77777777" w:rsidR="00ED002A" w:rsidRPr="00241119" w:rsidRDefault="00241119">
            <w:pPr>
              <w:ind w:left="321" w:right="320"/>
              <w:jc w:val="center"/>
              <w:rPr>
                <w:sz w:val="18"/>
                <w:szCs w:val="18"/>
              </w:rPr>
            </w:pPr>
            <w:r w:rsidRPr="00241119">
              <w:rPr>
                <w:sz w:val="18"/>
                <w:szCs w:val="18"/>
              </w:rPr>
              <w:t>30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B237C" w14:textId="77777777" w:rsidR="00ED002A" w:rsidRPr="00241119" w:rsidRDefault="00ED002A">
            <w:pPr>
              <w:spacing w:before="1" w:line="140" w:lineRule="exact"/>
              <w:rPr>
                <w:sz w:val="18"/>
                <w:szCs w:val="18"/>
              </w:rPr>
            </w:pPr>
          </w:p>
          <w:p w14:paraId="7EDD0F54" w14:textId="77777777" w:rsidR="00ED002A" w:rsidRPr="00241119" w:rsidRDefault="00241119">
            <w:pPr>
              <w:ind w:left="481" w:right="476"/>
              <w:jc w:val="center"/>
              <w:rPr>
                <w:sz w:val="18"/>
                <w:szCs w:val="18"/>
              </w:rPr>
            </w:pPr>
            <w:r w:rsidRPr="00241119">
              <w:rPr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20E11" w14:textId="77777777" w:rsidR="00ED002A" w:rsidRPr="00241119" w:rsidRDefault="00ED002A">
            <w:pPr>
              <w:spacing w:before="1" w:line="140" w:lineRule="exact"/>
              <w:rPr>
                <w:sz w:val="18"/>
                <w:szCs w:val="18"/>
              </w:rPr>
            </w:pPr>
          </w:p>
          <w:p w14:paraId="41026217" w14:textId="77777777" w:rsidR="00ED002A" w:rsidRPr="00241119" w:rsidRDefault="006A64D8">
            <w:pPr>
              <w:ind w:left="526" w:right="522"/>
              <w:jc w:val="center"/>
              <w:rPr>
                <w:sz w:val="18"/>
                <w:szCs w:val="18"/>
              </w:rPr>
            </w:pPr>
            <w:r w:rsidRPr="00241119">
              <w:rPr>
                <w:sz w:val="18"/>
                <w:szCs w:val="18"/>
              </w:rPr>
              <w:t>5</w:t>
            </w:r>
          </w:p>
        </w:tc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9E3E0" w14:textId="77777777" w:rsidR="00ED002A" w:rsidRPr="00241119" w:rsidRDefault="00ED002A">
            <w:pPr>
              <w:spacing w:before="1" w:line="140" w:lineRule="exact"/>
              <w:rPr>
                <w:sz w:val="18"/>
                <w:szCs w:val="18"/>
              </w:rPr>
            </w:pPr>
          </w:p>
          <w:p w14:paraId="4627CD4F" w14:textId="77777777" w:rsidR="00ED002A" w:rsidRPr="00241119" w:rsidRDefault="006A64D8">
            <w:pPr>
              <w:ind w:left="421" w:right="421"/>
              <w:jc w:val="center"/>
              <w:rPr>
                <w:sz w:val="18"/>
                <w:szCs w:val="18"/>
              </w:rPr>
            </w:pPr>
            <w:r w:rsidRPr="00241119">
              <w:rPr>
                <w:sz w:val="18"/>
                <w:szCs w:val="18"/>
              </w:rPr>
              <w:t>1</w:t>
            </w:r>
          </w:p>
        </w:tc>
        <w:tc>
          <w:tcPr>
            <w:tcW w:w="2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C2DBB" w14:textId="77777777" w:rsidR="00ED002A" w:rsidRPr="00EF6310" w:rsidRDefault="006A64D8">
            <w:pPr>
              <w:spacing w:before="19"/>
              <w:ind w:left="61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ро</w:t>
            </w:r>
            <w:r w:rsidRPr="00EF6310">
              <w:rPr>
                <w:spacing w:val="1"/>
                <w:sz w:val="22"/>
                <w:szCs w:val="22"/>
              </w:rPr>
              <w:t>ф</w:t>
            </w:r>
            <w:r w:rsidRPr="00EF6310">
              <w:rPr>
                <w:sz w:val="22"/>
                <w:szCs w:val="22"/>
              </w:rPr>
              <w:t xml:space="preserve">. др </w:t>
            </w:r>
            <w:r w:rsidRPr="00EF6310">
              <w:rPr>
                <w:spacing w:val="-3"/>
                <w:sz w:val="22"/>
                <w:szCs w:val="22"/>
              </w:rPr>
              <w:t>В</w:t>
            </w:r>
            <w:r w:rsidRPr="00EF6310">
              <w:rPr>
                <w:sz w:val="22"/>
                <w:szCs w:val="22"/>
              </w:rPr>
              <w:t>есна</w:t>
            </w:r>
          </w:p>
          <w:p w14:paraId="08735D91" w14:textId="77777777" w:rsidR="00ED002A" w:rsidRPr="00EF6310" w:rsidRDefault="006A64D8">
            <w:pPr>
              <w:spacing w:line="240" w:lineRule="exact"/>
              <w:ind w:left="61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С</w:t>
            </w:r>
            <w:r w:rsidRPr="00EF6310">
              <w:rPr>
                <w:sz w:val="22"/>
                <w:szCs w:val="22"/>
              </w:rPr>
              <w:t>танко</w:t>
            </w:r>
            <w:r w:rsidRPr="00EF6310">
              <w:rPr>
                <w:spacing w:val="-1"/>
                <w:sz w:val="22"/>
                <w:szCs w:val="22"/>
              </w:rPr>
              <w:t>в</w:t>
            </w:r>
            <w:r w:rsidRPr="00EF6310">
              <w:rPr>
                <w:sz w:val="22"/>
                <w:szCs w:val="22"/>
              </w:rPr>
              <w:t>ић</w:t>
            </w:r>
          </w:p>
        </w:tc>
      </w:tr>
    </w:tbl>
    <w:p w14:paraId="44032664" w14:textId="77777777" w:rsidR="00ED002A" w:rsidRPr="00EF6310" w:rsidRDefault="00ED002A">
      <w:pPr>
        <w:sectPr w:rsidR="00ED002A" w:rsidRPr="00EF6310">
          <w:pgSz w:w="11920" w:h="16860"/>
          <w:pgMar w:top="560" w:right="1300" w:bottom="280" w:left="460" w:header="720" w:footer="720" w:gutter="0"/>
          <w:cols w:space="720"/>
        </w:sectPr>
      </w:pPr>
    </w:p>
    <w:p w14:paraId="47E4AECF" w14:textId="77777777" w:rsidR="00ED002A" w:rsidRPr="00EF6310" w:rsidRDefault="006A64D8" w:rsidP="00E3430C">
      <w:pPr>
        <w:spacing w:before="62"/>
        <w:rPr>
          <w:sz w:val="32"/>
          <w:szCs w:val="32"/>
        </w:rPr>
      </w:pPr>
      <w:r w:rsidRPr="00EF6310">
        <w:rPr>
          <w:b/>
          <w:spacing w:val="-1"/>
          <w:sz w:val="32"/>
          <w:szCs w:val="32"/>
        </w:rPr>
        <w:lastRenderedPageBreak/>
        <w:t>ОЦ</w:t>
      </w:r>
      <w:r w:rsidRPr="00EF6310">
        <w:rPr>
          <w:b/>
          <w:spacing w:val="3"/>
          <w:sz w:val="32"/>
          <w:szCs w:val="32"/>
        </w:rPr>
        <w:t>Е</w:t>
      </w:r>
      <w:r w:rsidRPr="00EF6310">
        <w:rPr>
          <w:b/>
          <w:spacing w:val="4"/>
          <w:sz w:val="32"/>
          <w:szCs w:val="32"/>
        </w:rPr>
        <w:t>Њ</w:t>
      </w:r>
      <w:r w:rsidRPr="00EF6310">
        <w:rPr>
          <w:b/>
          <w:spacing w:val="-1"/>
          <w:sz w:val="32"/>
          <w:szCs w:val="32"/>
        </w:rPr>
        <w:t>И</w:t>
      </w:r>
      <w:r w:rsidRPr="00EF6310">
        <w:rPr>
          <w:b/>
          <w:spacing w:val="1"/>
          <w:sz w:val="32"/>
          <w:szCs w:val="32"/>
        </w:rPr>
        <w:t>В</w:t>
      </w:r>
      <w:r w:rsidRPr="00EF6310">
        <w:rPr>
          <w:b/>
          <w:spacing w:val="5"/>
          <w:sz w:val="32"/>
          <w:szCs w:val="32"/>
        </w:rPr>
        <w:t>А</w:t>
      </w:r>
      <w:r w:rsidRPr="00EF6310">
        <w:rPr>
          <w:b/>
          <w:sz w:val="32"/>
          <w:szCs w:val="32"/>
        </w:rPr>
        <w:t>ЊЕ:</w:t>
      </w:r>
    </w:p>
    <w:p w14:paraId="2B1304EE" w14:textId="77777777" w:rsidR="00ED002A" w:rsidRPr="00EF6310" w:rsidRDefault="00ED002A">
      <w:pPr>
        <w:spacing w:line="200" w:lineRule="exact"/>
      </w:pPr>
    </w:p>
    <w:p w14:paraId="13B0EE1D" w14:textId="77777777" w:rsidR="00ED002A" w:rsidRPr="00EF6310" w:rsidRDefault="00ED002A">
      <w:pPr>
        <w:spacing w:before="8" w:line="240" w:lineRule="exact"/>
        <w:rPr>
          <w:sz w:val="24"/>
          <w:szCs w:val="24"/>
        </w:rPr>
      </w:pPr>
    </w:p>
    <w:p w14:paraId="05AB853D" w14:textId="77777777" w:rsidR="00241119" w:rsidRPr="00241119" w:rsidRDefault="00241119" w:rsidP="00241119">
      <w:pPr>
        <w:ind w:left="101" w:right="783"/>
        <w:jc w:val="both"/>
      </w:pPr>
      <w:r w:rsidRPr="00241119">
        <w:t>И</w:t>
      </w:r>
      <w:r w:rsidRPr="00241119">
        <w:rPr>
          <w:spacing w:val="-1"/>
        </w:rPr>
        <w:t>с</w:t>
      </w:r>
      <w:r w:rsidRPr="00241119">
        <w:rPr>
          <w:spacing w:val="3"/>
        </w:rPr>
        <w:t>п</w:t>
      </w:r>
      <w:r w:rsidRPr="00241119">
        <w:rPr>
          <w:spacing w:val="2"/>
        </w:rPr>
        <w:t>у</w:t>
      </w:r>
      <w:r w:rsidRPr="00241119">
        <w:rPr>
          <w:spacing w:val="-1"/>
        </w:rPr>
        <w:t>њ</w:t>
      </w:r>
      <w:r w:rsidRPr="00241119">
        <w:rPr>
          <w:spacing w:val="1"/>
        </w:rPr>
        <w:t>а</w:t>
      </w:r>
      <w:r w:rsidRPr="00241119">
        <w:rPr>
          <w:spacing w:val="2"/>
        </w:rPr>
        <w:t>в</w:t>
      </w:r>
      <w:r w:rsidRPr="00241119">
        <w:rPr>
          <w:spacing w:val="1"/>
        </w:rPr>
        <w:t>а</w:t>
      </w:r>
      <w:r w:rsidRPr="00241119">
        <w:rPr>
          <w:spacing w:val="-1"/>
        </w:rPr>
        <w:t>њ</w:t>
      </w:r>
      <w:r w:rsidRPr="00241119">
        <w:rPr>
          <w:spacing w:val="1"/>
        </w:rPr>
        <w:t>е</w:t>
      </w:r>
      <w:r w:rsidRPr="00241119">
        <w:t>м</w:t>
      </w:r>
      <w:r w:rsidRPr="00241119">
        <w:rPr>
          <w:spacing w:val="-6"/>
        </w:rPr>
        <w:t xml:space="preserve"> </w:t>
      </w:r>
      <w:r w:rsidRPr="00241119">
        <w:rPr>
          <w:spacing w:val="1"/>
        </w:rPr>
        <w:t>п</w:t>
      </w:r>
      <w:r w:rsidRPr="00241119">
        <w:rPr>
          <w:spacing w:val="2"/>
        </w:rPr>
        <w:t>р</w:t>
      </w:r>
      <w:r w:rsidRPr="00241119">
        <w:rPr>
          <w:spacing w:val="-1"/>
        </w:rPr>
        <w:t>е</w:t>
      </w:r>
      <w:r w:rsidRPr="00241119">
        <w:t>д</w:t>
      </w:r>
      <w:r w:rsidRPr="00241119">
        <w:rPr>
          <w:spacing w:val="4"/>
        </w:rPr>
        <w:t>и</w:t>
      </w:r>
      <w:r w:rsidRPr="00241119">
        <w:rPr>
          <w:spacing w:val="-1"/>
        </w:rPr>
        <w:t>с</w:t>
      </w:r>
      <w:r w:rsidRPr="00241119">
        <w:rPr>
          <w:spacing w:val="3"/>
        </w:rPr>
        <w:t>п</w:t>
      </w:r>
      <w:r w:rsidRPr="00241119">
        <w:rPr>
          <w:spacing w:val="1"/>
        </w:rPr>
        <w:t>и</w:t>
      </w:r>
      <w:r w:rsidRPr="00241119">
        <w:t>т</w:t>
      </w:r>
      <w:r w:rsidRPr="00241119">
        <w:rPr>
          <w:spacing w:val="2"/>
        </w:rPr>
        <w:t>н</w:t>
      </w:r>
      <w:r w:rsidRPr="00241119">
        <w:rPr>
          <w:spacing w:val="1"/>
        </w:rPr>
        <w:t>и</w:t>
      </w:r>
      <w:r w:rsidRPr="00241119">
        <w:t>х</w:t>
      </w:r>
      <w:r w:rsidRPr="00241119">
        <w:rPr>
          <w:spacing w:val="-5"/>
        </w:rPr>
        <w:t xml:space="preserve"> </w:t>
      </w:r>
      <w:r w:rsidRPr="00241119">
        <w:t>о</w:t>
      </w:r>
      <w:r w:rsidRPr="00241119">
        <w:rPr>
          <w:spacing w:val="2"/>
        </w:rPr>
        <w:t>б</w:t>
      </w:r>
      <w:r w:rsidRPr="00241119">
        <w:rPr>
          <w:spacing w:val="-1"/>
        </w:rPr>
        <w:t>а</w:t>
      </w:r>
      <w:r w:rsidRPr="00241119">
        <w:rPr>
          <w:spacing w:val="2"/>
        </w:rPr>
        <w:t>в</w:t>
      </w:r>
      <w:r w:rsidRPr="00241119">
        <w:rPr>
          <w:spacing w:val="-1"/>
        </w:rPr>
        <w:t>е</w:t>
      </w:r>
      <w:r w:rsidRPr="00241119">
        <w:rPr>
          <w:spacing w:val="3"/>
        </w:rPr>
        <w:t>з</w:t>
      </w:r>
      <w:r w:rsidRPr="00241119">
        <w:t>а</w:t>
      </w:r>
      <w:r w:rsidRPr="00241119">
        <w:rPr>
          <w:spacing w:val="-6"/>
        </w:rPr>
        <w:t xml:space="preserve"> </w:t>
      </w:r>
      <w:r w:rsidRPr="00241119">
        <w:t>и</w:t>
      </w:r>
      <w:r w:rsidRPr="00241119">
        <w:rPr>
          <w:spacing w:val="-6"/>
        </w:rPr>
        <w:t xml:space="preserve"> </w:t>
      </w:r>
      <w:r w:rsidRPr="00241119">
        <w:rPr>
          <w:spacing w:val="3"/>
        </w:rPr>
        <w:t>п</w:t>
      </w:r>
      <w:r w:rsidRPr="00241119">
        <w:t>о</w:t>
      </w:r>
      <w:r w:rsidRPr="00241119">
        <w:rPr>
          <w:spacing w:val="2"/>
        </w:rPr>
        <w:t>л</w:t>
      </w:r>
      <w:r w:rsidRPr="00241119">
        <w:rPr>
          <w:spacing w:val="-1"/>
        </w:rPr>
        <w:t>а</w:t>
      </w:r>
      <w:r w:rsidRPr="00241119">
        <w:rPr>
          <w:spacing w:val="2"/>
        </w:rPr>
        <w:t>г</w:t>
      </w:r>
      <w:r w:rsidRPr="00241119">
        <w:rPr>
          <w:spacing w:val="1"/>
        </w:rPr>
        <w:t>ањ</w:t>
      </w:r>
      <w:r w:rsidRPr="00241119">
        <w:rPr>
          <w:spacing w:val="-1"/>
        </w:rPr>
        <w:t>е</w:t>
      </w:r>
      <w:r w:rsidRPr="00241119">
        <w:t>м</w:t>
      </w:r>
      <w:r w:rsidRPr="00241119">
        <w:rPr>
          <w:spacing w:val="-6"/>
        </w:rPr>
        <w:t xml:space="preserve"> </w:t>
      </w:r>
      <w:r w:rsidRPr="00241119">
        <w:rPr>
          <w:spacing w:val="3"/>
        </w:rPr>
        <w:t>з</w:t>
      </w:r>
      <w:r w:rsidRPr="00241119">
        <w:rPr>
          <w:spacing w:val="-1"/>
        </w:rPr>
        <w:t>а</w:t>
      </w:r>
      <w:r w:rsidRPr="00241119">
        <w:rPr>
          <w:spacing w:val="2"/>
        </w:rPr>
        <w:t>в</w:t>
      </w:r>
      <w:r w:rsidRPr="00241119">
        <w:t>рш</w:t>
      </w:r>
      <w:r w:rsidRPr="00241119">
        <w:rPr>
          <w:spacing w:val="3"/>
        </w:rPr>
        <w:t>н</w:t>
      </w:r>
      <w:r w:rsidRPr="00241119">
        <w:t>ог</w:t>
      </w:r>
      <w:r w:rsidRPr="00241119">
        <w:rPr>
          <w:spacing w:val="-3"/>
        </w:rPr>
        <w:t xml:space="preserve"> </w:t>
      </w:r>
      <w:r w:rsidRPr="00241119">
        <w:t>(</w:t>
      </w:r>
      <w:r w:rsidRPr="00241119">
        <w:rPr>
          <w:spacing w:val="1"/>
        </w:rPr>
        <w:t>у</w:t>
      </w:r>
      <w:r w:rsidRPr="00241119">
        <w:rPr>
          <w:spacing w:val="-1"/>
        </w:rPr>
        <w:t>с</w:t>
      </w:r>
      <w:r w:rsidRPr="00241119">
        <w:rPr>
          <w:spacing w:val="1"/>
        </w:rPr>
        <w:t>м</w:t>
      </w:r>
      <w:r w:rsidRPr="00241119">
        <w:rPr>
          <w:spacing w:val="-1"/>
        </w:rPr>
        <w:t>е</w:t>
      </w:r>
      <w:r w:rsidRPr="00241119">
        <w:rPr>
          <w:spacing w:val="3"/>
        </w:rPr>
        <w:t>н</w:t>
      </w:r>
      <w:r w:rsidRPr="00241119">
        <w:t>о</w:t>
      </w:r>
      <w:r w:rsidRPr="00241119">
        <w:rPr>
          <w:spacing w:val="2"/>
        </w:rPr>
        <w:t>г</w:t>
      </w:r>
      <w:r w:rsidRPr="00241119">
        <w:t>)</w:t>
      </w:r>
      <w:r w:rsidRPr="00241119">
        <w:rPr>
          <w:spacing w:val="-6"/>
        </w:rPr>
        <w:t xml:space="preserve"> </w:t>
      </w:r>
      <w:r w:rsidRPr="00241119">
        <w:rPr>
          <w:spacing w:val="1"/>
        </w:rPr>
        <w:t>и</w:t>
      </w:r>
      <w:r w:rsidRPr="00241119">
        <w:rPr>
          <w:spacing w:val="-1"/>
        </w:rPr>
        <w:t>с</w:t>
      </w:r>
      <w:r w:rsidRPr="00241119">
        <w:rPr>
          <w:spacing w:val="1"/>
        </w:rPr>
        <w:t>пи</w:t>
      </w:r>
      <w:r w:rsidRPr="00241119">
        <w:rPr>
          <w:spacing w:val="3"/>
        </w:rPr>
        <w:t>т</w:t>
      </w:r>
      <w:r w:rsidRPr="00241119">
        <w:t>а</w:t>
      </w:r>
      <w:r w:rsidRPr="00241119">
        <w:rPr>
          <w:spacing w:val="-4"/>
        </w:rPr>
        <w:t xml:space="preserve"> </w:t>
      </w:r>
      <w:r w:rsidRPr="00241119">
        <w:rPr>
          <w:spacing w:val="-1"/>
        </w:rPr>
        <w:t>с</w:t>
      </w:r>
      <w:r w:rsidRPr="00241119">
        <w:t>т</w:t>
      </w:r>
      <w:r w:rsidRPr="00241119">
        <w:rPr>
          <w:spacing w:val="3"/>
        </w:rPr>
        <w:t>у</w:t>
      </w:r>
      <w:r w:rsidRPr="00241119">
        <w:t>д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т</w:t>
      </w:r>
      <w:r w:rsidRPr="00241119">
        <w:rPr>
          <w:spacing w:val="-2"/>
        </w:rPr>
        <w:t xml:space="preserve"> </w:t>
      </w:r>
      <w:r w:rsidRPr="00241119">
        <w:rPr>
          <w:spacing w:val="-1"/>
        </w:rPr>
        <w:t>м</w:t>
      </w:r>
      <w:r w:rsidRPr="00241119">
        <w:rPr>
          <w:spacing w:val="2"/>
        </w:rPr>
        <w:t>ож</w:t>
      </w:r>
      <w:r w:rsidRPr="00241119">
        <w:t>е о</w:t>
      </w:r>
      <w:r w:rsidRPr="00241119">
        <w:rPr>
          <w:spacing w:val="-1"/>
        </w:rPr>
        <w:t>с</w:t>
      </w:r>
      <w:r w:rsidRPr="00241119">
        <w:rPr>
          <w:spacing w:val="3"/>
        </w:rPr>
        <w:t>т</w:t>
      </w:r>
      <w:r w:rsidRPr="00241119">
        <w:rPr>
          <w:spacing w:val="2"/>
        </w:rPr>
        <w:t>в</w:t>
      </w:r>
      <w:r w:rsidRPr="00241119">
        <w:rPr>
          <w:spacing w:val="-1"/>
        </w:rPr>
        <w:t>а</w:t>
      </w:r>
      <w:r w:rsidRPr="00241119">
        <w:t>р</w:t>
      </w:r>
      <w:r w:rsidRPr="00241119">
        <w:rPr>
          <w:spacing w:val="1"/>
        </w:rPr>
        <w:t>и</w:t>
      </w:r>
      <w:r w:rsidRPr="00241119">
        <w:t>ти</w:t>
      </w:r>
      <w:r w:rsidRPr="00241119">
        <w:rPr>
          <w:spacing w:val="2"/>
        </w:rPr>
        <w:t xml:space="preserve"> </w:t>
      </w:r>
      <w:r w:rsidRPr="00241119">
        <w:rPr>
          <w:spacing w:val="3"/>
        </w:rPr>
        <w:t>н</w:t>
      </w:r>
      <w:r w:rsidRPr="00241119">
        <w:rPr>
          <w:spacing w:val="-1"/>
        </w:rPr>
        <w:t>а</w:t>
      </w:r>
      <w:r w:rsidRPr="00241119">
        <w:rPr>
          <w:spacing w:val="3"/>
        </w:rPr>
        <w:t>ј</w:t>
      </w:r>
      <w:r w:rsidRPr="00241119">
        <w:t>ви</w:t>
      </w:r>
      <w:r w:rsidRPr="00241119">
        <w:rPr>
          <w:spacing w:val="2"/>
        </w:rPr>
        <w:t>ш</w:t>
      </w:r>
      <w:r w:rsidRPr="00241119">
        <w:t>е</w:t>
      </w:r>
      <w:r w:rsidRPr="00241119">
        <w:rPr>
          <w:spacing w:val="2"/>
        </w:rPr>
        <w:t xml:space="preserve"> </w:t>
      </w:r>
      <w:r w:rsidRPr="00241119">
        <w:t>1</w:t>
      </w:r>
      <w:r w:rsidRPr="00241119">
        <w:rPr>
          <w:spacing w:val="2"/>
        </w:rPr>
        <w:t>0</w:t>
      </w:r>
      <w:r w:rsidRPr="00241119">
        <w:t>0</w:t>
      </w:r>
      <w:r w:rsidRPr="00241119">
        <w:rPr>
          <w:spacing w:val="3"/>
        </w:rPr>
        <w:t xml:space="preserve"> </w:t>
      </w:r>
      <w:r w:rsidRPr="00241119">
        <w:rPr>
          <w:spacing w:val="1"/>
        </w:rPr>
        <w:t>п</w:t>
      </w:r>
      <w:r w:rsidRPr="00241119">
        <w:t>о</w:t>
      </w:r>
      <w:r w:rsidRPr="00241119">
        <w:rPr>
          <w:spacing w:val="-1"/>
        </w:rPr>
        <w:t>е</w:t>
      </w:r>
      <w:r w:rsidRPr="00241119">
        <w:rPr>
          <w:spacing w:val="3"/>
        </w:rPr>
        <w:t>н</w:t>
      </w:r>
      <w:r w:rsidRPr="00241119">
        <w:rPr>
          <w:spacing w:val="1"/>
        </w:rPr>
        <w:t>а</w:t>
      </w:r>
      <w:r w:rsidRPr="00241119">
        <w:t>.</w:t>
      </w:r>
      <w:r w:rsidRPr="00241119">
        <w:rPr>
          <w:spacing w:val="1"/>
        </w:rPr>
        <w:t xml:space="preserve"> </w:t>
      </w:r>
      <w:r w:rsidRPr="00241119">
        <w:rPr>
          <w:spacing w:val="2"/>
        </w:rPr>
        <w:t>З</w:t>
      </w:r>
      <w:r w:rsidRPr="00241119">
        <w:rPr>
          <w:spacing w:val="1"/>
        </w:rPr>
        <w:t>а</w:t>
      </w:r>
      <w:r w:rsidRPr="00241119">
        <w:t>в</w:t>
      </w:r>
      <w:r w:rsidRPr="00241119">
        <w:rPr>
          <w:spacing w:val="2"/>
        </w:rPr>
        <w:t>р</w:t>
      </w:r>
      <w:r w:rsidRPr="00241119">
        <w:t>ш</w:t>
      </w:r>
      <w:r w:rsidRPr="00241119">
        <w:rPr>
          <w:spacing w:val="1"/>
        </w:rPr>
        <w:t>н</w:t>
      </w:r>
      <w:r w:rsidRPr="00241119">
        <w:t>а</w:t>
      </w:r>
      <w:r w:rsidRPr="00241119">
        <w:rPr>
          <w:spacing w:val="2"/>
        </w:rPr>
        <w:t xml:space="preserve"> </w:t>
      </w:r>
      <w:r w:rsidRPr="00241119">
        <w:t>о</w:t>
      </w:r>
      <w:r w:rsidRPr="00241119">
        <w:rPr>
          <w:spacing w:val="3"/>
        </w:rPr>
        <w:t>ц</w:t>
      </w:r>
      <w:r w:rsidRPr="00241119">
        <w:rPr>
          <w:spacing w:val="-1"/>
        </w:rPr>
        <w:t>е</w:t>
      </w:r>
      <w:r w:rsidRPr="00241119">
        <w:rPr>
          <w:spacing w:val="3"/>
        </w:rPr>
        <w:t>н</w:t>
      </w:r>
      <w:r w:rsidRPr="00241119">
        <w:t>а</w:t>
      </w:r>
      <w:r w:rsidRPr="00241119">
        <w:rPr>
          <w:spacing w:val="2"/>
        </w:rPr>
        <w:t xml:space="preserve"> </w:t>
      </w:r>
      <w:r w:rsidRPr="00241119">
        <w:t>фо</w:t>
      </w:r>
      <w:r w:rsidRPr="00241119">
        <w:rPr>
          <w:spacing w:val="3"/>
        </w:rPr>
        <w:t>р</w:t>
      </w:r>
      <w:r w:rsidRPr="00241119">
        <w:rPr>
          <w:spacing w:val="-1"/>
        </w:rPr>
        <w:t>м</w:t>
      </w:r>
      <w:r w:rsidRPr="00241119">
        <w:rPr>
          <w:spacing w:val="1"/>
        </w:rPr>
        <w:t>и</w:t>
      </w:r>
      <w:r w:rsidRPr="00241119">
        <w:rPr>
          <w:spacing w:val="2"/>
        </w:rPr>
        <w:t>р</w:t>
      </w:r>
      <w:r w:rsidRPr="00241119">
        <w:t>а</w:t>
      </w:r>
      <w:r w:rsidRPr="00241119">
        <w:rPr>
          <w:spacing w:val="2"/>
        </w:rPr>
        <w:t xml:space="preserve"> </w:t>
      </w:r>
      <w:r w:rsidRPr="00241119">
        <w:rPr>
          <w:spacing w:val="1"/>
        </w:rPr>
        <w:t>с</w:t>
      </w:r>
      <w:r w:rsidRPr="00241119">
        <w:t xml:space="preserve">е </w:t>
      </w:r>
      <w:r w:rsidRPr="00241119">
        <w:rPr>
          <w:spacing w:val="3"/>
        </w:rPr>
        <w:t>н</w:t>
      </w:r>
      <w:r w:rsidRPr="00241119">
        <w:t>а</w:t>
      </w:r>
      <w:r w:rsidRPr="00241119">
        <w:rPr>
          <w:spacing w:val="2"/>
        </w:rPr>
        <w:t xml:space="preserve"> </w:t>
      </w:r>
      <w:r w:rsidRPr="00241119">
        <w:t>о</w:t>
      </w:r>
      <w:r w:rsidRPr="00241119">
        <w:rPr>
          <w:spacing w:val="-1"/>
        </w:rPr>
        <w:t>с</w:t>
      </w:r>
      <w:r w:rsidRPr="00241119">
        <w:rPr>
          <w:spacing w:val="3"/>
        </w:rPr>
        <w:t>н</w:t>
      </w:r>
      <w:r w:rsidRPr="00241119">
        <w:t>о</w:t>
      </w:r>
      <w:r w:rsidRPr="00241119">
        <w:rPr>
          <w:spacing w:val="2"/>
        </w:rPr>
        <w:t>в</w:t>
      </w:r>
      <w:r w:rsidRPr="00241119">
        <w:t>у</w:t>
      </w:r>
      <w:r w:rsidRPr="00241119">
        <w:rPr>
          <w:spacing w:val="3"/>
        </w:rPr>
        <w:t xml:space="preserve"> </w:t>
      </w:r>
      <w:r w:rsidRPr="00241119">
        <w:t>бро</w:t>
      </w:r>
      <w:r w:rsidRPr="00241119">
        <w:rPr>
          <w:spacing w:val="3"/>
        </w:rPr>
        <w:t>ј</w:t>
      </w:r>
      <w:r w:rsidRPr="00241119">
        <w:t>а</w:t>
      </w:r>
      <w:r w:rsidRPr="00241119">
        <w:rPr>
          <w:spacing w:val="2"/>
        </w:rPr>
        <w:t xml:space="preserve"> о</w:t>
      </w:r>
      <w:r w:rsidRPr="00241119">
        <w:rPr>
          <w:spacing w:val="-1"/>
        </w:rPr>
        <w:t>с</w:t>
      </w:r>
      <w:r w:rsidRPr="00241119">
        <w:rPr>
          <w:spacing w:val="2"/>
        </w:rPr>
        <w:t>в</w:t>
      </w:r>
      <w:r w:rsidRPr="00241119">
        <w:t>о</w:t>
      </w:r>
      <w:r w:rsidRPr="00241119">
        <w:rPr>
          <w:spacing w:val="3"/>
        </w:rPr>
        <w:t>ј</w:t>
      </w:r>
      <w:r w:rsidRPr="00241119">
        <w:rPr>
          <w:spacing w:val="-1"/>
        </w:rPr>
        <w:t>е</w:t>
      </w:r>
      <w:r w:rsidRPr="00241119">
        <w:rPr>
          <w:spacing w:val="1"/>
        </w:rPr>
        <w:t>ни</w:t>
      </w:r>
      <w:r w:rsidRPr="00241119">
        <w:t>х</w:t>
      </w:r>
      <w:r w:rsidRPr="00241119">
        <w:rPr>
          <w:spacing w:val="1"/>
        </w:rPr>
        <w:t xml:space="preserve"> </w:t>
      </w:r>
      <w:r w:rsidRPr="00241119">
        <w:rPr>
          <w:spacing w:val="3"/>
        </w:rPr>
        <w:t>п</w:t>
      </w:r>
      <w:r w:rsidRPr="00241119">
        <w:t>о</w:t>
      </w:r>
      <w:r w:rsidRPr="00241119">
        <w:rPr>
          <w:spacing w:val="-1"/>
        </w:rPr>
        <w:t>е</w:t>
      </w:r>
      <w:r w:rsidRPr="00241119">
        <w:rPr>
          <w:spacing w:val="3"/>
        </w:rPr>
        <w:t>н</w:t>
      </w:r>
      <w:r w:rsidRPr="00241119">
        <w:t xml:space="preserve">а </w:t>
      </w:r>
      <w:r w:rsidRPr="00241119">
        <w:rPr>
          <w:spacing w:val="1"/>
        </w:rPr>
        <w:t>к</w:t>
      </w:r>
      <w:r w:rsidRPr="00241119">
        <w:t>оји</w:t>
      </w:r>
      <w:r w:rsidRPr="00241119">
        <w:rPr>
          <w:spacing w:val="4"/>
        </w:rPr>
        <w:t xml:space="preserve"> </w:t>
      </w:r>
      <w:r w:rsidRPr="00241119">
        <w:rPr>
          <w:spacing w:val="1"/>
        </w:rPr>
        <w:t>с</w:t>
      </w:r>
      <w:r w:rsidRPr="00241119">
        <w:t>е</w:t>
      </w:r>
      <w:r w:rsidRPr="00241119">
        <w:rPr>
          <w:spacing w:val="1"/>
        </w:rPr>
        <w:t xml:space="preserve"> </w:t>
      </w:r>
      <w:r w:rsidRPr="00241119">
        <w:rPr>
          <w:spacing w:val="-1"/>
        </w:rPr>
        <w:t>с</w:t>
      </w:r>
      <w:r w:rsidRPr="00241119">
        <w:t>т</w:t>
      </w:r>
      <w:r w:rsidRPr="00241119">
        <w:rPr>
          <w:spacing w:val="4"/>
        </w:rPr>
        <w:t>и</w:t>
      </w:r>
      <w:r w:rsidRPr="00241119">
        <w:rPr>
          <w:spacing w:val="-1"/>
        </w:rPr>
        <w:t>ч</w:t>
      </w:r>
      <w:r w:rsidRPr="00241119">
        <w:t xml:space="preserve">у </w:t>
      </w:r>
      <w:r w:rsidRPr="00241119">
        <w:rPr>
          <w:spacing w:val="3"/>
        </w:rPr>
        <w:t>н</w:t>
      </w:r>
      <w:r w:rsidRPr="00241119">
        <w:t>а</w:t>
      </w:r>
      <w:r w:rsidRPr="00241119">
        <w:rPr>
          <w:spacing w:val="1"/>
        </w:rPr>
        <w:t xml:space="preserve"> с</w:t>
      </w:r>
      <w:r w:rsidRPr="00241119">
        <w:rPr>
          <w:spacing w:val="2"/>
        </w:rPr>
        <w:t>л</w:t>
      </w:r>
      <w:r w:rsidRPr="00241119">
        <w:rPr>
          <w:spacing w:val="-1"/>
        </w:rPr>
        <w:t>е</w:t>
      </w:r>
      <w:r w:rsidRPr="00241119">
        <w:rPr>
          <w:spacing w:val="2"/>
        </w:rPr>
        <w:t>д</w:t>
      </w:r>
      <w:r w:rsidRPr="00241119">
        <w:rPr>
          <w:spacing w:val="-1"/>
        </w:rPr>
        <w:t>е</w:t>
      </w:r>
      <w:r w:rsidRPr="00241119">
        <w:rPr>
          <w:spacing w:val="2"/>
        </w:rPr>
        <w:t>ћ</w:t>
      </w:r>
      <w:r w:rsidRPr="00241119">
        <w:t>е</w:t>
      </w:r>
      <w:r w:rsidRPr="00241119">
        <w:rPr>
          <w:spacing w:val="-1"/>
        </w:rPr>
        <w:t xml:space="preserve"> </w:t>
      </w:r>
      <w:r w:rsidRPr="00241119">
        <w:rPr>
          <w:spacing w:val="3"/>
        </w:rPr>
        <w:t>н</w:t>
      </w:r>
      <w:r w:rsidRPr="00241119">
        <w:rPr>
          <w:spacing w:val="1"/>
        </w:rPr>
        <w:t>а</w:t>
      </w:r>
      <w:r w:rsidRPr="00241119">
        <w:rPr>
          <w:spacing w:val="-1"/>
        </w:rPr>
        <w:t>ч</w:t>
      </w:r>
      <w:r w:rsidRPr="00241119">
        <w:rPr>
          <w:spacing w:val="1"/>
        </w:rPr>
        <w:t>ине</w:t>
      </w:r>
      <w:r w:rsidRPr="00241119">
        <w:t>:</w:t>
      </w:r>
    </w:p>
    <w:p w14:paraId="20231934" w14:textId="77777777" w:rsidR="00241119" w:rsidRDefault="00241119" w:rsidP="00241119">
      <w:pPr>
        <w:ind w:left="101" w:right="766"/>
        <w:jc w:val="both"/>
        <w:rPr>
          <w:b/>
        </w:rPr>
      </w:pPr>
    </w:p>
    <w:p w14:paraId="7D8AA186" w14:textId="77777777" w:rsidR="00241119" w:rsidRPr="00241119" w:rsidRDefault="00241119" w:rsidP="00241119">
      <w:pPr>
        <w:ind w:left="101" w:right="766"/>
        <w:jc w:val="both"/>
        <w:rPr>
          <w:b/>
        </w:rPr>
      </w:pPr>
      <w:r w:rsidRPr="00241119">
        <w:rPr>
          <w:b/>
        </w:rPr>
        <w:t>ПРЕДИСПИТНЕ АКТИВНОСТИ</w:t>
      </w:r>
    </w:p>
    <w:p w14:paraId="4A639661" w14:textId="77777777" w:rsidR="00241119" w:rsidRPr="00241119" w:rsidRDefault="00241119" w:rsidP="00241119">
      <w:pPr>
        <w:ind w:left="101" w:right="766"/>
        <w:jc w:val="both"/>
      </w:pPr>
      <w:r w:rsidRPr="00241119">
        <w:rPr>
          <w:b/>
        </w:rPr>
        <w:t>Ак</w:t>
      </w:r>
      <w:r w:rsidRPr="00241119">
        <w:rPr>
          <w:b/>
          <w:spacing w:val="1"/>
        </w:rPr>
        <w:t>т</w:t>
      </w:r>
      <w:r w:rsidRPr="00241119">
        <w:rPr>
          <w:b/>
        </w:rPr>
        <w:t>и</w:t>
      </w:r>
      <w:r w:rsidRPr="00241119">
        <w:rPr>
          <w:b/>
          <w:spacing w:val="1"/>
        </w:rPr>
        <w:t>в</w:t>
      </w:r>
      <w:r w:rsidRPr="00241119">
        <w:rPr>
          <w:b/>
        </w:rPr>
        <w:t>но</w:t>
      </w:r>
      <w:r w:rsidRPr="00241119">
        <w:rPr>
          <w:b/>
          <w:spacing w:val="-3"/>
        </w:rPr>
        <w:t>с</w:t>
      </w:r>
      <w:r w:rsidRPr="00241119">
        <w:rPr>
          <w:b/>
        </w:rPr>
        <w:t>т</w:t>
      </w:r>
      <w:r w:rsidRPr="00241119">
        <w:rPr>
          <w:b/>
          <w:spacing w:val="-4"/>
        </w:rPr>
        <w:t xml:space="preserve"> </w:t>
      </w:r>
      <w:r w:rsidRPr="00241119">
        <w:rPr>
          <w:b/>
        </w:rPr>
        <w:t>у</w:t>
      </w:r>
      <w:r w:rsidRPr="00241119">
        <w:rPr>
          <w:b/>
          <w:spacing w:val="-6"/>
        </w:rPr>
        <w:t xml:space="preserve"> </w:t>
      </w:r>
      <w:r w:rsidRPr="00241119">
        <w:rPr>
          <w:b/>
          <w:spacing w:val="1"/>
        </w:rPr>
        <w:t>т</w:t>
      </w:r>
      <w:r w:rsidRPr="00241119">
        <w:rPr>
          <w:b/>
          <w:spacing w:val="-4"/>
        </w:rPr>
        <w:t>о</w:t>
      </w:r>
      <w:r w:rsidRPr="00241119">
        <w:rPr>
          <w:b/>
          <w:spacing w:val="-1"/>
        </w:rPr>
        <w:t>к</w:t>
      </w:r>
      <w:r w:rsidRPr="00241119">
        <w:rPr>
          <w:b/>
        </w:rPr>
        <w:t>у</w:t>
      </w:r>
      <w:r w:rsidRPr="00241119">
        <w:rPr>
          <w:b/>
          <w:spacing w:val="-6"/>
        </w:rPr>
        <w:t xml:space="preserve"> </w:t>
      </w:r>
      <w:r w:rsidRPr="00241119">
        <w:rPr>
          <w:b/>
        </w:rPr>
        <w:t>настав</w:t>
      </w:r>
      <w:r w:rsidRPr="00241119">
        <w:rPr>
          <w:b/>
          <w:spacing w:val="1"/>
        </w:rPr>
        <w:t>е</w:t>
      </w:r>
      <w:r w:rsidRPr="00241119">
        <w:rPr>
          <w:b/>
        </w:rPr>
        <w:t>:</w:t>
      </w:r>
      <w:r w:rsidRPr="00241119">
        <w:rPr>
          <w:b/>
          <w:spacing w:val="-6"/>
        </w:rPr>
        <w:t xml:space="preserve"> </w:t>
      </w:r>
      <w:r w:rsidRPr="00241119">
        <w:t>На</w:t>
      </w:r>
      <w:r w:rsidRPr="00241119">
        <w:rPr>
          <w:spacing w:val="-5"/>
        </w:rPr>
        <w:t xml:space="preserve"> </w:t>
      </w:r>
      <w:r w:rsidRPr="00241119">
        <w:t>ов</w:t>
      </w:r>
      <w:r w:rsidRPr="00241119">
        <w:rPr>
          <w:spacing w:val="-1"/>
        </w:rPr>
        <w:t>а</w:t>
      </w:r>
      <w:r w:rsidRPr="00241119">
        <w:t>ј</w:t>
      </w:r>
      <w:r w:rsidRPr="00241119">
        <w:rPr>
          <w:spacing w:val="-2"/>
        </w:rPr>
        <w:t xml:space="preserve"> </w:t>
      </w:r>
      <w:r w:rsidRPr="00241119">
        <w:rPr>
          <w:spacing w:val="1"/>
        </w:rPr>
        <w:t>н</w:t>
      </w:r>
      <w:r w:rsidRPr="00241119">
        <w:rPr>
          <w:spacing w:val="-1"/>
        </w:rPr>
        <w:t>ач</w:t>
      </w:r>
      <w:r w:rsidRPr="00241119">
        <w:rPr>
          <w:spacing w:val="1"/>
        </w:rPr>
        <w:t>и</w:t>
      </w:r>
      <w:r w:rsidRPr="00241119">
        <w:t>н</w:t>
      </w:r>
      <w:r w:rsidRPr="00241119">
        <w:rPr>
          <w:spacing w:val="-4"/>
        </w:rPr>
        <w:t xml:space="preserve"> </w:t>
      </w:r>
      <w:r w:rsidRPr="00241119">
        <w:rPr>
          <w:spacing w:val="-1"/>
        </w:rPr>
        <w:t>с</w:t>
      </w:r>
      <w:r w:rsidRPr="00241119">
        <w:rPr>
          <w:spacing w:val="8"/>
        </w:rPr>
        <w:t>т</w:t>
      </w:r>
      <w:r w:rsidRPr="00241119">
        <w:rPr>
          <w:spacing w:val="-14"/>
        </w:rPr>
        <w:t>у</w:t>
      </w:r>
      <w:r w:rsidRPr="00241119">
        <w:rPr>
          <w:spacing w:val="3"/>
        </w:rPr>
        <w:t>д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т</w:t>
      </w:r>
      <w:r w:rsidRPr="00241119">
        <w:rPr>
          <w:spacing w:val="-4"/>
        </w:rPr>
        <w:t xml:space="preserve"> </w:t>
      </w:r>
      <w:r w:rsidRPr="00241119">
        <w:t>може</w:t>
      </w:r>
      <w:r w:rsidRPr="00241119">
        <w:rPr>
          <w:spacing w:val="-6"/>
        </w:rPr>
        <w:t xml:space="preserve"> </w:t>
      </w:r>
      <w:r w:rsidRPr="00241119">
        <w:t>да</w:t>
      </w:r>
      <w:r w:rsidRPr="00241119">
        <w:rPr>
          <w:spacing w:val="-3"/>
        </w:rPr>
        <w:t xml:space="preserve"> </w:t>
      </w:r>
      <w:r w:rsidRPr="00241119">
        <w:rPr>
          <w:spacing w:val="-1"/>
        </w:rPr>
        <w:t>с</w:t>
      </w:r>
      <w:r w:rsidRPr="00241119">
        <w:rPr>
          <w:spacing w:val="1"/>
        </w:rPr>
        <w:t>т</w:t>
      </w:r>
      <w:r w:rsidRPr="00241119">
        <w:rPr>
          <w:spacing w:val="-1"/>
        </w:rPr>
        <w:t>е</w:t>
      </w:r>
      <w:r w:rsidRPr="00241119">
        <w:rPr>
          <w:spacing w:val="1"/>
        </w:rPr>
        <w:t>к</w:t>
      </w:r>
      <w:r w:rsidRPr="00241119">
        <w:rPr>
          <w:spacing w:val="4"/>
        </w:rPr>
        <w:t>н</w:t>
      </w:r>
      <w:r w:rsidRPr="00241119">
        <w:t>е</w:t>
      </w:r>
      <w:r w:rsidRPr="00241119">
        <w:rPr>
          <w:spacing w:val="-6"/>
        </w:rPr>
        <w:t xml:space="preserve"> </w:t>
      </w:r>
      <w:r w:rsidRPr="00241119">
        <w:t>до</w:t>
      </w:r>
      <w:r w:rsidRPr="00241119">
        <w:rPr>
          <w:spacing w:val="-5"/>
        </w:rPr>
        <w:t xml:space="preserve"> </w:t>
      </w:r>
      <w:r w:rsidRPr="00241119">
        <w:t>30</w:t>
      </w:r>
      <w:r w:rsidRPr="00241119">
        <w:rPr>
          <w:spacing w:val="-5"/>
        </w:rPr>
        <w:t xml:space="preserve"> </w:t>
      </w:r>
      <w:r w:rsidRPr="00241119">
        <w:rPr>
          <w:spacing w:val="2"/>
        </w:rPr>
        <w:t>п</w:t>
      </w:r>
      <w:r w:rsidRPr="00241119">
        <w:t>о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а</w:t>
      </w:r>
      <w:r w:rsidRPr="00241119">
        <w:rPr>
          <w:spacing w:val="-6"/>
        </w:rPr>
        <w:t xml:space="preserve"> </w:t>
      </w:r>
      <w:r w:rsidRPr="00241119">
        <w:t>и</w:t>
      </w:r>
      <w:r w:rsidRPr="00241119">
        <w:rPr>
          <w:spacing w:val="-4"/>
        </w:rPr>
        <w:t xml:space="preserve"> </w:t>
      </w:r>
      <w:r w:rsidRPr="00241119">
        <w:rPr>
          <w:spacing w:val="1"/>
        </w:rPr>
        <w:t>т</w:t>
      </w:r>
      <w:r w:rsidRPr="00241119">
        <w:t xml:space="preserve">о </w:t>
      </w:r>
      <w:r w:rsidRPr="00241119">
        <w:rPr>
          <w:spacing w:val="1"/>
        </w:rPr>
        <w:t>т</w:t>
      </w:r>
      <w:r w:rsidRPr="00241119">
        <w:rPr>
          <w:spacing w:val="-1"/>
        </w:rPr>
        <w:t>а</w:t>
      </w:r>
      <w:r w:rsidRPr="00241119">
        <w:rPr>
          <w:spacing w:val="1"/>
        </w:rPr>
        <w:t>к</w:t>
      </w:r>
      <w:r w:rsidRPr="00241119">
        <w:t>о</w:t>
      </w:r>
      <w:r w:rsidRPr="00241119">
        <w:rPr>
          <w:spacing w:val="16"/>
        </w:rPr>
        <w:t xml:space="preserve"> </w:t>
      </w:r>
      <w:r w:rsidRPr="00241119">
        <w:t>што</w:t>
      </w:r>
      <w:r w:rsidRPr="00241119">
        <w:rPr>
          <w:spacing w:val="17"/>
        </w:rPr>
        <w:t xml:space="preserve"> </w:t>
      </w:r>
      <w:r w:rsidRPr="00241119">
        <w:rPr>
          <w:spacing w:val="1"/>
        </w:rPr>
        <w:t>н</w:t>
      </w:r>
      <w:r w:rsidRPr="00241119">
        <w:t>а</w:t>
      </w:r>
      <w:r w:rsidRPr="00241119">
        <w:rPr>
          <w:spacing w:val="15"/>
        </w:rPr>
        <w:t xml:space="preserve"> </w:t>
      </w:r>
      <w:r w:rsidRPr="00241119">
        <w:rPr>
          <w:spacing w:val="-1"/>
        </w:rPr>
        <w:t>сем</w:t>
      </w:r>
      <w:r w:rsidRPr="00241119">
        <w:rPr>
          <w:spacing w:val="1"/>
        </w:rPr>
        <w:t>и</w:t>
      </w:r>
      <w:r w:rsidRPr="00241119">
        <w:rPr>
          <w:spacing w:val="3"/>
        </w:rPr>
        <w:t>н</w:t>
      </w:r>
      <w:r w:rsidRPr="00241119">
        <w:rPr>
          <w:spacing w:val="-1"/>
        </w:rPr>
        <w:t>а</w:t>
      </w:r>
      <w:r w:rsidRPr="00241119">
        <w:rPr>
          <w:spacing w:val="2"/>
        </w:rPr>
        <w:t>р</w:t>
      </w:r>
      <w:r w:rsidRPr="00241119">
        <w:t>у</w:t>
      </w:r>
      <w:r w:rsidRPr="00241119">
        <w:rPr>
          <w:spacing w:val="18"/>
        </w:rPr>
        <w:t xml:space="preserve"> </w:t>
      </w:r>
      <w:r w:rsidRPr="00241119">
        <w:t>одгов</w:t>
      </w:r>
      <w:r w:rsidRPr="00241119">
        <w:rPr>
          <w:spacing w:val="-1"/>
        </w:rPr>
        <w:t>а</w:t>
      </w:r>
      <w:r w:rsidRPr="00241119">
        <w:rPr>
          <w:spacing w:val="2"/>
        </w:rPr>
        <w:t>р</w:t>
      </w:r>
      <w:r w:rsidRPr="00241119">
        <w:t>а</w:t>
      </w:r>
      <w:r w:rsidRPr="00241119">
        <w:rPr>
          <w:spacing w:val="15"/>
        </w:rPr>
        <w:t xml:space="preserve"> </w:t>
      </w:r>
      <w:r w:rsidRPr="00241119">
        <w:rPr>
          <w:spacing w:val="4"/>
        </w:rPr>
        <w:t>н</w:t>
      </w:r>
      <w:r w:rsidRPr="00241119">
        <w:t>а</w:t>
      </w:r>
      <w:r w:rsidRPr="00241119">
        <w:rPr>
          <w:spacing w:val="13"/>
        </w:rPr>
        <w:t xml:space="preserve"> </w:t>
      </w:r>
      <w:r w:rsidRPr="00241119">
        <w:t>два</w:t>
      </w:r>
      <w:r w:rsidRPr="00241119">
        <w:rPr>
          <w:spacing w:val="13"/>
        </w:rPr>
        <w:t xml:space="preserve"> </w:t>
      </w:r>
      <w:r w:rsidRPr="00241119">
        <w:rPr>
          <w:spacing w:val="6"/>
        </w:rPr>
        <w:t>и</w:t>
      </w:r>
      <w:r w:rsidRPr="00241119">
        <w:rPr>
          <w:spacing w:val="-1"/>
        </w:rPr>
        <w:t>с</w:t>
      </w:r>
      <w:r w:rsidRPr="00241119">
        <w:rPr>
          <w:spacing w:val="1"/>
        </w:rPr>
        <w:t>пи</w:t>
      </w:r>
      <w:r w:rsidRPr="00241119">
        <w:t>тна</w:t>
      </w:r>
      <w:r w:rsidRPr="00241119">
        <w:rPr>
          <w:spacing w:val="10"/>
        </w:rPr>
        <w:t xml:space="preserve"> </w:t>
      </w:r>
      <w:r w:rsidRPr="00241119">
        <w:rPr>
          <w:spacing w:val="1"/>
        </w:rPr>
        <w:t>пит</w:t>
      </w:r>
      <w:r w:rsidRPr="00241119">
        <w:rPr>
          <w:spacing w:val="-3"/>
        </w:rPr>
        <w:t>а</w:t>
      </w:r>
      <w:r w:rsidRPr="00241119">
        <w:rPr>
          <w:spacing w:val="-1"/>
        </w:rPr>
        <w:t>њ</w:t>
      </w:r>
      <w:r w:rsidRPr="00241119">
        <w:t>а</w:t>
      </w:r>
      <w:r w:rsidRPr="00241119">
        <w:rPr>
          <w:spacing w:val="10"/>
        </w:rPr>
        <w:t xml:space="preserve"> </w:t>
      </w:r>
      <w:r w:rsidRPr="00241119">
        <w:rPr>
          <w:spacing w:val="1"/>
        </w:rPr>
        <w:t>и</w:t>
      </w:r>
      <w:r w:rsidRPr="00241119">
        <w:t>з</w:t>
      </w:r>
      <w:r w:rsidRPr="00241119">
        <w:rPr>
          <w:spacing w:val="17"/>
        </w:rPr>
        <w:t xml:space="preserve"> </w:t>
      </w:r>
      <w:r w:rsidRPr="00241119">
        <w:t>те</w:t>
      </w:r>
      <w:r w:rsidRPr="00241119">
        <w:rPr>
          <w:spacing w:val="17"/>
        </w:rPr>
        <w:t xml:space="preserve"> </w:t>
      </w:r>
      <w:r w:rsidRPr="00241119">
        <w:rPr>
          <w:spacing w:val="1"/>
        </w:rPr>
        <w:t>н</w:t>
      </w:r>
      <w:r w:rsidRPr="00241119">
        <w:rPr>
          <w:spacing w:val="-3"/>
        </w:rPr>
        <w:t>е</w:t>
      </w:r>
      <w:r w:rsidRPr="00241119">
        <w:t>д</w:t>
      </w:r>
      <w:r w:rsidRPr="00241119">
        <w:rPr>
          <w:spacing w:val="-1"/>
        </w:rPr>
        <w:t>е</w:t>
      </w:r>
      <w:r w:rsidRPr="00241119">
        <w:t>ље</w:t>
      </w:r>
      <w:r w:rsidRPr="00241119">
        <w:rPr>
          <w:spacing w:val="20"/>
        </w:rPr>
        <w:t xml:space="preserve"> </w:t>
      </w:r>
      <w:r w:rsidRPr="00241119">
        <w:rPr>
          <w:spacing w:val="2"/>
        </w:rPr>
        <w:t>н</w:t>
      </w:r>
      <w:r w:rsidRPr="00241119">
        <w:rPr>
          <w:spacing w:val="-1"/>
        </w:rPr>
        <w:t>ас</w:t>
      </w:r>
      <w:r w:rsidRPr="00241119">
        <w:rPr>
          <w:spacing w:val="1"/>
        </w:rPr>
        <w:t>т</w:t>
      </w:r>
      <w:r w:rsidRPr="00241119">
        <w:rPr>
          <w:spacing w:val="-1"/>
        </w:rPr>
        <w:t>а</w:t>
      </w:r>
      <w:r w:rsidRPr="00241119">
        <w:t>ве</w:t>
      </w:r>
      <w:r w:rsidRPr="00241119">
        <w:rPr>
          <w:spacing w:val="15"/>
        </w:rPr>
        <w:t xml:space="preserve"> </w:t>
      </w:r>
      <w:r w:rsidRPr="00241119">
        <w:t>и</w:t>
      </w:r>
      <w:r w:rsidRPr="00241119">
        <w:rPr>
          <w:spacing w:val="32"/>
        </w:rPr>
        <w:t xml:space="preserve"> </w:t>
      </w:r>
      <w:r w:rsidRPr="00241119">
        <w:t xml:space="preserve">у </w:t>
      </w:r>
      <w:r w:rsidRPr="00241119">
        <w:rPr>
          <w:spacing w:val="-1"/>
        </w:rPr>
        <w:t>с</w:t>
      </w:r>
      <w:r w:rsidRPr="00241119">
        <w:rPr>
          <w:spacing w:val="1"/>
        </w:rPr>
        <w:t>к</w:t>
      </w:r>
      <w:r w:rsidRPr="00241119">
        <w:t>л</w:t>
      </w:r>
      <w:r w:rsidRPr="00241119">
        <w:rPr>
          <w:spacing w:val="-1"/>
        </w:rPr>
        <w:t>а</w:t>
      </w:r>
      <w:r w:rsidRPr="00241119">
        <w:rPr>
          <w:spacing w:val="5"/>
        </w:rPr>
        <w:t>д</w:t>
      </w:r>
      <w:r w:rsidRPr="00241119">
        <w:t>у</w:t>
      </w:r>
      <w:r w:rsidRPr="00241119">
        <w:rPr>
          <w:spacing w:val="9"/>
        </w:rPr>
        <w:t xml:space="preserve"> </w:t>
      </w:r>
      <w:r w:rsidRPr="00241119">
        <w:rPr>
          <w:spacing w:val="-1"/>
        </w:rPr>
        <w:t>с</w:t>
      </w:r>
      <w:r w:rsidRPr="00241119">
        <w:t xml:space="preserve">а </w:t>
      </w:r>
      <w:r w:rsidRPr="00241119">
        <w:rPr>
          <w:spacing w:val="6"/>
        </w:rPr>
        <w:t>п</w:t>
      </w:r>
      <w:r w:rsidRPr="00241119">
        <w:t>о</w:t>
      </w:r>
      <w:r w:rsidRPr="00241119">
        <w:rPr>
          <w:spacing w:val="1"/>
        </w:rPr>
        <w:t>к</w:t>
      </w:r>
      <w:r w:rsidRPr="00241119">
        <w:rPr>
          <w:spacing w:val="-1"/>
        </w:rPr>
        <w:t>а</w:t>
      </w:r>
      <w:r w:rsidRPr="00241119">
        <w:rPr>
          <w:spacing w:val="1"/>
        </w:rPr>
        <w:t>з</w:t>
      </w:r>
      <w:r w:rsidRPr="00241119">
        <w:rPr>
          <w:spacing w:val="-1"/>
        </w:rPr>
        <w:t>а</w:t>
      </w:r>
      <w:r w:rsidRPr="00241119">
        <w:rPr>
          <w:spacing w:val="1"/>
        </w:rPr>
        <w:t>ни</w:t>
      </w:r>
      <w:r w:rsidRPr="00241119">
        <w:t>м</w:t>
      </w:r>
      <w:r w:rsidRPr="00241119">
        <w:rPr>
          <w:spacing w:val="-1"/>
        </w:rPr>
        <w:t xml:space="preserve"> </w:t>
      </w:r>
      <w:r w:rsidRPr="00241119">
        <w:rPr>
          <w:spacing w:val="1"/>
        </w:rPr>
        <w:t>зн</w:t>
      </w:r>
      <w:r w:rsidRPr="00241119">
        <w:rPr>
          <w:spacing w:val="-1"/>
        </w:rPr>
        <w:t>ањ</w:t>
      </w:r>
      <w:r w:rsidRPr="00241119">
        <w:rPr>
          <w:spacing w:val="-3"/>
        </w:rPr>
        <w:t>е</w:t>
      </w:r>
      <w:r w:rsidRPr="00241119">
        <w:t xml:space="preserve">м </w:t>
      </w:r>
      <w:r w:rsidRPr="00241119">
        <w:rPr>
          <w:spacing w:val="-3"/>
        </w:rPr>
        <w:t>с</w:t>
      </w:r>
      <w:r w:rsidRPr="00241119">
        <w:rPr>
          <w:spacing w:val="1"/>
        </w:rPr>
        <w:t>ти</w:t>
      </w:r>
      <w:r w:rsidRPr="00241119">
        <w:rPr>
          <w:spacing w:val="-3"/>
        </w:rPr>
        <w:t>ч</w:t>
      </w:r>
      <w:r w:rsidRPr="00241119">
        <w:t>е</w:t>
      </w:r>
      <w:r w:rsidRPr="00241119">
        <w:rPr>
          <w:spacing w:val="59"/>
        </w:rPr>
        <w:t xml:space="preserve"> </w:t>
      </w:r>
      <w:r w:rsidRPr="00241119">
        <w:t>0</w:t>
      </w:r>
      <w:r w:rsidRPr="00241119">
        <w:rPr>
          <w:spacing w:val="-1"/>
        </w:rPr>
        <w:t>-</w:t>
      </w:r>
      <w:r>
        <w:t>1</w:t>
      </w:r>
      <w:r w:rsidRPr="00241119">
        <w:t xml:space="preserve"> </w:t>
      </w:r>
      <w:r w:rsidRPr="00241119">
        <w:rPr>
          <w:spacing w:val="1"/>
        </w:rPr>
        <w:t>п</w:t>
      </w:r>
      <w:r w:rsidRPr="00241119">
        <w:t>о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rPr>
          <w:spacing w:val="-1"/>
        </w:rPr>
        <w:t>а.</w:t>
      </w:r>
    </w:p>
    <w:p w14:paraId="698CD516" w14:textId="77777777" w:rsidR="00241119" w:rsidRDefault="00241119" w:rsidP="00241119">
      <w:pPr>
        <w:ind w:left="101" w:right="772"/>
        <w:jc w:val="both"/>
        <w:rPr>
          <w:b/>
        </w:rPr>
      </w:pPr>
    </w:p>
    <w:p w14:paraId="5AD7A2A1" w14:textId="77777777" w:rsidR="00241119" w:rsidRPr="00241119" w:rsidRDefault="00241119" w:rsidP="00241119">
      <w:pPr>
        <w:ind w:left="101" w:right="772"/>
        <w:jc w:val="both"/>
        <w:rPr>
          <w:b/>
        </w:rPr>
      </w:pPr>
      <w:r w:rsidRPr="00241119">
        <w:rPr>
          <w:b/>
        </w:rPr>
        <w:t>ЗАВРШНИ ИСПИТ</w:t>
      </w:r>
    </w:p>
    <w:p w14:paraId="1D86DB13" w14:textId="77777777" w:rsidR="00241119" w:rsidRPr="00241119" w:rsidRDefault="00241119" w:rsidP="00241119">
      <w:pPr>
        <w:ind w:left="101" w:right="772"/>
        <w:jc w:val="both"/>
      </w:pPr>
      <w:r w:rsidRPr="00241119">
        <w:rPr>
          <w:b/>
        </w:rPr>
        <w:t>Тес</w:t>
      </w:r>
      <w:r w:rsidRPr="00241119">
        <w:rPr>
          <w:b/>
          <w:spacing w:val="1"/>
        </w:rPr>
        <w:t>т</w:t>
      </w:r>
      <w:r w:rsidRPr="00241119">
        <w:t>:</w:t>
      </w:r>
      <w:r w:rsidRPr="00241119">
        <w:rPr>
          <w:spacing w:val="6"/>
        </w:rPr>
        <w:t xml:space="preserve"> </w:t>
      </w:r>
      <w:r w:rsidRPr="00241119">
        <w:t>На</w:t>
      </w:r>
      <w:r w:rsidRPr="00241119">
        <w:rPr>
          <w:spacing w:val="2"/>
        </w:rPr>
        <w:t xml:space="preserve"> ов</w:t>
      </w:r>
      <w:r w:rsidRPr="00241119">
        <w:rPr>
          <w:spacing w:val="-1"/>
        </w:rPr>
        <w:t>а</w:t>
      </w:r>
      <w:r w:rsidRPr="00241119">
        <w:t>ј</w:t>
      </w:r>
      <w:r w:rsidRPr="00241119">
        <w:rPr>
          <w:spacing w:val="4"/>
        </w:rPr>
        <w:t xml:space="preserve"> </w:t>
      </w:r>
      <w:r w:rsidRPr="00241119">
        <w:rPr>
          <w:spacing w:val="1"/>
        </w:rPr>
        <w:t>на</w:t>
      </w:r>
      <w:r w:rsidRPr="00241119">
        <w:rPr>
          <w:spacing w:val="-1"/>
        </w:rPr>
        <w:t>ч</w:t>
      </w:r>
      <w:r w:rsidRPr="00241119">
        <w:rPr>
          <w:spacing w:val="1"/>
        </w:rPr>
        <w:t>и</w:t>
      </w:r>
      <w:r w:rsidRPr="00241119">
        <w:t>н</w:t>
      </w:r>
      <w:r w:rsidRPr="00241119">
        <w:rPr>
          <w:spacing w:val="7"/>
        </w:rPr>
        <w:t xml:space="preserve"> </w:t>
      </w:r>
      <w:r w:rsidRPr="00241119">
        <w:rPr>
          <w:spacing w:val="1"/>
        </w:rPr>
        <w:t>с</w:t>
      </w:r>
      <w:r w:rsidRPr="00241119">
        <w:t>ту</w:t>
      </w:r>
      <w:r w:rsidRPr="00241119">
        <w:rPr>
          <w:spacing w:val="3"/>
        </w:rPr>
        <w:t>д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т</w:t>
      </w:r>
      <w:r w:rsidRPr="00241119">
        <w:rPr>
          <w:spacing w:val="4"/>
        </w:rPr>
        <w:t xml:space="preserve"> </w:t>
      </w:r>
      <w:r w:rsidRPr="00241119">
        <w:rPr>
          <w:spacing w:val="1"/>
        </w:rPr>
        <w:t>м</w:t>
      </w:r>
      <w:r w:rsidRPr="00241119">
        <w:t>о</w:t>
      </w:r>
      <w:r w:rsidRPr="00241119">
        <w:rPr>
          <w:spacing w:val="2"/>
        </w:rPr>
        <w:t>ж</w:t>
      </w:r>
      <w:r w:rsidRPr="00241119">
        <w:t>е</w:t>
      </w:r>
      <w:r w:rsidRPr="00241119">
        <w:rPr>
          <w:spacing w:val="2"/>
        </w:rPr>
        <w:t xml:space="preserve"> д</w:t>
      </w:r>
      <w:r w:rsidRPr="00241119">
        <w:t>а</w:t>
      </w:r>
      <w:r w:rsidRPr="00241119">
        <w:rPr>
          <w:spacing w:val="2"/>
        </w:rPr>
        <w:t xml:space="preserve"> </w:t>
      </w:r>
      <w:r w:rsidRPr="00241119">
        <w:rPr>
          <w:spacing w:val="-1"/>
        </w:rPr>
        <w:t>с</w:t>
      </w:r>
      <w:r w:rsidRPr="00241119">
        <w:rPr>
          <w:spacing w:val="3"/>
        </w:rPr>
        <w:t>т</w:t>
      </w:r>
      <w:r w:rsidRPr="00241119">
        <w:rPr>
          <w:spacing w:val="-1"/>
        </w:rPr>
        <w:t>е</w:t>
      </w:r>
      <w:r w:rsidRPr="00241119">
        <w:rPr>
          <w:spacing w:val="1"/>
        </w:rPr>
        <w:t>к</w:t>
      </w:r>
      <w:r w:rsidRPr="00241119">
        <w:rPr>
          <w:spacing w:val="3"/>
        </w:rPr>
        <w:t>н</w:t>
      </w:r>
      <w:r w:rsidRPr="00241119">
        <w:t>е</w:t>
      </w:r>
      <w:r w:rsidRPr="00241119">
        <w:rPr>
          <w:spacing w:val="2"/>
        </w:rPr>
        <w:t xml:space="preserve"> </w:t>
      </w:r>
      <w:r w:rsidRPr="00241119">
        <w:t>до</w:t>
      </w:r>
      <w:r w:rsidRPr="00241119">
        <w:rPr>
          <w:spacing w:val="4"/>
        </w:rPr>
        <w:t xml:space="preserve"> </w:t>
      </w:r>
      <w:r w:rsidRPr="00241119">
        <w:t>10</w:t>
      </w:r>
      <w:r w:rsidRPr="00241119">
        <w:rPr>
          <w:spacing w:val="3"/>
        </w:rPr>
        <w:t xml:space="preserve"> </w:t>
      </w:r>
      <w:r w:rsidRPr="00241119">
        <w:rPr>
          <w:spacing w:val="1"/>
        </w:rPr>
        <w:t>п</w:t>
      </w:r>
      <w:r w:rsidRPr="00241119">
        <w:rPr>
          <w:spacing w:val="2"/>
        </w:rPr>
        <w:t>о</w:t>
      </w:r>
      <w:r w:rsidRPr="00241119">
        <w:rPr>
          <w:spacing w:val="-1"/>
        </w:rPr>
        <w:t>е</w:t>
      </w:r>
      <w:r w:rsidRPr="00241119">
        <w:rPr>
          <w:spacing w:val="3"/>
        </w:rPr>
        <w:t>н</w:t>
      </w:r>
      <w:r w:rsidRPr="00241119">
        <w:t>а</w:t>
      </w:r>
      <w:r w:rsidRPr="00241119">
        <w:rPr>
          <w:spacing w:val="2"/>
        </w:rPr>
        <w:t xml:space="preserve"> </w:t>
      </w:r>
      <w:r w:rsidRPr="00241119">
        <w:rPr>
          <w:spacing w:val="1"/>
        </w:rPr>
        <w:t>(</w:t>
      </w:r>
      <w:r w:rsidRPr="00241119">
        <w:t>20</w:t>
      </w:r>
      <w:r w:rsidRPr="00241119">
        <w:rPr>
          <w:spacing w:val="3"/>
        </w:rPr>
        <w:t xml:space="preserve"> </w:t>
      </w:r>
      <w:r w:rsidRPr="00241119">
        <w:rPr>
          <w:spacing w:val="1"/>
        </w:rPr>
        <w:t>пи</w:t>
      </w:r>
      <w:r w:rsidRPr="00241119">
        <w:rPr>
          <w:spacing w:val="3"/>
        </w:rPr>
        <w:t>т</w:t>
      </w:r>
      <w:r w:rsidRPr="00241119">
        <w:rPr>
          <w:spacing w:val="-1"/>
        </w:rPr>
        <w:t>а</w:t>
      </w:r>
      <w:r w:rsidRPr="00241119">
        <w:rPr>
          <w:spacing w:val="1"/>
        </w:rPr>
        <w:t>ња</w:t>
      </w:r>
      <w:r w:rsidRPr="00241119">
        <w:t>,</w:t>
      </w:r>
      <w:r w:rsidRPr="00241119">
        <w:rPr>
          <w:spacing w:val="3"/>
        </w:rPr>
        <w:t xml:space="preserve"> </w:t>
      </w:r>
      <w:r w:rsidRPr="00241119">
        <w:rPr>
          <w:spacing w:val="1"/>
        </w:rPr>
        <w:t>с</w:t>
      </w:r>
      <w:r w:rsidRPr="00241119">
        <w:t>в</w:t>
      </w:r>
      <w:r w:rsidRPr="00241119">
        <w:rPr>
          <w:spacing w:val="-1"/>
        </w:rPr>
        <w:t>а</w:t>
      </w:r>
      <w:r w:rsidRPr="00241119">
        <w:rPr>
          <w:spacing w:val="3"/>
        </w:rPr>
        <w:t>к</w:t>
      </w:r>
      <w:r w:rsidRPr="00241119">
        <w:t>о</w:t>
      </w:r>
      <w:r w:rsidRPr="00241119">
        <w:rPr>
          <w:spacing w:val="1"/>
        </w:rPr>
        <w:t xml:space="preserve"> пи</w:t>
      </w:r>
      <w:r w:rsidRPr="00241119">
        <w:rPr>
          <w:spacing w:val="3"/>
        </w:rPr>
        <w:t>т</w:t>
      </w:r>
      <w:r w:rsidRPr="00241119">
        <w:rPr>
          <w:spacing w:val="15"/>
        </w:rPr>
        <w:t>а</w:t>
      </w:r>
      <w:r w:rsidRPr="00241119">
        <w:rPr>
          <w:spacing w:val="2"/>
        </w:rPr>
        <w:t>њ</w:t>
      </w:r>
      <w:r w:rsidRPr="00241119">
        <w:t xml:space="preserve">е </w:t>
      </w:r>
      <w:r w:rsidRPr="00241119">
        <w:rPr>
          <w:spacing w:val="3"/>
        </w:rPr>
        <w:t>п</w:t>
      </w:r>
      <w:r w:rsidRPr="00241119">
        <w:t>о</w:t>
      </w:r>
      <w:r w:rsidRPr="00241119">
        <w:rPr>
          <w:spacing w:val="3"/>
        </w:rPr>
        <w:t xml:space="preserve"> </w:t>
      </w:r>
      <w:r w:rsidRPr="00241119">
        <w:t>0</w:t>
      </w:r>
      <w:r w:rsidRPr="00241119">
        <w:rPr>
          <w:spacing w:val="2"/>
        </w:rPr>
        <w:t>,</w:t>
      </w:r>
      <w:r w:rsidRPr="00241119">
        <w:t xml:space="preserve">5 </w:t>
      </w:r>
      <w:r w:rsidRPr="00241119">
        <w:rPr>
          <w:spacing w:val="1"/>
        </w:rPr>
        <w:t>п</w:t>
      </w:r>
      <w:r w:rsidRPr="00241119">
        <w:t>о</w:t>
      </w:r>
      <w:r w:rsidRPr="00241119">
        <w:rPr>
          <w:spacing w:val="-1"/>
        </w:rPr>
        <w:t>е</w:t>
      </w:r>
      <w:r w:rsidRPr="00241119">
        <w:rPr>
          <w:spacing w:val="3"/>
        </w:rPr>
        <w:t>н</w:t>
      </w:r>
      <w:r w:rsidRPr="00241119">
        <w:rPr>
          <w:spacing w:val="1"/>
        </w:rPr>
        <w:t>а</w:t>
      </w:r>
      <w:r w:rsidRPr="00241119">
        <w:t>).</w:t>
      </w:r>
    </w:p>
    <w:p w14:paraId="598F208C" w14:textId="77777777" w:rsidR="00241119" w:rsidRPr="00241119" w:rsidRDefault="00241119" w:rsidP="00241119">
      <w:pPr>
        <w:ind w:left="101" w:right="768"/>
        <w:jc w:val="both"/>
      </w:pPr>
      <w:r w:rsidRPr="00241119">
        <w:rPr>
          <w:b/>
          <w:spacing w:val="-1"/>
        </w:rPr>
        <w:t>М</w:t>
      </w:r>
      <w:r w:rsidRPr="00241119">
        <w:rPr>
          <w:b/>
        </w:rPr>
        <w:t>и</w:t>
      </w:r>
      <w:r w:rsidRPr="00241119">
        <w:rPr>
          <w:b/>
          <w:spacing w:val="1"/>
        </w:rPr>
        <w:t>к</w:t>
      </w:r>
      <w:r w:rsidRPr="00241119">
        <w:rPr>
          <w:b/>
          <w:spacing w:val="2"/>
        </w:rPr>
        <w:t>р</w:t>
      </w:r>
      <w:r w:rsidRPr="00241119">
        <w:rPr>
          <w:b/>
        </w:rPr>
        <w:t>ос</w:t>
      </w:r>
      <w:r w:rsidRPr="00241119">
        <w:rPr>
          <w:b/>
          <w:spacing w:val="1"/>
        </w:rPr>
        <w:t>к</w:t>
      </w:r>
      <w:r w:rsidRPr="00241119">
        <w:rPr>
          <w:b/>
          <w:spacing w:val="3"/>
        </w:rPr>
        <w:t>о</w:t>
      </w:r>
      <w:r w:rsidRPr="00241119">
        <w:rPr>
          <w:b/>
        </w:rPr>
        <w:t>пс</w:t>
      </w:r>
      <w:r w:rsidRPr="00241119">
        <w:rPr>
          <w:b/>
          <w:spacing w:val="1"/>
        </w:rPr>
        <w:t>к</w:t>
      </w:r>
      <w:r w:rsidRPr="00241119">
        <w:rPr>
          <w:b/>
        </w:rPr>
        <w:t>и</w:t>
      </w:r>
      <w:r w:rsidRPr="00241119">
        <w:rPr>
          <w:b/>
          <w:spacing w:val="-2"/>
        </w:rPr>
        <w:t xml:space="preserve"> </w:t>
      </w:r>
      <w:r w:rsidRPr="00241119">
        <w:rPr>
          <w:b/>
          <w:spacing w:val="3"/>
        </w:rPr>
        <w:t>п</w:t>
      </w:r>
      <w:r w:rsidRPr="00241119">
        <w:rPr>
          <w:b/>
        </w:rPr>
        <w:t>ре</w:t>
      </w:r>
      <w:r w:rsidRPr="00241119">
        <w:rPr>
          <w:b/>
          <w:spacing w:val="1"/>
        </w:rPr>
        <w:t>п</w:t>
      </w:r>
      <w:r w:rsidRPr="00241119">
        <w:rPr>
          <w:b/>
          <w:spacing w:val="2"/>
        </w:rPr>
        <w:t>ар</w:t>
      </w:r>
      <w:r w:rsidRPr="00241119">
        <w:rPr>
          <w:b/>
        </w:rPr>
        <w:t>ат</w:t>
      </w:r>
      <w:r w:rsidRPr="00241119">
        <w:rPr>
          <w:b/>
          <w:spacing w:val="3"/>
        </w:rPr>
        <w:t>и</w:t>
      </w:r>
      <w:r w:rsidRPr="00241119">
        <w:rPr>
          <w:b/>
        </w:rPr>
        <w:t>:</w:t>
      </w:r>
      <w:r w:rsidRPr="00241119">
        <w:rPr>
          <w:b/>
          <w:spacing w:val="-2"/>
        </w:rPr>
        <w:t xml:space="preserve"> </w:t>
      </w:r>
      <w:r w:rsidRPr="00241119">
        <w:rPr>
          <w:spacing w:val="2"/>
        </w:rPr>
        <w:t>Н</w:t>
      </w:r>
      <w:r w:rsidRPr="00241119">
        <w:t>а</w:t>
      </w:r>
      <w:r w:rsidRPr="00241119">
        <w:rPr>
          <w:spacing w:val="-5"/>
        </w:rPr>
        <w:t xml:space="preserve"> </w:t>
      </w:r>
      <w:r w:rsidRPr="00241119">
        <w:t>ов</w:t>
      </w:r>
      <w:r w:rsidRPr="00241119">
        <w:rPr>
          <w:spacing w:val="-1"/>
        </w:rPr>
        <w:t>а</w:t>
      </w:r>
      <w:r w:rsidRPr="00241119">
        <w:t xml:space="preserve">ј </w:t>
      </w:r>
      <w:r w:rsidRPr="00241119">
        <w:rPr>
          <w:spacing w:val="4"/>
        </w:rPr>
        <w:t>н</w:t>
      </w:r>
      <w:r w:rsidRPr="00241119">
        <w:rPr>
          <w:spacing w:val="-1"/>
        </w:rPr>
        <w:t>ач</w:t>
      </w:r>
      <w:r w:rsidRPr="00241119">
        <w:rPr>
          <w:spacing w:val="1"/>
        </w:rPr>
        <w:t>и</w:t>
      </w:r>
      <w:r w:rsidRPr="00241119">
        <w:t>н</w:t>
      </w:r>
      <w:r w:rsidRPr="00241119">
        <w:rPr>
          <w:spacing w:val="-4"/>
        </w:rPr>
        <w:t xml:space="preserve"> </w:t>
      </w:r>
      <w:r w:rsidRPr="00241119">
        <w:rPr>
          <w:spacing w:val="-1"/>
        </w:rPr>
        <w:t>с</w:t>
      </w:r>
      <w:r w:rsidRPr="00241119">
        <w:rPr>
          <w:spacing w:val="8"/>
        </w:rPr>
        <w:t>т</w:t>
      </w:r>
      <w:r w:rsidRPr="00241119">
        <w:rPr>
          <w:spacing w:val="-14"/>
        </w:rPr>
        <w:t>у</w:t>
      </w:r>
      <w:r w:rsidRPr="00241119">
        <w:rPr>
          <w:spacing w:val="3"/>
        </w:rPr>
        <w:t>д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т</w:t>
      </w:r>
      <w:r w:rsidRPr="00241119">
        <w:rPr>
          <w:spacing w:val="-4"/>
        </w:rPr>
        <w:t xml:space="preserve"> </w:t>
      </w:r>
      <w:r w:rsidRPr="00241119">
        <w:t>може</w:t>
      </w:r>
      <w:r w:rsidRPr="00241119">
        <w:rPr>
          <w:spacing w:val="-6"/>
        </w:rPr>
        <w:t xml:space="preserve"> </w:t>
      </w:r>
      <w:r w:rsidRPr="00241119">
        <w:t>да</w:t>
      </w:r>
      <w:r w:rsidRPr="00241119">
        <w:rPr>
          <w:spacing w:val="-1"/>
        </w:rPr>
        <w:t xml:space="preserve"> </w:t>
      </w:r>
      <w:r w:rsidRPr="00241119">
        <w:rPr>
          <w:spacing w:val="1"/>
        </w:rPr>
        <w:t>ст</w:t>
      </w:r>
      <w:r w:rsidRPr="00241119">
        <w:rPr>
          <w:spacing w:val="-1"/>
        </w:rPr>
        <w:t>е</w:t>
      </w:r>
      <w:r w:rsidRPr="00241119">
        <w:rPr>
          <w:spacing w:val="1"/>
        </w:rPr>
        <w:t>к</w:t>
      </w:r>
      <w:r w:rsidRPr="00241119">
        <w:rPr>
          <w:spacing w:val="4"/>
        </w:rPr>
        <w:t>н</w:t>
      </w:r>
      <w:r w:rsidRPr="00241119">
        <w:t>е</w:t>
      </w:r>
      <w:r w:rsidRPr="00241119">
        <w:rPr>
          <w:spacing w:val="-6"/>
        </w:rPr>
        <w:t xml:space="preserve"> </w:t>
      </w:r>
      <w:r w:rsidRPr="00241119">
        <w:t>до</w:t>
      </w:r>
      <w:r w:rsidRPr="00241119">
        <w:rPr>
          <w:spacing w:val="-5"/>
        </w:rPr>
        <w:t xml:space="preserve"> </w:t>
      </w:r>
      <w:r w:rsidRPr="00241119">
        <w:t>10</w:t>
      </w:r>
      <w:r w:rsidRPr="00241119">
        <w:rPr>
          <w:spacing w:val="-5"/>
        </w:rPr>
        <w:t xml:space="preserve"> </w:t>
      </w:r>
      <w:r w:rsidRPr="00241119">
        <w:rPr>
          <w:spacing w:val="2"/>
        </w:rPr>
        <w:t>п</w:t>
      </w:r>
      <w:r w:rsidRPr="00241119">
        <w:t>о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а</w:t>
      </w:r>
      <w:r w:rsidRPr="00241119">
        <w:rPr>
          <w:spacing w:val="-6"/>
        </w:rPr>
        <w:t xml:space="preserve"> </w:t>
      </w:r>
      <w:r w:rsidRPr="00241119">
        <w:t>и</w:t>
      </w:r>
      <w:r w:rsidRPr="00241119">
        <w:rPr>
          <w:spacing w:val="-4"/>
        </w:rPr>
        <w:t xml:space="preserve"> </w:t>
      </w:r>
      <w:r w:rsidRPr="00241119">
        <w:t>то тако ш</w:t>
      </w:r>
      <w:r w:rsidRPr="00241119">
        <w:rPr>
          <w:spacing w:val="1"/>
        </w:rPr>
        <w:t>т</w:t>
      </w:r>
      <w:r w:rsidRPr="00241119">
        <w:t xml:space="preserve">о </w:t>
      </w:r>
      <w:r w:rsidRPr="00241119">
        <w:rPr>
          <w:spacing w:val="-1"/>
        </w:rPr>
        <w:t>и</w:t>
      </w:r>
      <w:r w:rsidRPr="00241119">
        <w:rPr>
          <w:spacing w:val="1"/>
        </w:rPr>
        <w:t>з</w:t>
      </w:r>
      <w:r w:rsidRPr="00241119">
        <w:t>вл</w:t>
      </w:r>
      <w:r w:rsidRPr="00241119">
        <w:rPr>
          <w:spacing w:val="-1"/>
        </w:rPr>
        <w:t>ач</w:t>
      </w:r>
      <w:r w:rsidRPr="00241119">
        <w:t>и</w:t>
      </w:r>
      <w:r w:rsidRPr="00241119">
        <w:rPr>
          <w:spacing w:val="1"/>
        </w:rPr>
        <w:t xml:space="preserve"> к</w:t>
      </w:r>
      <w:r w:rsidRPr="00241119">
        <w:t>о</w:t>
      </w:r>
      <w:r w:rsidRPr="00241119">
        <w:rPr>
          <w:spacing w:val="-1"/>
        </w:rPr>
        <w:t>м</w:t>
      </w:r>
      <w:r w:rsidRPr="00241119">
        <w:t>б</w:t>
      </w:r>
      <w:r w:rsidRPr="00241119">
        <w:rPr>
          <w:spacing w:val="1"/>
        </w:rPr>
        <w:t>ин</w:t>
      </w:r>
      <w:r w:rsidRPr="00241119">
        <w:rPr>
          <w:spacing w:val="-1"/>
        </w:rPr>
        <w:t>ац</w:t>
      </w:r>
      <w:r w:rsidRPr="00241119">
        <w:rPr>
          <w:spacing w:val="1"/>
        </w:rPr>
        <w:t>и</w:t>
      </w:r>
      <w:r w:rsidRPr="00241119">
        <w:t>ју са</w:t>
      </w:r>
      <w:r w:rsidRPr="00241119">
        <w:rPr>
          <w:spacing w:val="-1"/>
        </w:rPr>
        <w:t xml:space="preserve"> </w:t>
      </w:r>
      <w:r w:rsidRPr="00241119">
        <w:rPr>
          <w:spacing w:val="1"/>
        </w:rPr>
        <w:t>п</w:t>
      </w:r>
      <w:r w:rsidRPr="00241119">
        <w:t xml:space="preserve">о 5 </w:t>
      </w:r>
      <w:r w:rsidRPr="00241119">
        <w:rPr>
          <w:spacing w:val="1"/>
        </w:rPr>
        <w:t>п</w:t>
      </w:r>
      <w:r w:rsidRPr="00241119">
        <w:t>лоч</w:t>
      </w:r>
      <w:r w:rsidRPr="00241119">
        <w:rPr>
          <w:spacing w:val="-2"/>
        </w:rPr>
        <w:t>и</w:t>
      </w:r>
      <w:r w:rsidRPr="00241119">
        <w:rPr>
          <w:spacing w:val="-1"/>
        </w:rPr>
        <w:t>ца</w:t>
      </w:r>
      <w:r w:rsidRPr="00241119">
        <w:t xml:space="preserve">, </w:t>
      </w:r>
      <w:r w:rsidRPr="00241119">
        <w:rPr>
          <w:spacing w:val="-1"/>
        </w:rPr>
        <w:t>с</w:t>
      </w:r>
      <w:r w:rsidRPr="00241119">
        <w:t>в</w:t>
      </w:r>
      <w:r w:rsidRPr="00241119">
        <w:rPr>
          <w:spacing w:val="-1"/>
        </w:rPr>
        <w:t>а</w:t>
      </w:r>
      <w:r w:rsidRPr="00241119">
        <w:rPr>
          <w:spacing w:val="1"/>
        </w:rPr>
        <w:t>к</w:t>
      </w:r>
      <w:r w:rsidRPr="00241119">
        <w:t>а</w:t>
      </w:r>
      <w:r w:rsidRPr="00241119">
        <w:rPr>
          <w:spacing w:val="-1"/>
        </w:rPr>
        <w:t xml:space="preserve"> </w:t>
      </w:r>
      <w:r w:rsidRPr="00241119">
        <w:rPr>
          <w:spacing w:val="1"/>
        </w:rPr>
        <w:t>н</w:t>
      </w:r>
      <w:r w:rsidRPr="00241119">
        <w:t>о</w:t>
      </w:r>
      <w:r w:rsidRPr="00241119">
        <w:rPr>
          <w:spacing w:val="-1"/>
        </w:rPr>
        <w:t>с</w:t>
      </w:r>
      <w:r w:rsidRPr="00241119">
        <w:t>и</w:t>
      </w:r>
      <w:r w:rsidRPr="00241119">
        <w:rPr>
          <w:spacing w:val="1"/>
        </w:rPr>
        <w:t xml:space="preserve"> п</w:t>
      </w:r>
      <w:r w:rsidRPr="00241119">
        <w:t xml:space="preserve">о 2 </w:t>
      </w:r>
      <w:r w:rsidRPr="00241119">
        <w:rPr>
          <w:spacing w:val="1"/>
        </w:rPr>
        <w:t>п</w:t>
      </w:r>
      <w:r w:rsidRPr="00241119">
        <w:t>о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rPr>
          <w:spacing w:val="-1"/>
        </w:rPr>
        <w:t>а</w:t>
      </w:r>
      <w:r w:rsidRPr="00241119">
        <w:t>.</w:t>
      </w:r>
    </w:p>
    <w:p w14:paraId="62E080FC" w14:textId="77777777" w:rsidR="00241119" w:rsidRPr="00241119" w:rsidRDefault="00241119" w:rsidP="00241119">
      <w:pPr>
        <w:spacing w:before="14" w:line="260" w:lineRule="exact"/>
        <w:ind w:left="101" w:right="82"/>
        <w:jc w:val="both"/>
      </w:pPr>
      <w:r w:rsidRPr="00241119">
        <w:rPr>
          <w:b/>
          <w:spacing w:val="1"/>
        </w:rPr>
        <w:t>У</w:t>
      </w:r>
      <w:r w:rsidRPr="00241119">
        <w:rPr>
          <w:b/>
          <w:spacing w:val="2"/>
        </w:rPr>
        <w:t>с</w:t>
      </w:r>
      <w:r w:rsidRPr="00241119">
        <w:rPr>
          <w:b/>
          <w:spacing w:val="-1"/>
        </w:rPr>
        <w:t>м</w:t>
      </w:r>
      <w:r w:rsidRPr="00241119">
        <w:rPr>
          <w:b/>
        </w:rPr>
        <w:t>ени</w:t>
      </w:r>
      <w:r w:rsidRPr="00241119">
        <w:rPr>
          <w:b/>
          <w:spacing w:val="3"/>
        </w:rPr>
        <w:t xml:space="preserve"> </w:t>
      </w:r>
      <w:r w:rsidRPr="00241119">
        <w:rPr>
          <w:b/>
        </w:rPr>
        <w:t>исп</w:t>
      </w:r>
      <w:r w:rsidRPr="00241119">
        <w:rPr>
          <w:b/>
          <w:spacing w:val="3"/>
        </w:rPr>
        <w:t>ит</w:t>
      </w:r>
      <w:r w:rsidRPr="00241119">
        <w:t>:</w:t>
      </w:r>
      <w:r w:rsidRPr="00241119">
        <w:rPr>
          <w:spacing w:val="3"/>
        </w:rPr>
        <w:t xml:space="preserve"> </w:t>
      </w:r>
      <w:r w:rsidRPr="00241119">
        <w:t>На</w:t>
      </w:r>
      <w:r w:rsidRPr="00241119">
        <w:rPr>
          <w:spacing w:val="1"/>
        </w:rPr>
        <w:t xml:space="preserve"> </w:t>
      </w:r>
      <w:r w:rsidRPr="00241119">
        <w:rPr>
          <w:spacing w:val="2"/>
        </w:rPr>
        <w:t>ов</w:t>
      </w:r>
      <w:r w:rsidRPr="00241119">
        <w:rPr>
          <w:spacing w:val="-1"/>
        </w:rPr>
        <w:t>а</w:t>
      </w:r>
      <w:r w:rsidRPr="00241119">
        <w:t xml:space="preserve">ј </w:t>
      </w:r>
      <w:r w:rsidRPr="00241119">
        <w:rPr>
          <w:spacing w:val="4"/>
        </w:rPr>
        <w:t>н</w:t>
      </w:r>
      <w:r w:rsidRPr="00241119">
        <w:rPr>
          <w:spacing w:val="-1"/>
        </w:rPr>
        <w:t>ач</w:t>
      </w:r>
      <w:r w:rsidRPr="00241119">
        <w:rPr>
          <w:spacing w:val="3"/>
        </w:rPr>
        <w:t>и</w:t>
      </w:r>
      <w:r w:rsidRPr="00241119">
        <w:t>н</w:t>
      </w:r>
      <w:r w:rsidRPr="00241119">
        <w:rPr>
          <w:spacing w:val="1"/>
        </w:rPr>
        <w:t xml:space="preserve"> </w:t>
      </w:r>
      <w:r w:rsidRPr="00241119">
        <w:rPr>
          <w:spacing w:val="-1"/>
        </w:rPr>
        <w:t>с</w:t>
      </w:r>
      <w:r w:rsidRPr="00241119">
        <w:rPr>
          <w:spacing w:val="3"/>
        </w:rPr>
        <w:t>т</w:t>
      </w:r>
      <w:r w:rsidRPr="00241119">
        <w:t>у</w:t>
      </w:r>
      <w:r w:rsidRPr="00241119">
        <w:rPr>
          <w:spacing w:val="2"/>
        </w:rPr>
        <w:t>д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т</w:t>
      </w:r>
      <w:r w:rsidRPr="00241119">
        <w:rPr>
          <w:spacing w:val="3"/>
        </w:rPr>
        <w:t xml:space="preserve"> </w:t>
      </w:r>
      <w:r w:rsidRPr="00241119">
        <w:rPr>
          <w:spacing w:val="-1"/>
        </w:rPr>
        <w:t>м</w:t>
      </w:r>
      <w:r w:rsidRPr="00241119">
        <w:rPr>
          <w:spacing w:val="2"/>
        </w:rPr>
        <w:t>о</w:t>
      </w:r>
      <w:r w:rsidRPr="00241119">
        <w:t>же</w:t>
      </w:r>
      <w:r w:rsidRPr="00241119">
        <w:rPr>
          <w:spacing w:val="1"/>
        </w:rPr>
        <w:t xml:space="preserve"> </w:t>
      </w:r>
      <w:r w:rsidRPr="00241119">
        <w:rPr>
          <w:spacing w:val="2"/>
        </w:rPr>
        <w:t>д</w:t>
      </w:r>
      <w:r w:rsidRPr="00241119">
        <w:t>а</w:t>
      </w:r>
      <w:r w:rsidRPr="00241119">
        <w:rPr>
          <w:spacing w:val="1"/>
        </w:rPr>
        <w:t xml:space="preserve"> </w:t>
      </w:r>
      <w:r w:rsidRPr="00241119">
        <w:rPr>
          <w:spacing w:val="-1"/>
        </w:rPr>
        <w:t>с</w:t>
      </w:r>
      <w:r w:rsidRPr="00241119">
        <w:rPr>
          <w:spacing w:val="3"/>
        </w:rPr>
        <w:t>т</w:t>
      </w:r>
      <w:r w:rsidRPr="00241119">
        <w:rPr>
          <w:spacing w:val="-1"/>
        </w:rPr>
        <w:t>е</w:t>
      </w:r>
      <w:r w:rsidRPr="00241119">
        <w:rPr>
          <w:spacing w:val="3"/>
        </w:rPr>
        <w:t>к</w:t>
      </w:r>
      <w:r w:rsidRPr="00241119">
        <w:rPr>
          <w:spacing w:val="1"/>
        </w:rPr>
        <w:t>н</w:t>
      </w:r>
      <w:r w:rsidRPr="00241119">
        <w:t>е</w:t>
      </w:r>
      <w:r w:rsidRPr="00241119">
        <w:rPr>
          <w:spacing w:val="-1"/>
        </w:rPr>
        <w:t xml:space="preserve"> </w:t>
      </w:r>
      <w:r w:rsidRPr="00241119">
        <w:rPr>
          <w:spacing w:val="2"/>
        </w:rPr>
        <w:t>д</w:t>
      </w:r>
      <w:r w:rsidRPr="00241119">
        <w:t xml:space="preserve">о </w:t>
      </w:r>
      <w:r w:rsidRPr="00241119">
        <w:rPr>
          <w:spacing w:val="2"/>
        </w:rPr>
        <w:t>5</w:t>
      </w:r>
      <w:r w:rsidRPr="00241119">
        <w:t xml:space="preserve">0 </w:t>
      </w:r>
      <w:r w:rsidRPr="00241119">
        <w:rPr>
          <w:spacing w:val="1"/>
        </w:rPr>
        <w:t>п</w:t>
      </w:r>
      <w:r w:rsidRPr="00241119">
        <w:rPr>
          <w:spacing w:val="2"/>
        </w:rPr>
        <w:t>о</w:t>
      </w:r>
      <w:r w:rsidRPr="00241119">
        <w:rPr>
          <w:spacing w:val="-1"/>
        </w:rPr>
        <w:t>е</w:t>
      </w:r>
      <w:r w:rsidRPr="00241119">
        <w:rPr>
          <w:spacing w:val="3"/>
        </w:rPr>
        <w:t>н</w:t>
      </w:r>
      <w:r w:rsidRPr="00241119">
        <w:rPr>
          <w:spacing w:val="-1"/>
        </w:rPr>
        <w:t>а</w:t>
      </w:r>
      <w:r w:rsidRPr="00241119">
        <w:t>,</w:t>
      </w:r>
      <w:r w:rsidRPr="00241119">
        <w:rPr>
          <w:spacing w:val="2"/>
        </w:rPr>
        <w:t xml:space="preserve"> </w:t>
      </w:r>
      <w:r w:rsidRPr="00241119">
        <w:t>о</w:t>
      </w:r>
      <w:r w:rsidRPr="00241119">
        <w:rPr>
          <w:spacing w:val="2"/>
        </w:rPr>
        <w:t>д</w:t>
      </w:r>
      <w:r w:rsidRPr="00241119">
        <w:t>г</w:t>
      </w:r>
      <w:r w:rsidRPr="00241119">
        <w:rPr>
          <w:spacing w:val="2"/>
        </w:rPr>
        <w:t>ов</w:t>
      </w:r>
      <w:r w:rsidRPr="00241119">
        <w:rPr>
          <w:spacing w:val="-1"/>
        </w:rPr>
        <w:t>а</w:t>
      </w:r>
      <w:r w:rsidRPr="00241119">
        <w:rPr>
          <w:spacing w:val="2"/>
        </w:rPr>
        <w:t>р</w:t>
      </w:r>
      <w:r w:rsidRPr="00241119">
        <w:rPr>
          <w:spacing w:val="-1"/>
        </w:rPr>
        <w:t>а</w:t>
      </w:r>
      <w:r w:rsidRPr="00241119">
        <w:t>ј</w:t>
      </w:r>
      <w:r w:rsidRPr="00241119">
        <w:rPr>
          <w:spacing w:val="3"/>
        </w:rPr>
        <w:t>у</w:t>
      </w:r>
      <w:r w:rsidRPr="00241119">
        <w:t xml:space="preserve">ћи </w:t>
      </w:r>
      <w:r w:rsidRPr="00241119">
        <w:rPr>
          <w:spacing w:val="1"/>
        </w:rPr>
        <w:t>н</w:t>
      </w:r>
      <w:r w:rsidRPr="00241119">
        <w:t>а</w:t>
      </w:r>
      <w:r w:rsidRPr="00241119">
        <w:rPr>
          <w:spacing w:val="6"/>
        </w:rPr>
        <w:t xml:space="preserve"> </w:t>
      </w:r>
      <w:r w:rsidRPr="00241119">
        <w:rPr>
          <w:spacing w:val="3"/>
        </w:rPr>
        <w:t>п</w:t>
      </w:r>
      <w:r w:rsidRPr="00241119">
        <w:t>о</w:t>
      </w:r>
      <w:r w:rsidRPr="00241119">
        <w:rPr>
          <w:spacing w:val="9"/>
        </w:rPr>
        <w:t xml:space="preserve"> </w:t>
      </w:r>
      <w:r w:rsidRPr="00241119">
        <w:rPr>
          <w:spacing w:val="3"/>
        </w:rPr>
        <w:t>ј</w:t>
      </w:r>
      <w:r w:rsidRPr="00241119">
        <w:rPr>
          <w:spacing w:val="-1"/>
        </w:rPr>
        <w:t>е</w:t>
      </w:r>
      <w:r w:rsidRPr="00241119">
        <w:t>д</w:t>
      </w:r>
      <w:r w:rsidRPr="00241119">
        <w:rPr>
          <w:spacing w:val="1"/>
        </w:rPr>
        <w:t>н</w:t>
      </w:r>
      <w:r w:rsidRPr="00241119">
        <w:t>о</w:t>
      </w:r>
      <w:r w:rsidRPr="00241119">
        <w:rPr>
          <w:spacing w:val="9"/>
        </w:rPr>
        <w:t xml:space="preserve"> </w:t>
      </w:r>
      <w:r w:rsidRPr="00241119">
        <w:rPr>
          <w:spacing w:val="1"/>
        </w:rPr>
        <w:t>пи</w:t>
      </w:r>
      <w:r w:rsidRPr="00241119">
        <w:rPr>
          <w:spacing w:val="3"/>
        </w:rPr>
        <w:t>т</w:t>
      </w:r>
      <w:r w:rsidRPr="00241119">
        <w:rPr>
          <w:spacing w:val="1"/>
        </w:rPr>
        <w:t>а</w:t>
      </w:r>
      <w:r w:rsidRPr="00241119">
        <w:rPr>
          <w:spacing w:val="-1"/>
        </w:rPr>
        <w:t>њ</w:t>
      </w:r>
      <w:r w:rsidRPr="00241119">
        <w:t>е</w:t>
      </w:r>
      <w:r w:rsidRPr="00241119">
        <w:rPr>
          <w:spacing w:val="8"/>
        </w:rPr>
        <w:t xml:space="preserve"> </w:t>
      </w:r>
      <w:r w:rsidRPr="00241119">
        <w:rPr>
          <w:spacing w:val="1"/>
        </w:rPr>
        <w:t>и</w:t>
      </w:r>
      <w:r w:rsidRPr="00241119">
        <w:t>з</w:t>
      </w:r>
      <w:r w:rsidRPr="00241119">
        <w:rPr>
          <w:spacing w:val="13"/>
        </w:rPr>
        <w:t xml:space="preserve"> </w:t>
      </w:r>
      <w:r w:rsidRPr="00241119">
        <w:t>5</w:t>
      </w:r>
      <w:r w:rsidRPr="00241119">
        <w:rPr>
          <w:spacing w:val="9"/>
        </w:rPr>
        <w:t xml:space="preserve"> </w:t>
      </w:r>
      <w:r w:rsidRPr="00241119">
        <w:t>р</w:t>
      </w:r>
      <w:r w:rsidRPr="00241119">
        <w:rPr>
          <w:spacing w:val="-1"/>
        </w:rPr>
        <w:t>а</w:t>
      </w:r>
      <w:r w:rsidRPr="00241119">
        <w:rPr>
          <w:spacing w:val="3"/>
        </w:rPr>
        <w:t>з</w:t>
      </w:r>
      <w:r w:rsidRPr="00241119">
        <w:t>л</w:t>
      </w:r>
      <w:r w:rsidRPr="00241119">
        <w:rPr>
          <w:spacing w:val="1"/>
        </w:rPr>
        <w:t>и</w:t>
      </w:r>
      <w:r w:rsidRPr="00241119">
        <w:rPr>
          <w:spacing w:val="-1"/>
        </w:rPr>
        <w:t>ч</w:t>
      </w:r>
      <w:r w:rsidRPr="00241119">
        <w:rPr>
          <w:spacing w:val="1"/>
        </w:rPr>
        <w:t>и</w:t>
      </w:r>
      <w:r w:rsidRPr="00241119">
        <w:t>т</w:t>
      </w:r>
      <w:r w:rsidRPr="00241119">
        <w:rPr>
          <w:spacing w:val="4"/>
        </w:rPr>
        <w:t>и</w:t>
      </w:r>
      <w:r w:rsidRPr="00241119">
        <w:t>х</w:t>
      </w:r>
      <w:r w:rsidRPr="00241119">
        <w:rPr>
          <w:spacing w:val="9"/>
        </w:rPr>
        <w:t xml:space="preserve"> </w:t>
      </w:r>
      <w:r w:rsidRPr="00241119">
        <w:t>об</w:t>
      </w:r>
      <w:r w:rsidRPr="00241119">
        <w:rPr>
          <w:spacing w:val="3"/>
        </w:rPr>
        <w:t>л</w:t>
      </w:r>
      <w:r w:rsidRPr="00241119">
        <w:rPr>
          <w:spacing w:val="1"/>
        </w:rPr>
        <w:t>а</w:t>
      </w:r>
      <w:r w:rsidRPr="00241119">
        <w:rPr>
          <w:spacing w:val="-1"/>
        </w:rPr>
        <w:t>с</w:t>
      </w:r>
      <w:r w:rsidRPr="00241119">
        <w:t>т</w:t>
      </w:r>
      <w:r w:rsidRPr="00241119">
        <w:rPr>
          <w:spacing w:val="4"/>
        </w:rPr>
        <w:t>и</w:t>
      </w:r>
      <w:r w:rsidRPr="00241119">
        <w:t>,</w:t>
      </w:r>
      <w:r w:rsidRPr="00241119">
        <w:rPr>
          <w:spacing w:val="17"/>
        </w:rPr>
        <w:t xml:space="preserve"> </w:t>
      </w:r>
      <w:r w:rsidRPr="00241119">
        <w:t>а</w:t>
      </w:r>
      <w:r w:rsidRPr="00241119">
        <w:rPr>
          <w:spacing w:val="8"/>
        </w:rPr>
        <w:t xml:space="preserve"> </w:t>
      </w:r>
      <w:r w:rsidRPr="00241119">
        <w:rPr>
          <w:spacing w:val="1"/>
        </w:rPr>
        <w:t>с</w:t>
      </w:r>
      <w:r w:rsidRPr="00241119">
        <w:rPr>
          <w:spacing w:val="2"/>
        </w:rPr>
        <w:t>в</w:t>
      </w:r>
      <w:r w:rsidRPr="00241119">
        <w:rPr>
          <w:spacing w:val="-1"/>
        </w:rPr>
        <w:t>а</w:t>
      </w:r>
      <w:r w:rsidRPr="00241119">
        <w:rPr>
          <w:spacing w:val="1"/>
        </w:rPr>
        <w:t>к</w:t>
      </w:r>
      <w:r w:rsidRPr="00241119">
        <w:t>о</w:t>
      </w:r>
      <w:r w:rsidRPr="00241119">
        <w:rPr>
          <w:spacing w:val="9"/>
        </w:rPr>
        <w:t xml:space="preserve"> </w:t>
      </w:r>
      <w:r w:rsidRPr="00241119">
        <w:rPr>
          <w:spacing w:val="3"/>
        </w:rPr>
        <w:t>и</w:t>
      </w:r>
      <w:r w:rsidRPr="00241119">
        <w:rPr>
          <w:spacing w:val="-1"/>
        </w:rPr>
        <w:t>с</w:t>
      </w:r>
      <w:r w:rsidRPr="00241119">
        <w:rPr>
          <w:spacing w:val="1"/>
        </w:rPr>
        <w:t>пи</w:t>
      </w:r>
      <w:r w:rsidRPr="00241119">
        <w:t>т</w:t>
      </w:r>
      <w:r w:rsidRPr="00241119">
        <w:rPr>
          <w:spacing w:val="2"/>
        </w:rPr>
        <w:t>н</w:t>
      </w:r>
      <w:r w:rsidRPr="00241119">
        <w:t>о</w:t>
      </w:r>
      <w:r w:rsidRPr="00241119">
        <w:rPr>
          <w:spacing w:val="9"/>
        </w:rPr>
        <w:t xml:space="preserve"> </w:t>
      </w:r>
      <w:r w:rsidRPr="00241119">
        <w:rPr>
          <w:spacing w:val="1"/>
        </w:rPr>
        <w:t>пи</w:t>
      </w:r>
      <w:r w:rsidRPr="00241119">
        <w:rPr>
          <w:spacing w:val="3"/>
        </w:rPr>
        <w:t>т</w:t>
      </w:r>
      <w:r w:rsidRPr="00241119">
        <w:rPr>
          <w:spacing w:val="-1"/>
        </w:rPr>
        <w:t>а</w:t>
      </w:r>
      <w:r w:rsidRPr="00241119">
        <w:rPr>
          <w:spacing w:val="1"/>
        </w:rPr>
        <w:t>њ</w:t>
      </w:r>
      <w:r w:rsidRPr="00241119">
        <w:t>е</w:t>
      </w:r>
      <w:r w:rsidRPr="00241119">
        <w:rPr>
          <w:spacing w:val="8"/>
        </w:rPr>
        <w:t xml:space="preserve"> </w:t>
      </w:r>
      <w:r w:rsidRPr="00241119">
        <w:rPr>
          <w:spacing w:val="1"/>
        </w:rPr>
        <w:t>с</w:t>
      </w:r>
      <w:r w:rsidRPr="00241119">
        <w:t>е</w:t>
      </w:r>
      <w:r w:rsidRPr="00241119">
        <w:rPr>
          <w:spacing w:val="14"/>
        </w:rPr>
        <w:t xml:space="preserve"> </w:t>
      </w:r>
      <w:r w:rsidRPr="00241119">
        <w:t>о</w:t>
      </w:r>
      <w:r w:rsidRPr="00241119">
        <w:rPr>
          <w:spacing w:val="3"/>
        </w:rPr>
        <w:t>ц</w:t>
      </w:r>
      <w:r w:rsidRPr="00241119">
        <w:rPr>
          <w:spacing w:val="1"/>
        </w:rPr>
        <w:t>е</w:t>
      </w:r>
      <w:r w:rsidRPr="00241119">
        <w:rPr>
          <w:spacing w:val="-1"/>
        </w:rPr>
        <w:t>њ</w:t>
      </w:r>
      <w:r w:rsidRPr="00241119">
        <w:t>у</w:t>
      </w:r>
      <w:r w:rsidRPr="00241119">
        <w:rPr>
          <w:spacing w:val="3"/>
        </w:rPr>
        <w:t>ј</w:t>
      </w:r>
      <w:r w:rsidRPr="00241119">
        <w:t>е</w:t>
      </w:r>
      <w:r w:rsidRPr="00241119">
        <w:rPr>
          <w:spacing w:val="8"/>
        </w:rPr>
        <w:t xml:space="preserve"> </w:t>
      </w:r>
      <w:r w:rsidRPr="00241119">
        <w:rPr>
          <w:spacing w:val="1"/>
        </w:rPr>
        <w:t>п</w:t>
      </w:r>
      <w:r w:rsidRPr="00241119">
        <w:rPr>
          <w:spacing w:val="2"/>
        </w:rPr>
        <w:t>о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rPr>
          <w:spacing w:val="3"/>
        </w:rPr>
        <w:t>и</w:t>
      </w:r>
      <w:r w:rsidRPr="00241119">
        <w:rPr>
          <w:spacing w:val="1"/>
        </w:rPr>
        <w:t>м</w:t>
      </w:r>
      <w:r w:rsidRPr="00241119">
        <w:t>а</w:t>
      </w:r>
      <w:r w:rsidRPr="00241119">
        <w:rPr>
          <w:spacing w:val="8"/>
        </w:rPr>
        <w:t xml:space="preserve"> </w:t>
      </w:r>
      <w:r w:rsidRPr="00241119">
        <w:rPr>
          <w:spacing w:val="2"/>
        </w:rPr>
        <w:t>о</w:t>
      </w:r>
      <w:r w:rsidRPr="00241119">
        <w:t>д</w:t>
      </w:r>
      <w:r w:rsidRPr="00241119">
        <w:rPr>
          <w:spacing w:val="7"/>
        </w:rPr>
        <w:t xml:space="preserve"> </w:t>
      </w:r>
      <w:r w:rsidRPr="00241119">
        <w:t>1</w:t>
      </w:r>
      <w:r w:rsidRPr="00241119">
        <w:rPr>
          <w:spacing w:val="12"/>
        </w:rPr>
        <w:t xml:space="preserve"> </w:t>
      </w:r>
      <w:r w:rsidRPr="00241119">
        <w:t>до 10.</w:t>
      </w:r>
      <w:r w:rsidRPr="00241119">
        <w:rPr>
          <w:spacing w:val="31"/>
        </w:rPr>
        <w:t xml:space="preserve"> </w:t>
      </w:r>
      <w:r w:rsidRPr="00241119">
        <w:t>0</w:t>
      </w:r>
      <w:r w:rsidRPr="00241119">
        <w:rPr>
          <w:spacing w:val="29"/>
        </w:rPr>
        <w:t xml:space="preserve"> </w:t>
      </w:r>
      <w:r w:rsidRPr="00241119">
        <w:rPr>
          <w:spacing w:val="3"/>
        </w:rPr>
        <w:t>п</w:t>
      </w:r>
      <w:r w:rsidRPr="00241119">
        <w:rPr>
          <w:spacing w:val="2"/>
        </w:rPr>
        <w:t>о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а</w:t>
      </w:r>
      <w:r w:rsidRPr="00241119">
        <w:rPr>
          <w:spacing w:val="31"/>
        </w:rPr>
        <w:t xml:space="preserve"> </w:t>
      </w:r>
      <w:r w:rsidRPr="00241119">
        <w:rPr>
          <w:spacing w:val="3"/>
        </w:rPr>
        <w:t>н</w:t>
      </w:r>
      <w:r w:rsidRPr="00241119">
        <w:t>а</w:t>
      </w:r>
      <w:r w:rsidRPr="00241119">
        <w:rPr>
          <w:spacing w:val="28"/>
        </w:rPr>
        <w:t xml:space="preserve"> </w:t>
      </w:r>
      <w:r w:rsidRPr="00241119">
        <w:rPr>
          <w:spacing w:val="3"/>
        </w:rPr>
        <w:t>и</w:t>
      </w:r>
      <w:r w:rsidRPr="00241119">
        <w:rPr>
          <w:spacing w:val="-1"/>
        </w:rPr>
        <w:t>с</w:t>
      </w:r>
      <w:r w:rsidRPr="00241119">
        <w:rPr>
          <w:spacing w:val="1"/>
        </w:rPr>
        <w:t>пи</w:t>
      </w:r>
      <w:r w:rsidRPr="00241119">
        <w:t>т</w:t>
      </w:r>
      <w:r w:rsidRPr="00241119">
        <w:rPr>
          <w:spacing w:val="4"/>
        </w:rPr>
        <w:t>н</w:t>
      </w:r>
      <w:r w:rsidRPr="00241119">
        <w:t>ом</w:t>
      </w:r>
      <w:r w:rsidRPr="00241119">
        <w:rPr>
          <w:spacing w:val="32"/>
        </w:rPr>
        <w:t xml:space="preserve"> </w:t>
      </w:r>
      <w:r w:rsidRPr="00241119">
        <w:rPr>
          <w:spacing w:val="1"/>
        </w:rPr>
        <w:t>пи</w:t>
      </w:r>
      <w:r w:rsidRPr="00241119">
        <w:t>т</w:t>
      </w:r>
      <w:r w:rsidRPr="00241119">
        <w:rPr>
          <w:spacing w:val="2"/>
        </w:rPr>
        <w:t>а</w:t>
      </w:r>
      <w:r w:rsidRPr="00241119">
        <w:rPr>
          <w:spacing w:val="-1"/>
        </w:rPr>
        <w:t>њ</w:t>
      </w:r>
      <w:r w:rsidRPr="00241119">
        <w:t>у</w:t>
      </w:r>
      <w:r w:rsidRPr="00241119">
        <w:rPr>
          <w:spacing w:val="31"/>
        </w:rPr>
        <w:t xml:space="preserve"> </w:t>
      </w:r>
      <w:r w:rsidRPr="00241119">
        <w:rPr>
          <w:spacing w:val="1"/>
        </w:rPr>
        <w:t>п</w:t>
      </w:r>
      <w:r w:rsidRPr="00241119">
        <w:rPr>
          <w:spacing w:val="2"/>
        </w:rPr>
        <w:t>р</w:t>
      </w:r>
      <w:r w:rsidRPr="00241119">
        <w:rPr>
          <w:spacing w:val="-1"/>
        </w:rPr>
        <w:t>е</w:t>
      </w:r>
      <w:r w:rsidRPr="00241119">
        <w:rPr>
          <w:spacing w:val="2"/>
        </w:rPr>
        <w:t>д</w:t>
      </w:r>
      <w:r w:rsidRPr="00241119">
        <w:rPr>
          <w:spacing w:val="-1"/>
        </w:rPr>
        <w:t>с</w:t>
      </w:r>
      <w:r w:rsidRPr="00241119">
        <w:rPr>
          <w:spacing w:val="3"/>
        </w:rPr>
        <w:t>т</w:t>
      </w:r>
      <w:r w:rsidRPr="00241119">
        <w:rPr>
          <w:spacing w:val="1"/>
        </w:rPr>
        <w:t>а</w:t>
      </w:r>
      <w:r w:rsidRPr="00241119">
        <w:t>в</w:t>
      </w:r>
      <w:r w:rsidRPr="00241119">
        <w:rPr>
          <w:spacing w:val="2"/>
        </w:rPr>
        <w:t>љ</w:t>
      </w:r>
      <w:r w:rsidRPr="00241119">
        <w:t>а</w:t>
      </w:r>
      <w:r w:rsidRPr="00241119">
        <w:rPr>
          <w:spacing w:val="30"/>
        </w:rPr>
        <w:t xml:space="preserve"> </w:t>
      </w:r>
      <w:r w:rsidRPr="00241119">
        <w:rPr>
          <w:spacing w:val="1"/>
        </w:rPr>
        <w:t>за</w:t>
      </w:r>
      <w:r w:rsidRPr="00241119">
        <w:t>в</w:t>
      </w:r>
      <w:r w:rsidRPr="00241119">
        <w:rPr>
          <w:spacing w:val="2"/>
        </w:rPr>
        <w:t>р</w:t>
      </w:r>
      <w:r w:rsidRPr="00241119">
        <w:t>ш</w:t>
      </w:r>
      <w:r w:rsidRPr="00241119">
        <w:rPr>
          <w:spacing w:val="1"/>
        </w:rPr>
        <w:t>е</w:t>
      </w:r>
      <w:r w:rsidRPr="00241119">
        <w:t>так</w:t>
      </w:r>
      <w:r w:rsidRPr="00241119">
        <w:rPr>
          <w:spacing w:val="31"/>
        </w:rPr>
        <w:t xml:space="preserve"> </w:t>
      </w:r>
      <w:r w:rsidRPr="00241119">
        <w:rPr>
          <w:spacing w:val="3"/>
        </w:rPr>
        <w:t>и</w:t>
      </w:r>
      <w:r w:rsidRPr="00241119">
        <w:rPr>
          <w:spacing w:val="-1"/>
        </w:rPr>
        <w:t>с</w:t>
      </w:r>
      <w:r w:rsidRPr="00241119">
        <w:rPr>
          <w:spacing w:val="1"/>
        </w:rPr>
        <w:t>пи</w:t>
      </w:r>
      <w:r w:rsidRPr="00241119">
        <w:t>т</w:t>
      </w:r>
      <w:r w:rsidRPr="00241119">
        <w:rPr>
          <w:spacing w:val="2"/>
        </w:rPr>
        <w:t>а</w:t>
      </w:r>
      <w:r w:rsidRPr="00241119">
        <w:t>.</w:t>
      </w:r>
      <w:r w:rsidRPr="00241119">
        <w:rPr>
          <w:spacing w:val="29"/>
        </w:rPr>
        <w:t xml:space="preserve"> </w:t>
      </w:r>
      <w:r w:rsidRPr="00241119">
        <w:t>С</w:t>
      </w:r>
      <w:r w:rsidRPr="00241119">
        <w:rPr>
          <w:spacing w:val="3"/>
        </w:rPr>
        <w:t>т</w:t>
      </w:r>
      <w:r w:rsidRPr="00241119">
        <w:t>у</w:t>
      </w:r>
      <w:r w:rsidRPr="00241119">
        <w:rPr>
          <w:spacing w:val="2"/>
        </w:rPr>
        <w:t>д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т</w:t>
      </w:r>
      <w:r w:rsidRPr="00241119">
        <w:rPr>
          <w:spacing w:val="29"/>
        </w:rPr>
        <w:t xml:space="preserve"> </w:t>
      </w:r>
      <w:r w:rsidRPr="00241119">
        <w:rPr>
          <w:spacing w:val="3"/>
        </w:rPr>
        <w:t>и</w:t>
      </w:r>
      <w:r w:rsidRPr="00241119">
        <w:rPr>
          <w:spacing w:val="-1"/>
        </w:rPr>
        <w:t>м</w:t>
      </w:r>
      <w:r w:rsidRPr="00241119">
        <w:t>а</w:t>
      </w:r>
      <w:r w:rsidRPr="00241119">
        <w:rPr>
          <w:spacing w:val="30"/>
        </w:rPr>
        <w:t xml:space="preserve"> </w:t>
      </w:r>
      <w:r w:rsidRPr="00241119">
        <w:rPr>
          <w:spacing w:val="1"/>
        </w:rPr>
        <w:t>п</w:t>
      </w:r>
      <w:r w:rsidRPr="00241119">
        <w:rPr>
          <w:spacing w:val="2"/>
        </w:rPr>
        <w:t>р</w:t>
      </w:r>
      <w:r w:rsidRPr="00241119">
        <w:rPr>
          <w:spacing w:val="1"/>
        </w:rPr>
        <w:t>а</w:t>
      </w:r>
      <w:r w:rsidRPr="00241119">
        <w:t>во</w:t>
      </w:r>
      <w:r w:rsidRPr="00241119">
        <w:rPr>
          <w:spacing w:val="30"/>
        </w:rPr>
        <w:t xml:space="preserve"> </w:t>
      </w:r>
      <w:r w:rsidRPr="00241119">
        <w:rPr>
          <w:spacing w:val="2"/>
        </w:rPr>
        <w:t>д</w:t>
      </w:r>
      <w:r w:rsidRPr="00241119">
        <w:t>а</w:t>
      </w:r>
      <w:r w:rsidRPr="00241119">
        <w:rPr>
          <w:spacing w:val="28"/>
        </w:rPr>
        <w:t xml:space="preserve"> </w:t>
      </w:r>
      <w:r w:rsidRPr="00241119">
        <w:rPr>
          <w:spacing w:val="1"/>
        </w:rPr>
        <w:t>и</w:t>
      </w:r>
      <w:r w:rsidRPr="00241119">
        <w:rPr>
          <w:spacing w:val="3"/>
        </w:rPr>
        <w:t>з</w:t>
      </w:r>
      <w:r w:rsidRPr="00241119">
        <w:rPr>
          <w:spacing w:val="1"/>
        </w:rPr>
        <w:t>а</w:t>
      </w:r>
      <w:r w:rsidRPr="00241119">
        <w:rPr>
          <w:spacing w:val="-1"/>
        </w:rPr>
        <w:t>ђ</w:t>
      </w:r>
      <w:r w:rsidRPr="00241119">
        <w:t>е</w:t>
      </w:r>
      <w:r w:rsidRPr="00241119">
        <w:rPr>
          <w:spacing w:val="30"/>
        </w:rPr>
        <w:t xml:space="preserve"> </w:t>
      </w:r>
      <w:r w:rsidRPr="00241119">
        <w:rPr>
          <w:spacing w:val="1"/>
        </w:rPr>
        <w:t>н</w:t>
      </w:r>
      <w:r w:rsidRPr="00241119">
        <w:t xml:space="preserve">а </w:t>
      </w:r>
      <w:r w:rsidRPr="00241119">
        <w:rPr>
          <w:spacing w:val="1"/>
        </w:rPr>
        <w:t>з</w:t>
      </w:r>
      <w:r w:rsidRPr="00241119">
        <w:rPr>
          <w:spacing w:val="-1"/>
        </w:rPr>
        <w:t>а</w:t>
      </w:r>
      <w:r w:rsidRPr="00241119">
        <w:rPr>
          <w:spacing w:val="2"/>
        </w:rPr>
        <w:t>в</w:t>
      </w:r>
      <w:r w:rsidRPr="00241119">
        <w:t>рш</w:t>
      </w:r>
      <w:r w:rsidRPr="00241119">
        <w:rPr>
          <w:spacing w:val="1"/>
        </w:rPr>
        <w:t>н</w:t>
      </w:r>
      <w:r w:rsidRPr="00241119">
        <w:t>и</w:t>
      </w:r>
      <w:r w:rsidRPr="00241119">
        <w:rPr>
          <w:spacing w:val="-3"/>
        </w:rPr>
        <w:t xml:space="preserve"> </w:t>
      </w:r>
      <w:r w:rsidRPr="00241119">
        <w:t>у</w:t>
      </w:r>
      <w:r w:rsidRPr="00241119">
        <w:rPr>
          <w:spacing w:val="1"/>
        </w:rPr>
        <w:t>см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и</w:t>
      </w:r>
      <w:r w:rsidRPr="00241119">
        <w:rPr>
          <w:spacing w:val="-6"/>
        </w:rPr>
        <w:t xml:space="preserve"> </w:t>
      </w:r>
      <w:r w:rsidRPr="00241119">
        <w:rPr>
          <w:spacing w:val="3"/>
        </w:rPr>
        <w:t>и</w:t>
      </w:r>
      <w:r w:rsidRPr="00241119">
        <w:rPr>
          <w:spacing w:val="-1"/>
        </w:rPr>
        <w:t>с</w:t>
      </w:r>
      <w:r w:rsidRPr="00241119">
        <w:rPr>
          <w:spacing w:val="1"/>
        </w:rPr>
        <w:t>пи</w:t>
      </w:r>
      <w:r w:rsidRPr="00241119">
        <w:t>т</w:t>
      </w:r>
      <w:r w:rsidRPr="00241119">
        <w:rPr>
          <w:spacing w:val="-4"/>
        </w:rPr>
        <w:t xml:space="preserve"> </w:t>
      </w:r>
      <w:r w:rsidRPr="00241119">
        <w:t>у</w:t>
      </w:r>
      <w:r w:rsidRPr="00241119">
        <w:rPr>
          <w:spacing w:val="1"/>
        </w:rPr>
        <w:t>к</w:t>
      </w:r>
      <w:r w:rsidRPr="00241119">
        <w:t>ол</w:t>
      </w:r>
      <w:r w:rsidRPr="00241119">
        <w:rPr>
          <w:spacing w:val="1"/>
        </w:rPr>
        <w:t>и</w:t>
      </w:r>
      <w:r w:rsidRPr="00241119">
        <w:rPr>
          <w:spacing w:val="3"/>
        </w:rPr>
        <w:t>к</w:t>
      </w:r>
      <w:r w:rsidRPr="00241119">
        <w:t>о</w:t>
      </w:r>
      <w:r w:rsidRPr="00241119">
        <w:rPr>
          <w:spacing w:val="-7"/>
        </w:rPr>
        <w:t xml:space="preserve"> </w:t>
      </w:r>
      <w:r w:rsidRPr="00241119">
        <w:rPr>
          <w:spacing w:val="3"/>
        </w:rPr>
        <w:t>ј</w:t>
      </w:r>
      <w:r w:rsidRPr="00241119">
        <w:t>е</w:t>
      </w:r>
      <w:r w:rsidRPr="00241119">
        <w:rPr>
          <w:spacing w:val="-8"/>
        </w:rPr>
        <w:t xml:space="preserve"> </w:t>
      </w:r>
      <w:r w:rsidRPr="00241119">
        <w:rPr>
          <w:spacing w:val="1"/>
        </w:rPr>
        <w:t>н</w:t>
      </w:r>
      <w:r w:rsidRPr="00241119">
        <w:t>а</w:t>
      </w:r>
      <w:r w:rsidRPr="00241119">
        <w:rPr>
          <w:spacing w:val="-6"/>
        </w:rPr>
        <w:t xml:space="preserve"> </w:t>
      </w:r>
      <w:r w:rsidRPr="00241119">
        <w:rPr>
          <w:spacing w:val="1"/>
        </w:rPr>
        <w:t>п</w:t>
      </w:r>
      <w:r w:rsidRPr="00241119">
        <w:rPr>
          <w:spacing w:val="2"/>
        </w:rPr>
        <w:t>р</w:t>
      </w:r>
      <w:r w:rsidRPr="00241119">
        <w:rPr>
          <w:spacing w:val="1"/>
        </w:rPr>
        <w:t>е</w:t>
      </w:r>
      <w:r w:rsidRPr="00241119">
        <w:t>д</w:t>
      </w:r>
      <w:r w:rsidRPr="00241119">
        <w:rPr>
          <w:spacing w:val="1"/>
        </w:rPr>
        <w:t>и</w:t>
      </w:r>
      <w:r w:rsidRPr="00241119">
        <w:rPr>
          <w:spacing w:val="-1"/>
        </w:rPr>
        <w:t>с</w:t>
      </w:r>
      <w:r w:rsidRPr="00241119">
        <w:rPr>
          <w:spacing w:val="1"/>
        </w:rPr>
        <w:t>пи</w:t>
      </w:r>
      <w:r w:rsidRPr="00241119">
        <w:t>т</w:t>
      </w:r>
      <w:r w:rsidRPr="00241119">
        <w:rPr>
          <w:spacing w:val="2"/>
        </w:rPr>
        <w:t>н</w:t>
      </w:r>
      <w:r w:rsidRPr="00241119">
        <w:rPr>
          <w:spacing w:val="3"/>
        </w:rPr>
        <w:t>и</w:t>
      </w:r>
      <w:r w:rsidRPr="00241119">
        <w:t>м</w:t>
      </w:r>
      <w:r w:rsidRPr="00241119">
        <w:rPr>
          <w:spacing w:val="-6"/>
        </w:rPr>
        <w:t xml:space="preserve"> </w:t>
      </w:r>
      <w:r w:rsidRPr="00241119">
        <w:rPr>
          <w:spacing w:val="-1"/>
        </w:rPr>
        <w:t>а</w:t>
      </w:r>
      <w:r w:rsidRPr="00241119">
        <w:rPr>
          <w:spacing w:val="1"/>
        </w:rPr>
        <w:t>к</w:t>
      </w:r>
      <w:r w:rsidRPr="00241119">
        <w:t>т</w:t>
      </w:r>
      <w:r w:rsidRPr="00241119">
        <w:rPr>
          <w:spacing w:val="2"/>
        </w:rPr>
        <w:t>и</w:t>
      </w:r>
      <w:r w:rsidRPr="00241119">
        <w:t>в</w:t>
      </w:r>
      <w:r w:rsidRPr="00241119">
        <w:rPr>
          <w:spacing w:val="3"/>
        </w:rPr>
        <w:t>н</w:t>
      </w:r>
      <w:r w:rsidRPr="00241119">
        <w:t>о</w:t>
      </w:r>
      <w:r w:rsidRPr="00241119">
        <w:rPr>
          <w:spacing w:val="1"/>
        </w:rPr>
        <w:t>с</w:t>
      </w:r>
      <w:r w:rsidRPr="00241119">
        <w:t>т</w:t>
      </w:r>
      <w:r w:rsidRPr="00241119">
        <w:rPr>
          <w:spacing w:val="2"/>
        </w:rPr>
        <w:t>и</w:t>
      </w:r>
      <w:r w:rsidRPr="00241119">
        <w:rPr>
          <w:spacing w:val="1"/>
        </w:rPr>
        <w:t>м</w:t>
      </w:r>
      <w:r w:rsidRPr="00241119">
        <w:t>а</w:t>
      </w:r>
      <w:r w:rsidRPr="00241119">
        <w:rPr>
          <w:spacing w:val="-8"/>
        </w:rPr>
        <w:t xml:space="preserve"> </w:t>
      </w:r>
      <w:r w:rsidRPr="00241119">
        <w:rPr>
          <w:spacing w:val="2"/>
        </w:rPr>
        <w:t>о</w:t>
      </w:r>
      <w:r w:rsidRPr="00241119">
        <w:rPr>
          <w:spacing w:val="-1"/>
        </w:rPr>
        <w:t>с</w:t>
      </w:r>
      <w:r w:rsidRPr="00241119">
        <w:rPr>
          <w:spacing w:val="3"/>
        </w:rPr>
        <w:t>т</w:t>
      </w:r>
      <w:r w:rsidRPr="00241119">
        <w:t>в</w:t>
      </w:r>
      <w:r w:rsidRPr="00241119">
        <w:rPr>
          <w:spacing w:val="1"/>
        </w:rPr>
        <w:t>а</w:t>
      </w:r>
      <w:r w:rsidRPr="00241119">
        <w:t>р</w:t>
      </w:r>
      <w:r w:rsidRPr="00241119">
        <w:rPr>
          <w:spacing w:val="1"/>
        </w:rPr>
        <w:t>и</w:t>
      </w:r>
      <w:r w:rsidRPr="00241119">
        <w:t>о</w:t>
      </w:r>
      <w:r w:rsidRPr="00241119">
        <w:rPr>
          <w:spacing w:val="-7"/>
        </w:rPr>
        <w:t xml:space="preserve"> </w:t>
      </w:r>
      <w:r w:rsidRPr="00241119">
        <w:rPr>
          <w:spacing w:val="3"/>
        </w:rPr>
        <w:t>п</w:t>
      </w:r>
      <w:r w:rsidRPr="00241119">
        <w:t>р</w:t>
      </w:r>
      <w:r w:rsidRPr="00241119">
        <w:rPr>
          <w:spacing w:val="-1"/>
        </w:rPr>
        <w:t>е</w:t>
      </w:r>
      <w:r w:rsidRPr="00241119">
        <w:rPr>
          <w:spacing w:val="3"/>
        </w:rPr>
        <w:t>к</w:t>
      </w:r>
      <w:r w:rsidRPr="00241119">
        <w:t>о</w:t>
      </w:r>
      <w:r w:rsidRPr="00241119">
        <w:rPr>
          <w:spacing w:val="-7"/>
        </w:rPr>
        <w:t xml:space="preserve"> </w:t>
      </w:r>
      <w:r w:rsidRPr="00241119">
        <w:rPr>
          <w:spacing w:val="2"/>
        </w:rPr>
        <w:t>50</w:t>
      </w:r>
      <w:r w:rsidRPr="00241119">
        <w:t>%</w:t>
      </w:r>
      <w:r w:rsidRPr="00241119">
        <w:rPr>
          <w:spacing w:val="-6"/>
        </w:rPr>
        <w:t xml:space="preserve"> </w:t>
      </w:r>
      <w:r w:rsidRPr="00241119">
        <w:rPr>
          <w:spacing w:val="1"/>
        </w:rPr>
        <w:t>п</w:t>
      </w:r>
      <w:r w:rsidRPr="00241119">
        <w:t>о</w:t>
      </w:r>
      <w:r w:rsidRPr="00241119">
        <w:rPr>
          <w:spacing w:val="-1"/>
        </w:rPr>
        <w:t>е</w:t>
      </w:r>
      <w:r w:rsidRPr="00241119">
        <w:rPr>
          <w:spacing w:val="3"/>
        </w:rPr>
        <w:t>н</w:t>
      </w:r>
      <w:r w:rsidRPr="00241119">
        <w:rPr>
          <w:spacing w:val="-1"/>
        </w:rPr>
        <w:t>а</w:t>
      </w:r>
      <w:r w:rsidRPr="00241119">
        <w:t>. Од</w:t>
      </w:r>
      <w:r w:rsidRPr="00241119">
        <w:rPr>
          <w:spacing w:val="2"/>
        </w:rPr>
        <w:t>л</w:t>
      </w:r>
      <w:r w:rsidRPr="00241119">
        <w:t>о</w:t>
      </w:r>
      <w:r w:rsidRPr="00241119">
        <w:rPr>
          <w:spacing w:val="2"/>
        </w:rPr>
        <w:t>ж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о</w:t>
      </w:r>
      <w:r w:rsidRPr="00241119">
        <w:rPr>
          <w:spacing w:val="2"/>
        </w:rPr>
        <w:t xml:space="preserve"> </w:t>
      </w:r>
      <w:r w:rsidRPr="00241119">
        <w:rPr>
          <w:spacing w:val="1"/>
        </w:rPr>
        <w:t>п</w:t>
      </w:r>
      <w:r w:rsidRPr="00241119">
        <w:rPr>
          <w:spacing w:val="2"/>
        </w:rPr>
        <w:t>ол</w:t>
      </w:r>
      <w:r w:rsidRPr="00241119">
        <w:rPr>
          <w:spacing w:val="-1"/>
        </w:rPr>
        <w:t>а</w:t>
      </w:r>
      <w:r w:rsidRPr="00241119">
        <w:rPr>
          <w:spacing w:val="2"/>
        </w:rPr>
        <w:t>г</w:t>
      </w:r>
      <w:r w:rsidRPr="00241119">
        <w:rPr>
          <w:spacing w:val="-1"/>
        </w:rPr>
        <w:t>а</w:t>
      </w:r>
      <w:r w:rsidRPr="00241119">
        <w:rPr>
          <w:spacing w:val="1"/>
        </w:rPr>
        <w:t>њ</w:t>
      </w:r>
      <w:r w:rsidRPr="00241119">
        <w:t>е</w:t>
      </w:r>
      <w:r w:rsidRPr="00241119">
        <w:rPr>
          <w:spacing w:val="1"/>
        </w:rPr>
        <w:t xml:space="preserve"> </w:t>
      </w:r>
      <w:r w:rsidRPr="00241119">
        <w:rPr>
          <w:spacing w:val="3"/>
        </w:rPr>
        <w:t>з</w:t>
      </w:r>
      <w:r w:rsidRPr="00241119">
        <w:rPr>
          <w:spacing w:val="1"/>
        </w:rPr>
        <w:t>а</w:t>
      </w:r>
      <w:r w:rsidRPr="00241119">
        <w:t>врш</w:t>
      </w:r>
      <w:r w:rsidRPr="00241119">
        <w:rPr>
          <w:spacing w:val="3"/>
        </w:rPr>
        <w:t>н</w:t>
      </w:r>
      <w:r w:rsidRPr="00241119">
        <w:t>ог</w:t>
      </w:r>
      <w:r w:rsidRPr="00241119">
        <w:rPr>
          <w:spacing w:val="2"/>
        </w:rPr>
        <w:t xml:space="preserve"> у</w:t>
      </w:r>
      <w:r w:rsidRPr="00241119">
        <w:rPr>
          <w:spacing w:val="1"/>
        </w:rPr>
        <w:t>см</w:t>
      </w:r>
      <w:r w:rsidRPr="00241119">
        <w:rPr>
          <w:spacing w:val="-1"/>
        </w:rPr>
        <w:t>е</w:t>
      </w:r>
      <w:r w:rsidRPr="00241119">
        <w:rPr>
          <w:spacing w:val="1"/>
        </w:rPr>
        <w:t>н</w:t>
      </w:r>
      <w:r w:rsidRPr="00241119">
        <w:t>ог</w:t>
      </w:r>
      <w:r w:rsidRPr="00241119">
        <w:rPr>
          <w:spacing w:val="2"/>
        </w:rPr>
        <w:t xml:space="preserve"> </w:t>
      </w:r>
      <w:r w:rsidRPr="00241119">
        <w:rPr>
          <w:spacing w:val="3"/>
        </w:rPr>
        <w:t>и</w:t>
      </w:r>
      <w:r w:rsidRPr="00241119">
        <w:rPr>
          <w:spacing w:val="-1"/>
        </w:rPr>
        <w:t>с</w:t>
      </w:r>
      <w:r w:rsidRPr="00241119">
        <w:rPr>
          <w:spacing w:val="1"/>
        </w:rPr>
        <w:t>пи</w:t>
      </w:r>
      <w:r w:rsidRPr="00241119">
        <w:rPr>
          <w:spacing w:val="3"/>
        </w:rPr>
        <w:t>т</w:t>
      </w:r>
      <w:r w:rsidRPr="00241119">
        <w:t>а</w:t>
      </w:r>
      <w:r w:rsidRPr="00241119">
        <w:rPr>
          <w:spacing w:val="2"/>
        </w:rPr>
        <w:t xml:space="preserve"> </w:t>
      </w:r>
      <w:r w:rsidRPr="00241119">
        <w:rPr>
          <w:spacing w:val="1"/>
        </w:rPr>
        <w:t>(</w:t>
      </w:r>
      <w:r w:rsidRPr="00241119">
        <w:t xml:space="preserve">у </w:t>
      </w:r>
      <w:r w:rsidRPr="00241119">
        <w:rPr>
          <w:spacing w:val="3"/>
        </w:rPr>
        <w:t>н</w:t>
      </w:r>
      <w:r w:rsidRPr="00241119">
        <w:rPr>
          <w:spacing w:val="-1"/>
        </w:rPr>
        <w:t>а</w:t>
      </w:r>
      <w:r w:rsidRPr="00241119">
        <w:rPr>
          <w:spacing w:val="2"/>
        </w:rPr>
        <w:t>р</w:t>
      </w:r>
      <w:r w:rsidRPr="00241119">
        <w:rPr>
          <w:spacing w:val="1"/>
        </w:rPr>
        <w:t>е</w:t>
      </w:r>
      <w:r w:rsidRPr="00241119">
        <w:t>д</w:t>
      </w:r>
      <w:r w:rsidRPr="00241119">
        <w:rPr>
          <w:spacing w:val="1"/>
        </w:rPr>
        <w:t>ни</w:t>
      </w:r>
      <w:r w:rsidRPr="00241119">
        <w:t>м</w:t>
      </w:r>
      <w:r w:rsidRPr="00241119">
        <w:rPr>
          <w:spacing w:val="2"/>
        </w:rPr>
        <w:t xml:space="preserve"> </w:t>
      </w:r>
      <w:r w:rsidRPr="00241119">
        <w:rPr>
          <w:spacing w:val="3"/>
        </w:rPr>
        <w:t>и</w:t>
      </w:r>
      <w:r w:rsidRPr="00241119">
        <w:rPr>
          <w:spacing w:val="-1"/>
        </w:rPr>
        <w:t>с</w:t>
      </w:r>
      <w:r w:rsidRPr="00241119">
        <w:rPr>
          <w:spacing w:val="1"/>
        </w:rPr>
        <w:t>пи</w:t>
      </w:r>
      <w:r w:rsidRPr="00241119">
        <w:t>т</w:t>
      </w:r>
      <w:r w:rsidRPr="00241119">
        <w:rPr>
          <w:spacing w:val="2"/>
        </w:rPr>
        <w:t>н</w:t>
      </w:r>
      <w:r w:rsidRPr="00241119">
        <w:rPr>
          <w:spacing w:val="1"/>
        </w:rPr>
        <w:t>и</w:t>
      </w:r>
      <w:r w:rsidRPr="00241119">
        <w:t>м</w:t>
      </w:r>
      <w:r w:rsidRPr="00241119">
        <w:rPr>
          <w:spacing w:val="2"/>
        </w:rPr>
        <w:t xml:space="preserve"> </w:t>
      </w:r>
      <w:r w:rsidRPr="00241119">
        <w:t>ро</w:t>
      </w:r>
      <w:r w:rsidRPr="00241119">
        <w:rPr>
          <w:spacing w:val="3"/>
        </w:rPr>
        <w:t>к</w:t>
      </w:r>
      <w:r w:rsidRPr="00241119">
        <w:t>ов</w:t>
      </w:r>
      <w:r w:rsidRPr="00241119">
        <w:rPr>
          <w:spacing w:val="3"/>
        </w:rPr>
        <w:t>и</w:t>
      </w:r>
      <w:r w:rsidRPr="00241119">
        <w:rPr>
          <w:spacing w:val="1"/>
        </w:rPr>
        <w:t>м</w:t>
      </w:r>
      <w:r w:rsidRPr="00241119">
        <w:rPr>
          <w:spacing w:val="-1"/>
        </w:rPr>
        <w:t>а</w:t>
      </w:r>
      <w:r w:rsidRPr="00241119">
        <w:t>)</w:t>
      </w:r>
      <w:r w:rsidRPr="00241119">
        <w:rPr>
          <w:spacing w:val="2"/>
        </w:rPr>
        <w:t xml:space="preserve"> </w:t>
      </w:r>
      <w:r w:rsidRPr="00241119">
        <w:rPr>
          <w:spacing w:val="3"/>
        </w:rPr>
        <w:t>н</w:t>
      </w:r>
      <w:r w:rsidRPr="00241119">
        <w:t>е</w:t>
      </w:r>
      <w:r w:rsidRPr="00241119">
        <w:rPr>
          <w:spacing w:val="1"/>
        </w:rPr>
        <w:t xml:space="preserve"> сма</w:t>
      </w:r>
      <w:r w:rsidRPr="00241119">
        <w:rPr>
          <w:spacing w:val="-1"/>
        </w:rPr>
        <w:t>њ</w:t>
      </w:r>
      <w:r w:rsidRPr="00241119">
        <w:t>у</w:t>
      </w:r>
      <w:r w:rsidRPr="00241119">
        <w:rPr>
          <w:spacing w:val="3"/>
        </w:rPr>
        <w:t>ј</w:t>
      </w:r>
      <w:r w:rsidRPr="00241119">
        <w:t>е</w:t>
      </w:r>
      <w:r w:rsidRPr="00241119">
        <w:rPr>
          <w:spacing w:val="2"/>
        </w:rPr>
        <w:t xml:space="preserve"> </w:t>
      </w:r>
      <w:r w:rsidRPr="00241119">
        <w:t>б</w:t>
      </w:r>
      <w:r w:rsidRPr="00241119">
        <w:rPr>
          <w:spacing w:val="2"/>
        </w:rPr>
        <w:t>р</w:t>
      </w:r>
      <w:r w:rsidRPr="00241119">
        <w:t xml:space="preserve">ој </w:t>
      </w:r>
      <w:r w:rsidRPr="00241119">
        <w:rPr>
          <w:spacing w:val="1"/>
        </w:rPr>
        <w:t>п</w:t>
      </w:r>
      <w:r w:rsidRPr="00241119">
        <w:t>о</w:t>
      </w:r>
      <w:r w:rsidRPr="00241119">
        <w:rPr>
          <w:spacing w:val="-1"/>
        </w:rPr>
        <w:t>е</w:t>
      </w:r>
      <w:r w:rsidRPr="00241119">
        <w:rPr>
          <w:spacing w:val="3"/>
        </w:rPr>
        <w:t>н</w:t>
      </w:r>
      <w:r w:rsidRPr="00241119">
        <w:t>а</w:t>
      </w:r>
      <w:r w:rsidRPr="00241119">
        <w:rPr>
          <w:spacing w:val="-1"/>
        </w:rPr>
        <w:t xml:space="preserve"> </w:t>
      </w:r>
      <w:r w:rsidRPr="00241119">
        <w:rPr>
          <w:spacing w:val="3"/>
        </w:rPr>
        <w:t>к</w:t>
      </w:r>
      <w:r w:rsidRPr="00241119">
        <w:t>ој</w:t>
      </w:r>
      <w:r w:rsidRPr="00241119">
        <w:rPr>
          <w:spacing w:val="4"/>
        </w:rPr>
        <w:t>и</w:t>
      </w:r>
      <w:r w:rsidRPr="00241119">
        <w:t>м</w:t>
      </w:r>
      <w:r w:rsidRPr="00241119">
        <w:rPr>
          <w:spacing w:val="1"/>
        </w:rPr>
        <w:t xml:space="preserve"> с</w:t>
      </w:r>
      <w:r w:rsidRPr="00241119">
        <w:t>е</w:t>
      </w:r>
      <w:r w:rsidRPr="00241119">
        <w:rPr>
          <w:spacing w:val="-1"/>
        </w:rPr>
        <w:t xml:space="preserve"> </w:t>
      </w:r>
      <w:r w:rsidRPr="00241119">
        <w:rPr>
          <w:spacing w:val="2"/>
        </w:rPr>
        <w:t>д</w:t>
      </w:r>
      <w:r w:rsidRPr="00241119">
        <w:rPr>
          <w:spacing w:val="-1"/>
        </w:rPr>
        <w:t>е</w:t>
      </w:r>
      <w:r w:rsidRPr="00241119">
        <w:t>ф</w:t>
      </w:r>
      <w:r w:rsidRPr="00241119">
        <w:rPr>
          <w:spacing w:val="1"/>
        </w:rPr>
        <w:t>ин</w:t>
      </w:r>
      <w:r w:rsidRPr="00241119">
        <w:rPr>
          <w:spacing w:val="3"/>
        </w:rPr>
        <w:t>и</w:t>
      </w:r>
      <w:r w:rsidRPr="00241119">
        <w:t>ше</w:t>
      </w:r>
      <w:r w:rsidRPr="00241119">
        <w:rPr>
          <w:spacing w:val="1"/>
        </w:rPr>
        <w:t xml:space="preserve"> за</w:t>
      </w:r>
      <w:r w:rsidRPr="00241119">
        <w:t>в</w:t>
      </w:r>
      <w:r w:rsidRPr="00241119">
        <w:rPr>
          <w:spacing w:val="2"/>
        </w:rPr>
        <w:t>р</w:t>
      </w:r>
      <w:r w:rsidRPr="00241119">
        <w:t>ш</w:t>
      </w:r>
      <w:r w:rsidRPr="00241119">
        <w:rPr>
          <w:spacing w:val="3"/>
        </w:rPr>
        <w:t>н</w:t>
      </w:r>
      <w:r w:rsidRPr="00241119">
        <w:t>а</w:t>
      </w:r>
      <w:r w:rsidRPr="00241119">
        <w:rPr>
          <w:spacing w:val="-1"/>
        </w:rPr>
        <w:t xml:space="preserve"> </w:t>
      </w:r>
      <w:r w:rsidRPr="00241119">
        <w:t>о</w:t>
      </w:r>
      <w:r w:rsidRPr="00241119">
        <w:rPr>
          <w:spacing w:val="3"/>
        </w:rPr>
        <w:t>ц</w:t>
      </w:r>
      <w:r w:rsidRPr="00241119">
        <w:rPr>
          <w:spacing w:val="-1"/>
        </w:rPr>
        <w:t>е</w:t>
      </w:r>
      <w:r w:rsidRPr="00241119">
        <w:rPr>
          <w:spacing w:val="3"/>
        </w:rPr>
        <w:t>н</w:t>
      </w:r>
      <w:r w:rsidRPr="00241119">
        <w:rPr>
          <w:spacing w:val="-1"/>
        </w:rPr>
        <w:t>а</w:t>
      </w:r>
      <w:r w:rsidRPr="00241119">
        <w:t>.</w:t>
      </w:r>
    </w:p>
    <w:p w14:paraId="59C1337D" w14:textId="77777777" w:rsidR="00241119" w:rsidRDefault="00241119" w:rsidP="00241119">
      <w:pPr>
        <w:spacing w:before="4" w:line="180" w:lineRule="exact"/>
        <w:rPr>
          <w:sz w:val="19"/>
          <w:szCs w:val="19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702"/>
        <w:gridCol w:w="1644"/>
        <w:gridCol w:w="1858"/>
        <w:gridCol w:w="1673"/>
        <w:gridCol w:w="1633"/>
      </w:tblGrid>
      <w:tr w:rsidR="00241119" w14:paraId="5027BC59" w14:textId="77777777" w:rsidTr="005919E5">
        <w:trPr>
          <w:trHeight w:hRule="exact" w:val="384"/>
        </w:trPr>
        <w:tc>
          <w:tcPr>
            <w:tcW w:w="10065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E12A7C" w14:textId="77777777" w:rsidR="00241119" w:rsidRDefault="00241119" w:rsidP="005919E5">
            <w:pPr>
              <w:spacing w:before="96"/>
              <w:ind w:left="3576" w:right="3573"/>
              <w:jc w:val="center"/>
              <w:rPr>
                <w:szCs w:val="24"/>
              </w:rPr>
            </w:pPr>
            <w:r>
              <w:rPr>
                <w:b/>
                <w:spacing w:val="-1"/>
                <w:szCs w:val="24"/>
              </w:rPr>
              <w:t>М</w:t>
            </w:r>
            <w:r>
              <w:rPr>
                <w:b/>
                <w:szCs w:val="24"/>
              </w:rPr>
              <w:t>А</w:t>
            </w:r>
            <w:r>
              <w:rPr>
                <w:b/>
                <w:spacing w:val="1"/>
                <w:szCs w:val="24"/>
              </w:rPr>
              <w:t>К</w:t>
            </w:r>
            <w:r>
              <w:rPr>
                <w:b/>
                <w:spacing w:val="-3"/>
                <w:szCs w:val="24"/>
              </w:rPr>
              <w:t>С</w:t>
            </w:r>
            <w:r>
              <w:rPr>
                <w:b/>
                <w:szCs w:val="24"/>
              </w:rPr>
              <w:t>И</w:t>
            </w:r>
            <w:r>
              <w:rPr>
                <w:b/>
                <w:spacing w:val="-1"/>
                <w:szCs w:val="24"/>
              </w:rPr>
              <w:t>М</w:t>
            </w:r>
            <w:r>
              <w:rPr>
                <w:b/>
                <w:szCs w:val="24"/>
              </w:rPr>
              <w:t>А</w:t>
            </w:r>
            <w:r>
              <w:rPr>
                <w:b/>
                <w:spacing w:val="-4"/>
                <w:szCs w:val="24"/>
              </w:rPr>
              <w:t>Л</w:t>
            </w:r>
            <w:r>
              <w:rPr>
                <w:b/>
                <w:szCs w:val="24"/>
              </w:rPr>
              <w:t>НО</w:t>
            </w:r>
            <w:r>
              <w:rPr>
                <w:b/>
                <w:spacing w:val="-2"/>
                <w:szCs w:val="24"/>
              </w:rPr>
              <w:t xml:space="preserve"> </w:t>
            </w:r>
            <w:r>
              <w:rPr>
                <w:b/>
                <w:szCs w:val="24"/>
              </w:rPr>
              <w:t>ПО</w:t>
            </w:r>
            <w:r>
              <w:rPr>
                <w:b/>
                <w:spacing w:val="-4"/>
                <w:szCs w:val="24"/>
              </w:rPr>
              <w:t>Е</w:t>
            </w:r>
            <w:r>
              <w:rPr>
                <w:b/>
                <w:spacing w:val="1"/>
                <w:szCs w:val="24"/>
              </w:rPr>
              <w:t>Н</w:t>
            </w:r>
            <w:r>
              <w:rPr>
                <w:b/>
                <w:szCs w:val="24"/>
              </w:rPr>
              <w:t>А</w:t>
            </w:r>
          </w:p>
        </w:tc>
      </w:tr>
      <w:tr w:rsidR="00241119" w14:paraId="1FE4B041" w14:textId="77777777" w:rsidTr="005919E5">
        <w:trPr>
          <w:trHeight w:hRule="exact" w:val="578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1925A" w14:textId="77777777" w:rsidR="00241119" w:rsidRDefault="00241119" w:rsidP="005919E5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84F60" w14:textId="77777777" w:rsidR="00241119" w:rsidRDefault="00241119" w:rsidP="005919E5">
            <w:pPr>
              <w:spacing w:before="80" w:line="175" w:lineRule="auto"/>
              <w:ind w:left="148" w:right="105" w:firstLine="17"/>
              <w:rPr>
                <w:szCs w:val="24"/>
              </w:rPr>
            </w:pPr>
            <w:r>
              <w:rPr>
                <w:b/>
                <w:szCs w:val="24"/>
              </w:rPr>
              <w:t>Акт</w:t>
            </w:r>
            <w:r>
              <w:rPr>
                <w:b/>
                <w:spacing w:val="1"/>
                <w:szCs w:val="24"/>
              </w:rPr>
              <w:t>и</w:t>
            </w:r>
            <w:r>
              <w:rPr>
                <w:b/>
                <w:szCs w:val="24"/>
              </w:rPr>
              <w:t>в</w:t>
            </w:r>
            <w:r>
              <w:rPr>
                <w:b/>
                <w:spacing w:val="1"/>
                <w:szCs w:val="24"/>
              </w:rPr>
              <w:t>н</w:t>
            </w:r>
            <w:r>
              <w:rPr>
                <w:b/>
                <w:szCs w:val="24"/>
              </w:rPr>
              <w:t>о</w:t>
            </w:r>
            <w:r>
              <w:rPr>
                <w:b/>
                <w:spacing w:val="-1"/>
                <w:szCs w:val="24"/>
              </w:rPr>
              <w:t>с</w:t>
            </w:r>
            <w:r>
              <w:rPr>
                <w:b/>
                <w:szCs w:val="24"/>
              </w:rPr>
              <w:t>т у току</w:t>
            </w:r>
            <w:r>
              <w:rPr>
                <w:b/>
                <w:spacing w:val="1"/>
                <w:szCs w:val="24"/>
              </w:rPr>
              <w:t xml:space="preserve"> н</w:t>
            </w:r>
            <w:r>
              <w:rPr>
                <w:b/>
                <w:szCs w:val="24"/>
              </w:rPr>
              <w:t>а</w:t>
            </w:r>
            <w:r>
              <w:rPr>
                <w:b/>
                <w:spacing w:val="-1"/>
                <w:szCs w:val="24"/>
              </w:rPr>
              <w:t>с</w:t>
            </w:r>
            <w:r>
              <w:rPr>
                <w:b/>
                <w:szCs w:val="24"/>
              </w:rPr>
              <w:t>таве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9F70E" w14:textId="77777777" w:rsidR="00241119" w:rsidRDefault="00241119" w:rsidP="005919E5">
            <w:pPr>
              <w:spacing w:before="1" w:line="120" w:lineRule="exact"/>
              <w:rPr>
                <w:sz w:val="12"/>
                <w:szCs w:val="12"/>
              </w:rPr>
            </w:pPr>
          </w:p>
          <w:p w14:paraId="54E7C47A" w14:textId="77777777" w:rsidR="00241119" w:rsidRDefault="00241119" w:rsidP="005919E5">
            <w:pPr>
              <w:ind w:left="532" w:right="535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Т</w:t>
            </w:r>
            <w:r>
              <w:rPr>
                <w:b/>
                <w:spacing w:val="-1"/>
                <w:szCs w:val="24"/>
              </w:rPr>
              <w:t>ес</w:t>
            </w:r>
            <w:r>
              <w:rPr>
                <w:b/>
                <w:szCs w:val="24"/>
              </w:rPr>
              <w:t>т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967D7" w14:textId="77777777" w:rsidR="00241119" w:rsidRDefault="00241119" w:rsidP="005919E5">
            <w:pPr>
              <w:spacing w:before="80" w:line="175" w:lineRule="auto"/>
              <w:ind w:left="347" w:right="61" w:hanging="247"/>
              <w:rPr>
                <w:szCs w:val="24"/>
              </w:rPr>
            </w:pPr>
            <w:r>
              <w:rPr>
                <w:b/>
                <w:spacing w:val="-1"/>
                <w:szCs w:val="24"/>
              </w:rPr>
              <w:t>М</w:t>
            </w:r>
            <w:r>
              <w:rPr>
                <w:b/>
                <w:spacing w:val="1"/>
                <w:szCs w:val="24"/>
              </w:rPr>
              <w:t>икр</w:t>
            </w:r>
            <w:r>
              <w:rPr>
                <w:b/>
                <w:szCs w:val="24"/>
              </w:rPr>
              <w:t>о</w:t>
            </w:r>
            <w:r>
              <w:rPr>
                <w:b/>
                <w:spacing w:val="-1"/>
                <w:szCs w:val="24"/>
              </w:rPr>
              <w:t>с</w:t>
            </w:r>
            <w:r>
              <w:rPr>
                <w:b/>
                <w:spacing w:val="1"/>
                <w:szCs w:val="24"/>
              </w:rPr>
              <w:t>к</w:t>
            </w:r>
            <w:r>
              <w:rPr>
                <w:b/>
                <w:szCs w:val="24"/>
              </w:rPr>
              <w:t>о</w:t>
            </w:r>
            <w:r>
              <w:rPr>
                <w:b/>
                <w:spacing w:val="1"/>
                <w:szCs w:val="24"/>
              </w:rPr>
              <w:t>п</w:t>
            </w:r>
            <w:r>
              <w:rPr>
                <w:b/>
                <w:spacing w:val="-1"/>
                <w:szCs w:val="24"/>
              </w:rPr>
              <w:t>с</w:t>
            </w:r>
            <w:r>
              <w:rPr>
                <w:b/>
                <w:spacing w:val="1"/>
                <w:szCs w:val="24"/>
              </w:rPr>
              <w:t>к</w:t>
            </w:r>
            <w:r>
              <w:rPr>
                <w:b/>
                <w:szCs w:val="24"/>
              </w:rPr>
              <w:t xml:space="preserve">и </w:t>
            </w:r>
            <w:r>
              <w:rPr>
                <w:b/>
                <w:spacing w:val="1"/>
                <w:szCs w:val="24"/>
              </w:rPr>
              <w:t>пр</w:t>
            </w:r>
            <w:r>
              <w:rPr>
                <w:b/>
                <w:spacing w:val="-1"/>
                <w:szCs w:val="24"/>
              </w:rPr>
              <w:t>е</w:t>
            </w:r>
            <w:r>
              <w:rPr>
                <w:b/>
                <w:spacing w:val="1"/>
                <w:szCs w:val="24"/>
              </w:rPr>
              <w:t>п</w:t>
            </w:r>
            <w:r>
              <w:rPr>
                <w:b/>
                <w:szCs w:val="24"/>
              </w:rPr>
              <w:t>а</w:t>
            </w:r>
            <w:r>
              <w:rPr>
                <w:b/>
                <w:spacing w:val="1"/>
                <w:szCs w:val="24"/>
              </w:rPr>
              <w:t>р</w:t>
            </w:r>
            <w:r>
              <w:rPr>
                <w:b/>
                <w:szCs w:val="24"/>
              </w:rPr>
              <w:t>ати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1960C" w14:textId="77777777" w:rsidR="00241119" w:rsidRDefault="00241119" w:rsidP="005919E5">
            <w:pPr>
              <w:spacing w:before="80" w:line="175" w:lineRule="auto"/>
              <w:ind w:left="510" w:right="377" w:hanging="94"/>
              <w:rPr>
                <w:szCs w:val="24"/>
              </w:rPr>
            </w:pPr>
            <w:r>
              <w:rPr>
                <w:b/>
                <w:spacing w:val="-1"/>
                <w:szCs w:val="24"/>
              </w:rPr>
              <w:t>Ус</w:t>
            </w:r>
            <w:r>
              <w:rPr>
                <w:b/>
                <w:szCs w:val="24"/>
              </w:rPr>
              <w:t>м</w:t>
            </w:r>
            <w:r>
              <w:rPr>
                <w:b/>
                <w:spacing w:val="-1"/>
                <w:szCs w:val="24"/>
              </w:rPr>
              <w:t>е</w:t>
            </w:r>
            <w:r>
              <w:rPr>
                <w:b/>
                <w:spacing w:val="1"/>
                <w:szCs w:val="24"/>
              </w:rPr>
              <w:t>н</w:t>
            </w:r>
            <w:r>
              <w:rPr>
                <w:b/>
                <w:szCs w:val="24"/>
              </w:rPr>
              <w:t xml:space="preserve">и </w:t>
            </w:r>
            <w:r>
              <w:rPr>
                <w:b/>
                <w:spacing w:val="1"/>
                <w:szCs w:val="24"/>
              </w:rPr>
              <w:t>и</w:t>
            </w:r>
            <w:r>
              <w:rPr>
                <w:b/>
                <w:spacing w:val="-1"/>
                <w:szCs w:val="24"/>
              </w:rPr>
              <w:t>с</w:t>
            </w:r>
            <w:r>
              <w:rPr>
                <w:b/>
                <w:spacing w:val="1"/>
                <w:szCs w:val="24"/>
              </w:rPr>
              <w:t>пи</w:t>
            </w:r>
            <w:r>
              <w:rPr>
                <w:b/>
                <w:szCs w:val="24"/>
              </w:rPr>
              <w:t>т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61643" w14:textId="77777777" w:rsidR="00241119" w:rsidRDefault="00241119" w:rsidP="005919E5">
            <w:pPr>
              <w:spacing w:before="1" w:line="120" w:lineRule="exact"/>
              <w:rPr>
                <w:sz w:val="12"/>
                <w:szCs w:val="12"/>
              </w:rPr>
            </w:pPr>
          </w:p>
          <w:p w14:paraId="5FB0E241" w14:textId="77777777" w:rsidR="00241119" w:rsidRDefault="00241119" w:rsidP="005919E5">
            <w:pPr>
              <w:ind w:left="685" w:right="687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Σ</w:t>
            </w:r>
          </w:p>
        </w:tc>
      </w:tr>
      <w:tr w:rsidR="00241119" w14:paraId="79497897" w14:textId="77777777" w:rsidTr="005919E5">
        <w:trPr>
          <w:trHeight w:hRule="exact" w:val="571"/>
        </w:trPr>
        <w:tc>
          <w:tcPr>
            <w:tcW w:w="1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A82E2" w14:textId="77777777" w:rsidR="00241119" w:rsidRDefault="00241119" w:rsidP="005919E5">
            <w:pPr>
              <w:spacing w:before="6" w:line="100" w:lineRule="exact"/>
              <w:rPr>
                <w:sz w:val="11"/>
                <w:szCs w:val="11"/>
              </w:rPr>
            </w:pPr>
          </w:p>
          <w:p w14:paraId="7C8BE6B3" w14:textId="77777777" w:rsidR="00241119" w:rsidRDefault="00241119" w:rsidP="005919E5">
            <w:pPr>
              <w:ind w:left="460"/>
              <w:rPr>
                <w:szCs w:val="24"/>
              </w:rPr>
            </w:pPr>
            <w:r>
              <w:rPr>
                <w:b/>
                <w:spacing w:val="1"/>
                <w:szCs w:val="24"/>
              </w:rPr>
              <w:t>п</w:t>
            </w:r>
            <w:r>
              <w:rPr>
                <w:b/>
                <w:szCs w:val="24"/>
              </w:rPr>
              <w:t>о</w:t>
            </w:r>
            <w:r>
              <w:rPr>
                <w:b/>
                <w:spacing w:val="-1"/>
                <w:szCs w:val="24"/>
              </w:rPr>
              <w:t>е</w:t>
            </w:r>
            <w:r>
              <w:rPr>
                <w:b/>
                <w:spacing w:val="1"/>
                <w:szCs w:val="24"/>
              </w:rPr>
              <w:t>н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E4FA0" w14:textId="77777777" w:rsidR="00241119" w:rsidRDefault="00241119" w:rsidP="005919E5">
            <w:pPr>
              <w:spacing w:before="6" w:line="100" w:lineRule="exact"/>
              <w:rPr>
                <w:sz w:val="11"/>
                <w:szCs w:val="11"/>
              </w:rPr>
            </w:pPr>
          </w:p>
          <w:p w14:paraId="0BE16480" w14:textId="77777777" w:rsidR="00241119" w:rsidRPr="00E17769" w:rsidRDefault="00241119" w:rsidP="005919E5">
            <w:pPr>
              <w:ind w:left="686" w:right="688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93EE4" w14:textId="77777777" w:rsidR="00241119" w:rsidRDefault="00241119" w:rsidP="005919E5">
            <w:pPr>
              <w:spacing w:before="6" w:line="100" w:lineRule="exact"/>
              <w:rPr>
                <w:sz w:val="11"/>
                <w:szCs w:val="11"/>
              </w:rPr>
            </w:pPr>
          </w:p>
          <w:p w14:paraId="094E9A1B" w14:textId="77777777" w:rsidR="00241119" w:rsidRDefault="00241119" w:rsidP="005919E5">
            <w:pPr>
              <w:ind w:left="657" w:right="6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AB927" w14:textId="77777777" w:rsidR="00241119" w:rsidRDefault="00241119" w:rsidP="005919E5">
            <w:pPr>
              <w:spacing w:before="6" w:line="100" w:lineRule="exact"/>
              <w:rPr>
                <w:sz w:val="11"/>
                <w:szCs w:val="11"/>
              </w:rPr>
            </w:pPr>
          </w:p>
          <w:p w14:paraId="2A1DE19D" w14:textId="77777777" w:rsidR="00241119" w:rsidRPr="00E17769" w:rsidRDefault="00241119" w:rsidP="005919E5">
            <w:pPr>
              <w:ind w:left="763" w:right="768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512B5" w14:textId="77777777" w:rsidR="00241119" w:rsidRDefault="00241119" w:rsidP="005919E5">
            <w:pPr>
              <w:spacing w:before="6" w:line="100" w:lineRule="exact"/>
              <w:rPr>
                <w:sz w:val="11"/>
                <w:szCs w:val="11"/>
              </w:rPr>
            </w:pPr>
          </w:p>
          <w:p w14:paraId="5B8B9F51" w14:textId="77777777" w:rsidR="00241119" w:rsidRPr="00241119" w:rsidRDefault="00241119" w:rsidP="005919E5">
            <w:pPr>
              <w:ind w:left="671" w:right="674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50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BC00B" w14:textId="77777777" w:rsidR="00241119" w:rsidRDefault="00241119" w:rsidP="005919E5">
            <w:pPr>
              <w:spacing w:before="6" w:line="100" w:lineRule="exact"/>
              <w:rPr>
                <w:sz w:val="11"/>
                <w:szCs w:val="11"/>
              </w:rPr>
            </w:pPr>
          </w:p>
          <w:p w14:paraId="3EB322C3" w14:textId="77777777" w:rsidR="00241119" w:rsidRDefault="00241119" w:rsidP="005919E5">
            <w:pPr>
              <w:ind w:left="592" w:right="592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</w:tr>
    </w:tbl>
    <w:p w14:paraId="12A42C53" w14:textId="77777777" w:rsidR="00241119" w:rsidRDefault="00241119" w:rsidP="00241119">
      <w:pPr>
        <w:spacing w:line="200" w:lineRule="exact"/>
      </w:pPr>
    </w:p>
    <w:p w14:paraId="3F451C2F" w14:textId="77777777" w:rsidR="00241119" w:rsidRDefault="00241119" w:rsidP="00241119">
      <w:pPr>
        <w:spacing w:line="200" w:lineRule="exact"/>
      </w:pPr>
    </w:p>
    <w:p w14:paraId="5956FB1C" w14:textId="77777777" w:rsidR="00241119" w:rsidRDefault="00241119" w:rsidP="00241119">
      <w:pPr>
        <w:spacing w:line="200" w:lineRule="exact"/>
      </w:pPr>
    </w:p>
    <w:p w14:paraId="78EC384F" w14:textId="77777777" w:rsidR="00241119" w:rsidRPr="00E17769" w:rsidRDefault="00241119" w:rsidP="00241119">
      <w:pPr>
        <w:spacing w:line="200" w:lineRule="exact"/>
      </w:pPr>
    </w:p>
    <w:p w14:paraId="1939386C" w14:textId="77777777" w:rsidR="00241119" w:rsidRDefault="00241119" w:rsidP="00241119">
      <w:pPr>
        <w:spacing w:before="13" w:line="220" w:lineRule="exact"/>
        <w:rPr>
          <w:sz w:val="22"/>
        </w:rPr>
      </w:pPr>
    </w:p>
    <w:p w14:paraId="43363551" w14:textId="77777777" w:rsidR="00241119" w:rsidRDefault="00241119" w:rsidP="00241119">
      <w:pPr>
        <w:spacing w:before="29" w:line="260" w:lineRule="exact"/>
        <w:ind w:left="221"/>
        <w:rPr>
          <w:szCs w:val="24"/>
        </w:rPr>
      </w:pPr>
      <w:r>
        <w:rPr>
          <w:b/>
          <w:spacing w:val="3"/>
          <w:position w:val="-1"/>
          <w:szCs w:val="24"/>
          <w:u w:val="thick" w:color="000000"/>
        </w:rPr>
        <w:t xml:space="preserve">Завршна оцена се формира на следећи начин </w:t>
      </w:r>
    </w:p>
    <w:p w14:paraId="11A8331B" w14:textId="77777777" w:rsidR="00241119" w:rsidRDefault="00241119" w:rsidP="00241119">
      <w:pPr>
        <w:spacing w:before="2" w:line="240" w:lineRule="exact"/>
        <w:rPr>
          <w:szCs w:val="24"/>
        </w:rPr>
      </w:pPr>
    </w:p>
    <w:p w14:paraId="7CBD3BA4" w14:textId="77777777" w:rsidR="00241119" w:rsidRPr="00241119" w:rsidRDefault="00241119" w:rsidP="00241119">
      <w:pPr>
        <w:spacing w:before="42" w:line="260" w:lineRule="exact"/>
        <w:ind w:left="442" w:right="557"/>
        <w:jc w:val="both"/>
        <w:rPr>
          <w:szCs w:val="24"/>
        </w:rPr>
      </w:pPr>
      <w:r w:rsidRPr="00241119">
        <w:rPr>
          <w:szCs w:val="24"/>
        </w:rPr>
        <w:t xml:space="preserve">Да </w:t>
      </w:r>
      <w:r w:rsidRPr="00241119">
        <w:rPr>
          <w:spacing w:val="4"/>
          <w:szCs w:val="24"/>
        </w:rPr>
        <w:t xml:space="preserve"> </w:t>
      </w:r>
      <w:r w:rsidRPr="00241119">
        <w:rPr>
          <w:szCs w:val="24"/>
        </w:rPr>
        <w:t xml:space="preserve">би </w:t>
      </w:r>
      <w:r w:rsidRPr="00241119">
        <w:rPr>
          <w:spacing w:val="6"/>
          <w:szCs w:val="24"/>
        </w:rPr>
        <w:t xml:space="preserve"> </w:t>
      </w:r>
      <w:r w:rsidRPr="00241119">
        <w:rPr>
          <w:spacing w:val="-1"/>
          <w:szCs w:val="24"/>
        </w:rPr>
        <w:t>с</w:t>
      </w:r>
      <w:r w:rsidRPr="00241119">
        <w:rPr>
          <w:spacing w:val="8"/>
          <w:szCs w:val="24"/>
        </w:rPr>
        <w:t>т</w:t>
      </w:r>
      <w:r w:rsidRPr="00241119">
        <w:rPr>
          <w:spacing w:val="-10"/>
          <w:szCs w:val="24"/>
        </w:rPr>
        <w:t>у</w:t>
      </w:r>
      <w:r w:rsidRPr="00241119">
        <w:rPr>
          <w:szCs w:val="24"/>
        </w:rPr>
        <w:t>д</w:t>
      </w:r>
      <w:r w:rsidRPr="00241119">
        <w:rPr>
          <w:spacing w:val="-1"/>
          <w:szCs w:val="24"/>
        </w:rPr>
        <w:t>е</w:t>
      </w:r>
      <w:r w:rsidRPr="00241119">
        <w:rPr>
          <w:spacing w:val="1"/>
          <w:szCs w:val="24"/>
        </w:rPr>
        <w:t>н</w:t>
      </w:r>
      <w:r w:rsidRPr="00241119">
        <w:rPr>
          <w:szCs w:val="24"/>
        </w:rPr>
        <w:t xml:space="preserve">т </w:t>
      </w:r>
      <w:r w:rsidRPr="00241119">
        <w:rPr>
          <w:spacing w:val="6"/>
          <w:szCs w:val="24"/>
        </w:rPr>
        <w:t xml:space="preserve"> </w:t>
      </w:r>
      <w:r w:rsidRPr="00241119">
        <w:rPr>
          <w:spacing w:val="1"/>
          <w:szCs w:val="24"/>
        </w:rPr>
        <w:t>п</w:t>
      </w:r>
      <w:r w:rsidRPr="00241119">
        <w:rPr>
          <w:szCs w:val="24"/>
        </w:rPr>
        <w:t>олож</w:t>
      </w:r>
      <w:r w:rsidRPr="00241119">
        <w:rPr>
          <w:spacing w:val="1"/>
          <w:szCs w:val="24"/>
        </w:rPr>
        <w:t>и</w:t>
      </w:r>
      <w:r w:rsidRPr="00241119">
        <w:rPr>
          <w:szCs w:val="24"/>
        </w:rPr>
        <w:t xml:space="preserve">о </w:t>
      </w:r>
      <w:r w:rsidRPr="00241119">
        <w:rPr>
          <w:spacing w:val="10"/>
          <w:szCs w:val="24"/>
        </w:rPr>
        <w:t xml:space="preserve"> </w:t>
      </w:r>
      <w:r w:rsidRPr="00241119">
        <w:rPr>
          <w:spacing w:val="1"/>
          <w:szCs w:val="24"/>
        </w:rPr>
        <w:t>п</w:t>
      </w:r>
      <w:r w:rsidRPr="00241119">
        <w:rPr>
          <w:szCs w:val="24"/>
        </w:rPr>
        <w:t>р</w:t>
      </w:r>
      <w:r w:rsidRPr="00241119">
        <w:rPr>
          <w:spacing w:val="-1"/>
          <w:szCs w:val="24"/>
        </w:rPr>
        <w:t>е</w:t>
      </w:r>
      <w:r w:rsidRPr="00241119">
        <w:rPr>
          <w:szCs w:val="24"/>
        </w:rPr>
        <w:t>д</w:t>
      </w:r>
      <w:r w:rsidRPr="00241119">
        <w:rPr>
          <w:spacing w:val="-1"/>
          <w:szCs w:val="24"/>
        </w:rPr>
        <w:t>ме</w:t>
      </w:r>
      <w:r w:rsidRPr="00241119">
        <w:rPr>
          <w:szCs w:val="24"/>
        </w:rPr>
        <w:t xml:space="preserve">т </w:t>
      </w:r>
      <w:r w:rsidRPr="00241119">
        <w:rPr>
          <w:spacing w:val="6"/>
          <w:szCs w:val="24"/>
        </w:rPr>
        <w:t xml:space="preserve"> </w:t>
      </w:r>
      <w:r w:rsidRPr="00241119">
        <w:rPr>
          <w:szCs w:val="24"/>
        </w:rPr>
        <w:t xml:space="preserve">мора </w:t>
      </w:r>
      <w:r w:rsidRPr="00241119">
        <w:rPr>
          <w:spacing w:val="4"/>
          <w:szCs w:val="24"/>
        </w:rPr>
        <w:t xml:space="preserve"> </w:t>
      </w:r>
      <w:r w:rsidRPr="00241119">
        <w:rPr>
          <w:szCs w:val="24"/>
        </w:rPr>
        <w:t xml:space="preserve">да </w:t>
      </w:r>
      <w:r w:rsidRPr="00241119">
        <w:rPr>
          <w:spacing w:val="4"/>
          <w:szCs w:val="24"/>
        </w:rPr>
        <w:t xml:space="preserve"> </w:t>
      </w:r>
      <w:r w:rsidRPr="00241119">
        <w:rPr>
          <w:spacing w:val="-1"/>
          <w:szCs w:val="24"/>
        </w:rPr>
        <w:t>с</w:t>
      </w:r>
      <w:r w:rsidRPr="00241119">
        <w:rPr>
          <w:spacing w:val="1"/>
          <w:szCs w:val="24"/>
        </w:rPr>
        <w:t>т</w:t>
      </w:r>
      <w:r w:rsidRPr="00241119">
        <w:rPr>
          <w:spacing w:val="-1"/>
          <w:szCs w:val="24"/>
        </w:rPr>
        <w:t>е</w:t>
      </w:r>
      <w:r w:rsidRPr="00241119">
        <w:rPr>
          <w:spacing w:val="1"/>
          <w:szCs w:val="24"/>
        </w:rPr>
        <w:t>к</w:t>
      </w:r>
      <w:r w:rsidRPr="00241119">
        <w:rPr>
          <w:spacing w:val="6"/>
          <w:szCs w:val="24"/>
        </w:rPr>
        <w:t>н</w:t>
      </w:r>
      <w:r w:rsidRPr="00241119">
        <w:rPr>
          <w:szCs w:val="24"/>
        </w:rPr>
        <w:t xml:space="preserve">е </w:t>
      </w:r>
      <w:r w:rsidRPr="00241119">
        <w:rPr>
          <w:spacing w:val="4"/>
          <w:szCs w:val="24"/>
        </w:rPr>
        <w:t xml:space="preserve"> </w:t>
      </w:r>
      <w:r w:rsidRPr="00241119">
        <w:rPr>
          <w:spacing w:val="-1"/>
          <w:szCs w:val="24"/>
        </w:rPr>
        <w:t>м</w:t>
      </w:r>
      <w:r w:rsidRPr="00241119">
        <w:rPr>
          <w:spacing w:val="1"/>
          <w:szCs w:val="24"/>
        </w:rPr>
        <w:t>ин</w:t>
      </w:r>
      <w:r w:rsidRPr="00241119">
        <w:rPr>
          <w:spacing w:val="2"/>
          <w:szCs w:val="24"/>
        </w:rPr>
        <w:t>и</w:t>
      </w:r>
      <w:r w:rsidRPr="00241119">
        <w:rPr>
          <w:spacing w:val="4"/>
          <w:szCs w:val="24"/>
        </w:rPr>
        <w:t>м</w:t>
      </w:r>
      <w:r w:rsidRPr="00241119">
        <w:rPr>
          <w:spacing w:val="-10"/>
          <w:szCs w:val="24"/>
        </w:rPr>
        <w:t>у</w:t>
      </w:r>
      <w:r w:rsidRPr="00241119">
        <w:rPr>
          <w:szCs w:val="24"/>
        </w:rPr>
        <w:t xml:space="preserve">м </w:t>
      </w:r>
      <w:r w:rsidRPr="00241119">
        <w:rPr>
          <w:spacing w:val="4"/>
          <w:szCs w:val="24"/>
        </w:rPr>
        <w:t xml:space="preserve"> </w:t>
      </w:r>
      <w:r w:rsidRPr="00241119">
        <w:rPr>
          <w:szCs w:val="24"/>
        </w:rPr>
        <w:t xml:space="preserve">51 </w:t>
      </w:r>
      <w:r w:rsidRPr="00241119">
        <w:rPr>
          <w:spacing w:val="5"/>
          <w:szCs w:val="24"/>
        </w:rPr>
        <w:t xml:space="preserve"> </w:t>
      </w:r>
      <w:r w:rsidRPr="00241119">
        <w:rPr>
          <w:spacing w:val="1"/>
          <w:szCs w:val="24"/>
        </w:rPr>
        <w:t>п</w:t>
      </w:r>
      <w:r w:rsidRPr="00241119">
        <w:rPr>
          <w:spacing w:val="-2"/>
          <w:szCs w:val="24"/>
        </w:rPr>
        <w:t>о</w:t>
      </w:r>
      <w:r w:rsidRPr="00241119">
        <w:rPr>
          <w:spacing w:val="-1"/>
          <w:szCs w:val="24"/>
        </w:rPr>
        <w:t>е</w:t>
      </w:r>
      <w:r w:rsidRPr="00241119">
        <w:rPr>
          <w:szCs w:val="24"/>
        </w:rPr>
        <w:t xml:space="preserve">на </w:t>
      </w:r>
      <w:r w:rsidRPr="00241119">
        <w:rPr>
          <w:spacing w:val="6"/>
          <w:szCs w:val="24"/>
        </w:rPr>
        <w:t xml:space="preserve"> </w:t>
      </w:r>
      <w:r w:rsidRPr="00241119">
        <w:rPr>
          <w:spacing w:val="1"/>
          <w:szCs w:val="24"/>
        </w:rPr>
        <w:t>н</w:t>
      </w:r>
      <w:r w:rsidRPr="00241119">
        <w:rPr>
          <w:szCs w:val="24"/>
        </w:rPr>
        <w:t xml:space="preserve">а </w:t>
      </w:r>
      <w:r w:rsidRPr="00241119">
        <w:rPr>
          <w:spacing w:val="4"/>
          <w:szCs w:val="24"/>
        </w:rPr>
        <w:t xml:space="preserve"> </w:t>
      </w:r>
      <w:r w:rsidRPr="00241119">
        <w:rPr>
          <w:spacing w:val="1"/>
          <w:szCs w:val="24"/>
        </w:rPr>
        <w:t>п</w:t>
      </w:r>
      <w:r w:rsidRPr="00241119">
        <w:rPr>
          <w:szCs w:val="24"/>
        </w:rPr>
        <w:t>р</w:t>
      </w:r>
      <w:r w:rsidRPr="00241119">
        <w:rPr>
          <w:spacing w:val="-1"/>
          <w:szCs w:val="24"/>
        </w:rPr>
        <w:t>е</w:t>
      </w:r>
      <w:r w:rsidRPr="00241119">
        <w:rPr>
          <w:szCs w:val="24"/>
        </w:rPr>
        <w:t>д</w:t>
      </w:r>
      <w:r w:rsidRPr="00241119">
        <w:rPr>
          <w:spacing w:val="1"/>
          <w:szCs w:val="24"/>
        </w:rPr>
        <w:t>и</w:t>
      </w:r>
      <w:r w:rsidRPr="00241119">
        <w:rPr>
          <w:spacing w:val="-1"/>
          <w:szCs w:val="24"/>
        </w:rPr>
        <w:t>с</w:t>
      </w:r>
      <w:r w:rsidRPr="00241119">
        <w:rPr>
          <w:spacing w:val="1"/>
          <w:szCs w:val="24"/>
        </w:rPr>
        <w:t>пи</w:t>
      </w:r>
      <w:r w:rsidRPr="00241119">
        <w:rPr>
          <w:spacing w:val="-2"/>
          <w:szCs w:val="24"/>
        </w:rPr>
        <w:t>т</w:t>
      </w:r>
      <w:r w:rsidRPr="00241119">
        <w:rPr>
          <w:spacing w:val="1"/>
          <w:szCs w:val="24"/>
        </w:rPr>
        <w:t>ни</w:t>
      </w:r>
      <w:r w:rsidRPr="00241119">
        <w:rPr>
          <w:szCs w:val="24"/>
        </w:rPr>
        <w:t xml:space="preserve">м </w:t>
      </w:r>
      <w:r w:rsidRPr="00241119">
        <w:rPr>
          <w:spacing w:val="-1"/>
          <w:szCs w:val="24"/>
        </w:rPr>
        <w:t>а</w:t>
      </w:r>
      <w:r w:rsidRPr="00241119">
        <w:rPr>
          <w:spacing w:val="1"/>
          <w:szCs w:val="24"/>
        </w:rPr>
        <w:t>к</w:t>
      </w:r>
      <w:r w:rsidRPr="00241119">
        <w:rPr>
          <w:szCs w:val="24"/>
        </w:rPr>
        <w:t>т</w:t>
      </w:r>
      <w:r w:rsidRPr="00241119">
        <w:rPr>
          <w:spacing w:val="2"/>
          <w:szCs w:val="24"/>
        </w:rPr>
        <w:t>и</w:t>
      </w:r>
      <w:r w:rsidRPr="00241119">
        <w:rPr>
          <w:szCs w:val="24"/>
        </w:rPr>
        <w:t>вно</w:t>
      </w:r>
      <w:r w:rsidRPr="00241119">
        <w:rPr>
          <w:spacing w:val="-1"/>
          <w:szCs w:val="24"/>
        </w:rPr>
        <w:t>с</w:t>
      </w:r>
      <w:r w:rsidRPr="00241119">
        <w:rPr>
          <w:szCs w:val="24"/>
        </w:rPr>
        <w:t>т</w:t>
      </w:r>
      <w:r w:rsidRPr="00241119">
        <w:rPr>
          <w:spacing w:val="2"/>
          <w:szCs w:val="24"/>
        </w:rPr>
        <w:t>и</w:t>
      </w:r>
      <w:r w:rsidRPr="00241119">
        <w:rPr>
          <w:spacing w:val="-1"/>
          <w:szCs w:val="24"/>
        </w:rPr>
        <w:t>м</w:t>
      </w:r>
      <w:r w:rsidRPr="00241119">
        <w:rPr>
          <w:szCs w:val="24"/>
        </w:rPr>
        <w:t>а</w:t>
      </w:r>
      <w:r w:rsidRPr="00241119">
        <w:rPr>
          <w:spacing w:val="-1"/>
          <w:szCs w:val="24"/>
        </w:rPr>
        <w:t xml:space="preserve"> </w:t>
      </w:r>
      <w:r w:rsidRPr="00241119">
        <w:rPr>
          <w:szCs w:val="24"/>
        </w:rPr>
        <w:t>и</w:t>
      </w:r>
      <w:r w:rsidRPr="00241119">
        <w:rPr>
          <w:spacing w:val="-1"/>
          <w:szCs w:val="24"/>
        </w:rPr>
        <w:t xml:space="preserve"> </w:t>
      </w:r>
      <w:r w:rsidRPr="00241119">
        <w:rPr>
          <w:spacing w:val="1"/>
          <w:szCs w:val="24"/>
        </w:rPr>
        <w:t>н</w:t>
      </w:r>
      <w:r w:rsidRPr="00241119">
        <w:rPr>
          <w:szCs w:val="24"/>
        </w:rPr>
        <w:t>а</w:t>
      </w:r>
      <w:r w:rsidRPr="00241119">
        <w:rPr>
          <w:spacing w:val="-1"/>
          <w:szCs w:val="24"/>
        </w:rPr>
        <w:t xml:space="preserve"> </w:t>
      </w:r>
      <w:r w:rsidRPr="00241119">
        <w:rPr>
          <w:spacing w:val="1"/>
          <w:szCs w:val="24"/>
        </w:rPr>
        <w:t>з</w:t>
      </w:r>
      <w:r w:rsidRPr="00241119">
        <w:rPr>
          <w:spacing w:val="-1"/>
          <w:szCs w:val="24"/>
        </w:rPr>
        <w:t>а</w:t>
      </w:r>
      <w:r w:rsidRPr="00241119">
        <w:rPr>
          <w:szCs w:val="24"/>
        </w:rPr>
        <w:t>вршном</w:t>
      </w:r>
      <w:r w:rsidRPr="00241119">
        <w:rPr>
          <w:spacing w:val="-1"/>
          <w:szCs w:val="24"/>
        </w:rPr>
        <w:t xml:space="preserve"> </w:t>
      </w:r>
      <w:r w:rsidRPr="00241119">
        <w:rPr>
          <w:szCs w:val="24"/>
        </w:rPr>
        <w:t>у</w:t>
      </w:r>
      <w:r w:rsidRPr="00241119">
        <w:rPr>
          <w:spacing w:val="-1"/>
          <w:szCs w:val="24"/>
        </w:rPr>
        <w:t>сме</w:t>
      </w:r>
      <w:r w:rsidRPr="00241119">
        <w:rPr>
          <w:spacing w:val="1"/>
          <w:szCs w:val="24"/>
        </w:rPr>
        <w:t>н</w:t>
      </w:r>
      <w:r w:rsidRPr="00241119">
        <w:rPr>
          <w:szCs w:val="24"/>
        </w:rPr>
        <w:t>ом</w:t>
      </w:r>
      <w:r w:rsidRPr="00241119">
        <w:rPr>
          <w:spacing w:val="-1"/>
          <w:szCs w:val="24"/>
        </w:rPr>
        <w:t xml:space="preserve"> </w:t>
      </w:r>
      <w:r w:rsidRPr="00241119">
        <w:rPr>
          <w:spacing w:val="1"/>
          <w:szCs w:val="24"/>
        </w:rPr>
        <w:t>и</w:t>
      </w:r>
      <w:r w:rsidRPr="00241119">
        <w:rPr>
          <w:spacing w:val="-1"/>
          <w:szCs w:val="24"/>
        </w:rPr>
        <w:t>с</w:t>
      </w:r>
      <w:r w:rsidRPr="00241119">
        <w:rPr>
          <w:spacing w:val="1"/>
          <w:szCs w:val="24"/>
        </w:rPr>
        <w:t>пи</w:t>
      </w:r>
      <w:r w:rsidRPr="00241119">
        <w:rPr>
          <w:szCs w:val="24"/>
        </w:rPr>
        <w:t>т</w:t>
      </w:r>
      <w:r w:rsidRPr="00241119">
        <w:rPr>
          <w:spacing w:val="5"/>
          <w:szCs w:val="24"/>
        </w:rPr>
        <w:t>у</w:t>
      </w:r>
      <w:r w:rsidRPr="00241119">
        <w:rPr>
          <w:szCs w:val="24"/>
        </w:rPr>
        <w:t>.</w:t>
      </w:r>
      <w:r w:rsidRPr="00241119">
        <w:rPr>
          <w:spacing w:val="-2"/>
          <w:szCs w:val="24"/>
        </w:rPr>
        <w:t xml:space="preserve"> </w:t>
      </w:r>
      <w:r w:rsidRPr="00241119">
        <w:rPr>
          <w:szCs w:val="24"/>
        </w:rPr>
        <w:t>Да</w:t>
      </w:r>
      <w:r w:rsidRPr="00241119">
        <w:rPr>
          <w:spacing w:val="-1"/>
          <w:szCs w:val="24"/>
        </w:rPr>
        <w:t xml:space="preserve"> </w:t>
      </w:r>
      <w:r w:rsidRPr="00241119">
        <w:rPr>
          <w:szCs w:val="24"/>
        </w:rPr>
        <w:t>би</w:t>
      </w:r>
      <w:r w:rsidRPr="00241119">
        <w:rPr>
          <w:spacing w:val="1"/>
          <w:szCs w:val="24"/>
        </w:rPr>
        <w:t xml:space="preserve"> п</w:t>
      </w:r>
      <w:r w:rsidRPr="00241119">
        <w:rPr>
          <w:szCs w:val="24"/>
        </w:rPr>
        <w:t>оло</w:t>
      </w:r>
      <w:r w:rsidRPr="00241119">
        <w:rPr>
          <w:spacing w:val="1"/>
          <w:szCs w:val="24"/>
        </w:rPr>
        <w:t>жи</w:t>
      </w:r>
      <w:r w:rsidRPr="00241119">
        <w:rPr>
          <w:szCs w:val="24"/>
        </w:rPr>
        <w:t xml:space="preserve">о </w:t>
      </w:r>
      <w:r w:rsidRPr="00241119">
        <w:rPr>
          <w:spacing w:val="1"/>
          <w:szCs w:val="24"/>
        </w:rPr>
        <w:t>и</w:t>
      </w:r>
      <w:r w:rsidRPr="00241119">
        <w:rPr>
          <w:spacing w:val="-3"/>
          <w:szCs w:val="24"/>
        </w:rPr>
        <w:t>с</w:t>
      </w:r>
      <w:r w:rsidRPr="00241119">
        <w:rPr>
          <w:spacing w:val="-1"/>
          <w:szCs w:val="24"/>
        </w:rPr>
        <w:t>пи</w:t>
      </w:r>
      <w:r w:rsidRPr="00241119">
        <w:rPr>
          <w:szCs w:val="24"/>
        </w:rPr>
        <w:t>т</w:t>
      </w:r>
      <w:r w:rsidRPr="00241119">
        <w:rPr>
          <w:spacing w:val="8"/>
          <w:szCs w:val="24"/>
        </w:rPr>
        <w:t xml:space="preserve"> </w:t>
      </w:r>
      <w:r w:rsidRPr="00241119">
        <w:rPr>
          <w:spacing w:val="1"/>
          <w:szCs w:val="24"/>
        </w:rPr>
        <w:t>с</w:t>
      </w:r>
      <w:r w:rsidRPr="00241119">
        <w:rPr>
          <w:spacing w:val="8"/>
          <w:szCs w:val="24"/>
        </w:rPr>
        <w:t>т</w:t>
      </w:r>
      <w:r w:rsidRPr="00241119">
        <w:rPr>
          <w:spacing w:val="-10"/>
          <w:szCs w:val="24"/>
        </w:rPr>
        <w:t>у</w:t>
      </w:r>
      <w:r w:rsidRPr="00241119">
        <w:rPr>
          <w:szCs w:val="24"/>
        </w:rPr>
        <w:t>д</w:t>
      </w:r>
      <w:r w:rsidRPr="00241119">
        <w:rPr>
          <w:spacing w:val="-1"/>
          <w:szCs w:val="24"/>
        </w:rPr>
        <w:t>е</w:t>
      </w:r>
      <w:r w:rsidRPr="00241119">
        <w:rPr>
          <w:spacing w:val="1"/>
          <w:szCs w:val="24"/>
        </w:rPr>
        <w:t>н</w:t>
      </w:r>
      <w:r w:rsidRPr="00241119">
        <w:rPr>
          <w:szCs w:val="24"/>
        </w:rPr>
        <w:t>т</w:t>
      </w:r>
      <w:r w:rsidRPr="00241119">
        <w:rPr>
          <w:spacing w:val="1"/>
          <w:szCs w:val="24"/>
        </w:rPr>
        <w:t xml:space="preserve"> </w:t>
      </w:r>
      <w:r w:rsidRPr="00241119">
        <w:rPr>
          <w:spacing w:val="-1"/>
          <w:szCs w:val="24"/>
        </w:rPr>
        <w:t>м</w:t>
      </w:r>
      <w:r w:rsidRPr="00241119">
        <w:rPr>
          <w:szCs w:val="24"/>
        </w:rPr>
        <w:t>ора д</w:t>
      </w:r>
      <w:r w:rsidRPr="00241119">
        <w:rPr>
          <w:spacing w:val="-3"/>
          <w:szCs w:val="24"/>
        </w:rPr>
        <w:t>а</w:t>
      </w:r>
      <w:r w:rsidRPr="00241119">
        <w:rPr>
          <w:szCs w:val="24"/>
        </w:rPr>
        <w:t>:</w:t>
      </w:r>
    </w:p>
    <w:p w14:paraId="02A6028F" w14:textId="77777777" w:rsidR="00241119" w:rsidRPr="00241119" w:rsidRDefault="00241119" w:rsidP="00241119">
      <w:pPr>
        <w:spacing w:line="240" w:lineRule="exact"/>
        <w:ind w:left="442"/>
        <w:jc w:val="both"/>
        <w:rPr>
          <w:szCs w:val="24"/>
        </w:rPr>
      </w:pPr>
      <w:r w:rsidRPr="00241119">
        <w:rPr>
          <w:szCs w:val="24"/>
        </w:rPr>
        <w:t>1.</w:t>
      </w:r>
      <w:r w:rsidRPr="00241119">
        <w:rPr>
          <w:spacing w:val="7"/>
          <w:szCs w:val="24"/>
        </w:rPr>
        <w:t xml:space="preserve"> </w:t>
      </w:r>
      <w:r w:rsidRPr="00241119">
        <w:rPr>
          <w:spacing w:val="-1"/>
          <w:szCs w:val="24"/>
        </w:rPr>
        <w:t>с</w:t>
      </w:r>
      <w:r w:rsidRPr="00241119">
        <w:rPr>
          <w:spacing w:val="1"/>
          <w:szCs w:val="24"/>
        </w:rPr>
        <w:t>т</w:t>
      </w:r>
      <w:r w:rsidRPr="00241119">
        <w:rPr>
          <w:spacing w:val="-1"/>
          <w:szCs w:val="24"/>
        </w:rPr>
        <w:t>е</w:t>
      </w:r>
      <w:r w:rsidRPr="00241119">
        <w:rPr>
          <w:spacing w:val="1"/>
          <w:szCs w:val="24"/>
        </w:rPr>
        <w:t>кн</w:t>
      </w:r>
      <w:r w:rsidRPr="00241119">
        <w:rPr>
          <w:szCs w:val="24"/>
        </w:rPr>
        <w:t>е</w:t>
      </w:r>
      <w:r w:rsidRPr="00241119">
        <w:rPr>
          <w:spacing w:val="6"/>
          <w:szCs w:val="24"/>
        </w:rPr>
        <w:t xml:space="preserve"> </w:t>
      </w:r>
      <w:r w:rsidRPr="00241119">
        <w:rPr>
          <w:szCs w:val="24"/>
        </w:rPr>
        <w:t>више</w:t>
      </w:r>
      <w:r w:rsidRPr="00241119">
        <w:rPr>
          <w:spacing w:val="7"/>
          <w:szCs w:val="24"/>
        </w:rPr>
        <w:t xml:space="preserve"> </w:t>
      </w:r>
      <w:r w:rsidRPr="00241119">
        <w:rPr>
          <w:spacing w:val="-2"/>
          <w:szCs w:val="24"/>
        </w:rPr>
        <w:t>о</w:t>
      </w:r>
      <w:r w:rsidRPr="00241119">
        <w:rPr>
          <w:szCs w:val="24"/>
        </w:rPr>
        <w:t>д</w:t>
      </w:r>
      <w:r w:rsidRPr="00241119">
        <w:rPr>
          <w:spacing w:val="7"/>
          <w:szCs w:val="24"/>
        </w:rPr>
        <w:t xml:space="preserve"> </w:t>
      </w:r>
      <w:r w:rsidRPr="00241119">
        <w:rPr>
          <w:szCs w:val="24"/>
        </w:rPr>
        <w:t>50%</w:t>
      </w:r>
      <w:r w:rsidRPr="00241119">
        <w:rPr>
          <w:spacing w:val="4"/>
          <w:szCs w:val="24"/>
        </w:rPr>
        <w:t xml:space="preserve"> </w:t>
      </w:r>
      <w:r w:rsidRPr="00241119">
        <w:rPr>
          <w:spacing w:val="1"/>
          <w:szCs w:val="24"/>
        </w:rPr>
        <w:t>п</w:t>
      </w:r>
      <w:r w:rsidRPr="00241119">
        <w:rPr>
          <w:szCs w:val="24"/>
        </w:rPr>
        <w:t>о</w:t>
      </w:r>
      <w:r w:rsidRPr="00241119">
        <w:rPr>
          <w:spacing w:val="-1"/>
          <w:szCs w:val="24"/>
        </w:rPr>
        <w:t>е</w:t>
      </w:r>
      <w:r w:rsidRPr="00241119">
        <w:rPr>
          <w:spacing w:val="1"/>
          <w:szCs w:val="24"/>
        </w:rPr>
        <w:t>н</w:t>
      </w:r>
      <w:r w:rsidRPr="00241119">
        <w:rPr>
          <w:szCs w:val="24"/>
        </w:rPr>
        <w:t>а</w:t>
      </w:r>
      <w:r w:rsidRPr="00241119">
        <w:rPr>
          <w:spacing w:val="6"/>
          <w:szCs w:val="24"/>
        </w:rPr>
        <w:t xml:space="preserve"> </w:t>
      </w:r>
      <w:r w:rsidRPr="00241119">
        <w:rPr>
          <w:spacing w:val="1"/>
          <w:szCs w:val="24"/>
        </w:rPr>
        <w:t>н</w:t>
      </w:r>
      <w:r w:rsidRPr="00241119">
        <w:rPr>
          <w:szCs w:val="24"/>
        </w:rPr>
        <w:t>а</w:t>
      </w:r>
      <w:r w:rsidRPr="00241119">
        <w:rPr>
          <w:spacing w:val="6"/>
          <w:szCs w:val="24"/>
        </w:rPr>
        <w:t xml:space="preserve"> </w:t>
      </w:r>
      <w:r w:rsidRPr="00241119">
        <w:rPr>
          <w:spacing w:val="-1"/>
          <w:szCs w:val="24"/>
        </w:rPr>
        <w:t>с</w:t>
      </w:r>
      <w:r w:rsidRPr="00241119">
        <w:rPr>
          <w:szCs w:val="24"/>
        </w:rPr>
        <w:t>в</w:t>
      </w:r>
      <w:r w:rsidRPr="00241119">
        <w:rPr>
          <w:spacing w:val="-1"/>
          <w:szCs w:val="24"/>
        </w:rPr>
        <w:t>а</w:t>
      </w:r>
      <w:r w:rsidRPr="00241119">
        <w:rPr>
          <w:spacing w:val="1"/>
          <w:szCs w:val="24"/>
        </w:rPr>
        <w:t>к</w:t>
      </w:r>
      <w:r w:rsidRPr="00241119">
        <w:rPr>
          <w:szCs w:val="24"/>
        </w:rPr>
        <w:t>ом</w:t>
      </w:r>
      <w:r w:rsidRPr="00241119">
        <w:rPr>
          <w:spacing w:val="6"/>
          <w:szCs w:val="24"/>
        </w:rPr>
        <w:t xml:space="preserve"> </w:t>
      </w:r>
      <w:r w:rsidRPr="00241119">
        <w:rPr>
          <w:szCs w:val="24"/>
        </w:rPr>
        <w:t>обл</w:t>
      </w:r>
      <w:r w:rsidRPr="00241119">
        <w:rPr>
          <w:spacing w:val="1"/>
          <w:szCs w:val="24"/>
        </w:rPr>
        <w:t>и</w:t>
      </w:r>
      <w:r w:rsidRPr="00241119">
        <w:rPr>
          <w:spacing w:val="-1"/>
          <w:szCs w:val="24"/>
        </w:rPr>
        <w:t>к</w:t>
      </w:r>
      <w:r w:rsidRPr="00241119">
        <w:rPr>
          <w:szCs w:val="24"/>
        </w:rPr>
        <w:t>у</w:t>
      </w:r>
      <w:r w:rsidRPr="00241119">
        <w:rPr>
          <w:spacing w:val="6"/>
          <w:szCs w:val="24"/>
        </w:rPr>
        <w:t xml:space="preserve"> </w:t>
      </w:r>
      <w:r w:rsidRPr="00241119">
        <w:rPr>
          <w:spacing w:val="-3"/>
          <w:szCs w:val="24"/>
        </w:rPr>
        <w:t>а</w:t>
      </w:r>
      <w:r w:rsidRPr="00241119">
        <w:rPr>
          <w:spacing w:val="-1"/>
          <w:szCs w:val="24"/>
        </w:rPr>
        <w:t>к</w:t>
      </w:r>
      <w:r w:rsidRPr="00241119">
        <w:rPr>
          <w:spacing w:val="-2"/>
          <w:szCs w:val="24"/>
        </w:rPr>
        <w:t>т</w:t>
      </w:r>
      <w:r w:rsidRPr="00241119">
        <w:rPr>
          <w:spacing w:val="1"/>
          <w:szCs w:val="24"/>
        </w:rPr>
        <w:t>и</w:t>
      </w:r>
      <w:r w:rsidRPr="00241119">
        <w:rPr>
          <w:spacing w:val="-3"/>
          <w:szCs w:val="24"/>
        </w:rPr>
        <w:t>в</w:t>
      </w:r>
      <w:r w:rsidRPr="00241119">
        <w:rPr>
          <w:spacing w:val="-1"/>
          <w:szCs w:val="24"/>
        </w:rPr>
        <w:t>н</w:t>
      </w:r>
      <w:r w:rsidRPr="00241119">
        <w:rPr>
          <w:szCs w:val="24"/>
        </w:rPr>
        <w:t>о</w:t>
      </w:r>
      <w:r w:rsidRPr="00241119">
        <w:rPr>
          <w:spacing w:val="-1"/>
          <w:szCs w:val="24"/>
        </w:rPr>
        <w:t>с</w:t>
      </w:r>
      <w:r w:rsidRPr="00241119">
        <w:rPr>
          <w:spacing w:val="-2"/>
          <w:szCs w:val="24"/>
        </w:rPr>
        <w:t>т</w:t>
      </w:r>
      <w:r w:rsidRPr="00241119">
        <w:rPr>
          <w:szCs w:val="24"/>
        </w:rPr>
        <w:t>и</w:t>
      </w:r>
      <w:r w:rsidRPr="00241119">
        <w:rPr>
          <w:spacing w:val="6"/>
          <w:szCs w:val="24"/>
        </w:rPr>
        <w:t xml:space="preserve"> </w:t>
      </w:r>
      <w:r w:rsidRPr="00241119">
        <w:rPr>
          <w:szCs w:val="24"/>
        </w:rPr>
        <w:t>(</w:t>
      </w:r>
      <w:r w:rsidRPr="00241119">
        <w:rPr>
          <w:spacing w:val="-4"/>
          <w:szCs w:val="24"/>
        </w:rPr>
        <w:t>а</w:t>
      </w:r>
      <w:r w:rsidRPr="00241119">
        <w:rPr>
          <w:spacing w:val="-1"/>
          <w:szCs w:val="24"/>
        </w:rPr>
        <w:t>к</w:t>
      </w:r>
      <w:r w:rsidRPr="00241119">
        <w:rPr>
          <w:szCs w:val="24"/>
        </w:rPr>
        <w:t>ти</w:t>
      </w:r>
      <w:r w:rsidRPr="00241119">
        <w:rPr>
          <w:spacing w:val="-3"/>
          <w:szCs w:val="24"/>
        </w:rPr>
        <w:t>в</w:t>
      </w:r>
      <w:r w:rsidRPr="00241119">
        <w:rPr>
          <w:spacing w:val="1"/>
          <w:szCs w:val="24"/>
        </w:rPr>
        <w:t>н</w:t>
      </w:r>
      <w:r w:rsidRPr="00241119">
        <w:rPr>
          <w:szCs w:val="24"/>
        </w:rPr>
        <w:t>о</w:t>
      </w:r>
      <w:r w:rsidRPr="00241119">
        <w:rPr>
          <w:spacing w:val="-3"/>
          <w:szCs w:val="24"/>
        </w:rPr>
        <w:t>с</w:t>
      </w:r>
      <w:r w:rsidRPr="00241119">
        <w:rPr>
          <w:szCs w:val="24"/>
        </w:rPr>
        <w:t>т</w:t>
      </w:r>
      <w:r w:rsidRPr="00241119">
        <w:rPr>
          <w:spacing w:val="5"/>
          <w:szCs w:val="24"/>
        </w:rPr>
        <w:t xml:space="preserve"> </w:t>
      </w:r>
      <w:r w:rsidRPr="00241119">
        <w:rPr>
          <w:szCs w:val="24"/>
        </w:rPr>
        <w:t>у</w:t>
      </w:r>
      <w:r w:rsidRPr="00241119">
        <w:rPr>
          <w:spacing w:val="2"/>
          <w:szCs w:val="24"/>
        </w:rPr>
        <w:t xml:space="preserve"> </w:t>
      </w:r>
      <w:r w:rsidRPr="00241119">
        <w:rPr>
          <w:spacing w:val="1"/>
          <w:szCs w:val="24"/>
        </w:rPr>
        <w:t>н</w:t>
      </w:r>
      <w:r w:rsidRPr="00241119">
        <w:rPr>
          <w:spacing w:val="-1"/>
          <w:szCs w:val="24"/>
        </w:rPr>
        <w:t>ас</w:t>
      </w:r>
      <w:r w:rsidRPr="00241119">
        <w:rPr>
          <w:szCs w:val="24"/>
        </w:rPr>
        <w:t>т</w:t>
      </w:r>
      <w:r w:rsidRPr="00241119">
        <w:rPr>
          <w:spacing w:val="-3"/>
          <w:szCs w:val="24"/>
        </w:rPr>
        <w:t>а</w:t>
      </w:r>
      <w:r w:rsidRPr="00241119">
        <w:rPr>
          <w:szCs w:val="24"/>
        </w:rPr>
        <w:t>в</w:t>
      </w:r>
      <w:r w:rsidRPr="00241119">
        <w:rPr>
          <w:spacing w:val="-2"/>
          <w:szCs w:val="24"/>
        </w:rPr>
        <w:t>и</w:t>
      </w:r>
      <w:r w:rsidRPr="00241119">
        <w:rPr>
          <w:szCs w:val="24"/>
        </w:rPr>
        <w:t>)</w:t>
      </w:r>
    </w:p>
    <w:p w14:paraId="35BCE4B8" w14:textId="77777777" w:rsidR="00241119" w:rsidRPr="00241119" w:rsidRDefault="00241119" w:rsidP="00241119">
      <w:pPr>
        <w:ind w:left="442"/>
        <w:jc w:val="both"/>
        <w:rPr>
          <w:szCs w:val="24"/>
        </w:rPr>
      </w:pPr>
      <w:r w:rsidRPr="00241119">
        <w:rPr>
          <w:szCs w:val="24"/>
        </w:rPr>
        <w:t xml:space="preserve">2. </w:t>
      </w:r>
      <w:r w:rsidRPr="00241119">
        <w:rPr>
          <w:spacing w:val="1"/>
          <w:szCs w:val="24"/>
        </w:rPr>
        <w:t>п</w:t>
      </w:r>
      <w:r w:rsidRPr="00241119">
        <w:rPr>
          <w:szCs w:val="24"/>
        </w:rPr>
        <w:t>оложи</w:t>
      </w:r>
      <w:r w:rsidRPr="00241119">
        <w:rPr>
          <w:spacing w:val="1"/>
          <w:szCs w:val="24"/>
        </w:rPr>
        <w:t xml:space="preserve"> з</w:t>
      </w:r>
      <w:r w:rsidRPr="00241119">
        <w:rPr>
          <w:spacing w:val="-1"/>
          <w:szCs w:val="24"/>
        </w:rPr>
        <w:t>а</w:t>
      </w:r>
      <w:r w:rsidRPr="00241119">
        <w:rPr>
          <w:spacing w:val="-3"/>
          <w:szCs w:val="24"/>
        </w:rPr>
        <w:t>в</w:t>
      </w:r>
      <w:r w:rsidRPr="00241119">
        <w:rPr>
          <w:szCs w:val="24"/>
        </w:rPr>
        <w:t>р</w:t>
      </w:r>
      <w:r w:rsidRPr="00241119">
        <w:rPr>
          <w:spacing w:val="-2"/>
          <w:szCs w:val="24"/>
        </w:rPr>
        <w:t>ш</w:t>
      </w:r>
      <w:r w:rsidRPr="00241119">
        <w:rPr>
          <w:spacing w:val="-1"/>
          <w:szCs w:val="24"/>
        </w:rPr>
        <w:t>н</w:t>
      </w:r>
      <w:r w:rsidRPr="00241119">
        <w:rPr>
          <w:szCs w:val="24"/>
        </w:rPr>
        <w:t>и</w:t>
      </w:r>
      <w:r w:rsidRPr="00241119">
        <w:rPr>
          <w:spacing w:val="-1"/>
          <w:szCs w:val="24"/>
        </w:rPr>
        <w:t xml:space="preserve"> </w:t>
      </w:r>
      <w:r w:rsidRPr="00241119">
        <w:rPr>
          <w:szCs w:val="24"/>
        </w:rPr>
        <w:t>у</w:t>
      </w:r>
      <w:r w:rsidRPr="00241119">
        <w:rPr>
          <w:spacing w:val="-1"/>
          <w:szCs w:val="24"/>
        </w:rPr>
        <w:t>с</w:t>
      </w:r>
      <w:r w:rsidRPr="00241119">
        <w:rPr>
          <w:spacing w:val="-3"/>
          <w:szCs w:val="24"/>
        </w:rPr>
        <w:t>м</w:t>
      </w:r>
      <w:r w:rsidRPr="00241119">
        <w:rPr>
          <w:spacing w:val="-1"/>
          <w:szCs w:val="24"/>
        </w:rPr>
        <w:t>ен</w:t>
      </w:r>
      <w:r w:rsidRPr="00241119">
        <w:rPr>
          <w:szCs w:val="24"/>
        </w:rPr>
        <w:t>и</w:t>
      </w:r>
      <w:r w:rsidRPr="00241119">
        <w:rPr>
          <w:spacing w:val="-1"/>
          <w:szCs w:val="24"/>
        </w:rPr>
        <w:t xml:space="preserve"> </w:t>
      </w:r>
      <w:r w:rsidRPr="00241119">
        <w:rPr>
          <w:spacing w:val="1"/>
          <w:szCs w:val="24"/>
        </w:rPr>
        <w:t>и</w:t>
      </w:r>
      <w:r w:rsidRPr="00241119">
        <w:rPr>
          <w:spacing w:val="-3"/>
          <w:szCs w:val="24"/>
        </w:rPr>
        <w:t>с</w:t>
      </w:r>
      <w:r w:rsidRPr="00241119">
        <w:rPr>
          <w:spacing w:val="-1"/>
          <w:szCs w:val="24"/>
        </w:rPr>
        <w:t>пи</w:t>
      </w:r>
      <w:r w:rsidRPr="00241119">
        <w:rPr>
          <w:spacing w:val="2"/>
          <w:szCs w:val="24"/>
        </w:rPr>
        <w:t>т (</w:t>
      </w:r>
      <w:r w:rsidRPr="00241119">
        <w:rPr>
          <w:szCs w:val="24"/>
        </w:rPr>
        <w:t>те</w:t>
      </w:r>
      <w:r w:rsidRPr="00241119">
        <w:rPr>
          <w:spacing w:val="-1"/>
          <w:szCs w:val="24"/>
        </w:rPr>
        <w:t>с</w:t>
      </w:r>
      <w:r w:rsidRPr="00241119">
        <w:rPr>
          <w:spacing w:val="-2"/>
          <w:szCs w:val="24"/>
        </w:rPr>
        <w:t>т</w:t>
      </w:r>
      <w:r w:rsidRPr="00241119">
        <w:rPr>
          <w:szCs w:val="24"/>
        </w:rPr>
        <w:t xml:space="preserve">, </w:t>
      </w:r>
      <w:r w:rsidRPr="00241119">
        <w:rPr>
          <w:spacing w:val="-3"/>
          <w:szCs w:val="24"/>
        </w:rPr>
        <w:t>м</w:t>
      </w:r>
      <w:r w:rsidRPr="00241119">
        <w:rPr>
          <w:spacing w:val="-1"/>
          <w:szCs w:val="24"/>
        </w:rPr>
        <w:t>ик</w:t>
      </w:r>
      <w:r w:rsidRPr="00241119">
        <w:rPr>
          <w:szCs w:val="24"/>
        </w:rPr>
        <w:t>ро</w:t>
      </w:r>
      <w:r w:rsidRPr="00241119">
        <w:rPr>
          <w:spacing w:val="-3"/>
          <w:szCs w:val="24"/>
        </w:rPr>
        <w:t>с</w:t>
      </w:r>
      <w:r w:rsidRPr="00241119">
        <w:rPr>
          <w:spacing w:val="1"/>
          <w:szCs w:val="24"/>
        </w:rPr>
        <w:t>к</w:t>
      </w:r>
      <w:r w:rsidRPr="00241119">
        <w:rPr>
          <w:spacing w:val="-2"/>
          <w:szCs w:val="24"/>
        </w:rPr>
        <w:t>о</w:t>
      </w:r>
      <w:r w:rsidRPr="00241119">
        <w:rPr>
          <w:spacing w:val="1"/>
          <w:szCs w:val="24"/>
        </w:rPr>
        <w:t>п</w:t>
      </w:r>
      <w:r w:rsidRPr="00241119">
        <w:rPr>
          <w:spacing w:val="-3"/>
          <w:szCs w:val="24"/>
        </w:rPr>
        <w:t>с</w:t>
      </w:r>
      <w:r w:rsidRPr="00241119">
        <w:rPr>
          <w:spacing w:val="-1"/>
          <w:szCs w:val="24"/>
        </w:rPr>
        <w:t>к</w:t>
      </w:r>
      <w:r w:rsidRPr="00241119">
        <w:rPr>
          <w:szCs w:val="24"/>
        </w:rPr>
        <w:t xml:space="preserve">и </w:t>
      </w:r>
      <w:r w:rsidRPr="00241119">
        <w:rPr>
          <w:spacing w:val="-1"/>
          <w:szCs w:val="24"/>
        </w:rPr>
        <w:t>п</w:t>
      </w:r>
      <w:r w:rsidRPr="00241119">
        <w:rPr>
          <w:szCs w:val="24"/>
        </w:rPr>
        <w:t>р</w:t>
      </w:r>
      <w:r w:rsidRPr="00241119">
        <w:rPr>
          <w:spacing w:val="-3"/>
          <w:szCs w:val="24"/>
        </w:rPr>
        <w:t>е</w:t>
      </w:r>
      <w:r w:rsidRPr="00241119">
        <w:rPr>
          <w:spacing w:val="1"/>
          <w:szCs w:val="24"/>
        </w:rPr>
        <w:t>п</w:t>
      </w:r>
      <w:r w:rsidRPr="00241119">
        <w:rPr>
          <w:spacing w:val="-1"/>
          <w:szCs w:val="24"/>
        </w:rPr>
        <w:t>а</w:t>
      </w:r>
      <w:r w:rsidRPr="00241119">
        <w:rPr>
          <w:szCs w:val="24"/>
        </w:rPr>
        <w:t>р</w:t>
      </w:r>
      <w:r w:rsidRPr="00241119">
        <w:rPr>
          <w:spacing w:val="-3"/>
          <w:szCs w:val="24"/>
        </w:rPr>
        <w:t>а</w:t>
      </w:r>
      <w:r w:rsidRPr="00241119">
        <w:rPr>
          <w:spacing w:val="-2"/>
          <w:szCs w:val="24"/>
        </w:rPr>
        <w:t>т</w:t>
      </w:r>
      <w:r w:rsidRPr="00241119">
        <w:rPr>
          <w:spacing w:val="1"/>
          <w:szCs w:val="24"/>
        </w:rPr>
        <w:t>и</w:t>
      </w:r>
      <w:r w:rsidRPr="00241119">
        <w:rPr>
          <w:szCs w:val="24"/>
        </w:rPr>
        <w:t>, усмено одговарање) од</w:t>
      </w:r>
      <w:r w:rsidRPr="00241119">
        <w:rPr>
          <w:spacing w:val="2"/>
          <w:szCs w:val="24"/>
        </w:rPr>
        <w:t>н</w:t>
      </w:r>
      <w:r w:rsidRPr="00241119">
        <w:rPr>
          <w:szCs w:val="24"/>
        </w:rPr>
        <w:t>о</w:t>
      </w:r>
      <w:r w:rsidRPr="00241119">
        <w:rPr>
          <w:spacing w:val="-1"/>
          <w:szCs w:val="24"/>
        </w:rPr>
        <w:t>с</w:t>
      </w:r>
      <w:r w:rsidRPr="00241119">
        <w:rPr>
          <w:spacing w:val="1"/>
          <w:szCs w:val="24"/>
        </w:rPr>
        <w:t>н</w:t>
      </w:r>
      <w:r w:rsidRPr="00241119">
        <w:rPr>
          <w:szCs w:val="24"/>
        </w:rPr>
        <w:t>о да</w:t>
      </w:r>
      <w:r w:rsidRPr="00241119">
        <w:rPr>
          <w:spacing w:val="-1"/>
          <w:szCs w:val="24"/>
        </w:rPr>
        <w:t xml:space="preserve"> им</w:t>
      </w:r>
      <w:r w:rsidRPr="00241119">
        <w:rPr>
          <w:szCs w:val="24"/>
        </w:rPr>
        <w:t>а</w:t>
      </w:r>
      <w:r w:rsidRPr="00241119">
        <w:rPr>
          <w:spacing w:val="-1"/>
          <w:szCs w:val="24"/>
        </w:rPr>
        <w:t xml:space="preserve"> </w:t>
      </w:r>
      <w:r w:rsidRPr="00241119">
        <w:rPr>
          <w:szCs w:val="24"/>
        </w:rPr>
        <w:t>више</w:t>
      </w:r>
      <w:r w:rsidRPr="00241119">
        <w:rPr>
          <w:spacing w:val="-1"/>
          <w:szCs w:val="24"/>
        </w:rPr>
        <w:t xml:space="preserve"> </w:t>
      </w:r>
      <w:r w:rsidRPr="00241119">
        <w:rPr>
          <w:szCs w:val="24"/>
        </w:rPr>
        <w:t xml:space="preserve">од 50% </w:t>
      </w:r>
      <w:r w:rsidRPr="00241119">
        <w:rPr>
          <w:spacing w:val="1"/>
          <w:szCs w:val="24"/>
        </w:rPr>
        <w:t>т</w:t>
      </w:r>
      <w:r w:rsidRPr="00241119">
        <w:rPr>
          <w:spacing w:val="-1"/>
          <w:szCs w:val="24"/>
        </w:rPr>
        <w:t>ач</w:t>
      </w:r>
      <w:r w:rsidRPr="00241119">
        <w:rPr>
          <w:spacing w:val="1"/>
          <w:szCs w:val="24"/>
        </w:rPr>
        <w:t>ни</w:t>
      </w:r>
      <w:r w:rsidRPr="00241119">
        <w:rPr>
          <w:szCs w:val="24"/>
        </w:rPr>
        <w:t>х</w:t>
      </w:r>
      <w:r w:rsidRPr="00241119">
        <w:rPr>
          <w:spacing w:val="2"/>
          <w:szCs w:val="24"/>
        </w:rPr>
        <w:t xml:space="preserve"> </w:t>
      </w:r>
      <w:r w:rsidRPr="00241119">
        <w:rPr>
          <w:szCs w:val="24"/>
        </w:rPr>
        <w:t>одгово</w:t>
      </w:r>
      <w:r w:rsidRPr="00241119">
        <w:rPr>
          <w:spacing w:val="-5"/>
          <w:szCs w:val="24"/>
        </w:rPr>
        <w:t>р</w:t>
      </w:r>
      <w:r w:rsidRPr="00241119">
        <w:rPr>
          <w:spacing w:val="-1"/>
          <w:szCs w:val="24"/>
        </w:rPr>
        <w:t>а</w:t>
      </w:r>
      <w:r w:rsidRPr="00241119">
        <w:rPr>
          <w:szCs w:val="24"/>
        </w:rPr>
        <w:t>.</w:t>
      </w:r>
    </w:p>
    <w:p w14:paraId="2A9F263D" w14:textId="77777777" w:rsidR="00ED002A" w:rsidRPr="001122E6" w:rsidRDefault="00ED002A">
      <w:pPr>
        <w:spacing w:line="200" w:lineRule="exact"/>
        <w:rPr>
          <w:lang w:val="ru-RU"/>
        </w:rPr>
      </w:pPr>
    </w:p>
    <w:p w14:paraId="368AAFE7" w14:textId="77777777" w:rsidR="00ED002A" w:rsidRPr="001122E6" w:rsidRDefault="00ED002A">
      <w:pPr>
        <w:spacing w:before="5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30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EF6310" w:rsidRPr="00EF6310" w14:paraId="2579BB91" w14:textId="77777777">
        <w:trPr>
          <w:trHeight w:hRule="exact" w:val="398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AFE2C" w14:textId="77777777" w:rsidR="00ED002A" w:rsidRPr="00EF6310" w:rsidRDefault="006A64D8">
            <w:pPr>
              <w:spacing w:before="51"/>
              <w:ind w:left="405"/>
              <w:rPr>
                <w:sz w:val="24"/>
                <w:szCs w:val="24"/>
              </w:rPr>
            </w:pPr>
            <w:r w:rsidRPr="00EF6310">
              <w:rPr>
                <w:b/>
                <w:sz w:val="24"/>
                <w:szCs w:val="24"/>
              </w:rPr>
              <w:t>б</w:t>
            </w:r>
            <w:r w:rsidRPr="00EF6310">
              <w:rPr>
                <w:b/>
                <w:spacing w:val="1"/>
                <w:sz w:val="24"/>
                <w:szCs w:val="24"/>
              </w:rPr>
              <w:t>р</w:t>
            </w:r>
            <w:r w:rsidRPr="00EF6310">
              <w:rPr>
                <w:b/>
                <w:sz w:val="24"/>
                <w:szCs w:val="24"/>
              </w:rPr>
              <w:t>ој</w:t>
            </w:r>
            <w:r w:rsidRPr="00EF6310">
              <w:rPr>
                <w:b/>
                <w:spacing w:val="-1"/>
                <w:sz w:val="24"/>
                <w:szCs w:val="24"/>
              </w:rPr>
              <w:t xml:space="preserve"> с</w:t>
            </w:r>
            <w:r w:rsidRPr="00EF6310">
              <w:rPr>
                <w:b/>
                <w:spacing w:val="2"/>
                <w:sz w:val="24"/>
                <w:szCs w:val="24"/>
              </w:rPr>
              <w:t>т</w:t>
            </w:r>
            <w:r w:rsidRPr="00EF6310">
              <w:rPr>
                <w:b/>
                <w:spacing w:val="-1"/>
                <w:sz w:val="24"/>
                <w:szCs w:val="24"/>
              </w:rPr>
              <w:t>ече</w:t>
            </w:r>
            <w:r w:rsidRPr="00EF6310">
              <w:rPr>
                <w:b/>
                <w:spacing w:val="1"/>
                <w:sz w:val="24"/>
                <w:szCs w:val="24"/>
              </w:rPr>
              <w:t>ни</w:t>
            </w:r>
            <w:r w:rsidRPr="00EF6310">
              <w:rPr>
                <w:b/>
                <w:sz w:val="24"/>
                <w:szCs w:val="24"/>
              </w:rPr>
              <w:t xml:space="preserve">х </w:t>
            </w:r>
            <w:r w:rsidRPr="00EF6310">
              <w:rPr>
                <w:b/>
                <w:spacing w:val="1"/>
                <w:sz w:val="24"/>
                <w:szCs w:val="24"/>
              </w:rPr>
              <w:t>п</w:t>
            </w:r>
            <w:r w:rsidRPr="00EF6310">
              <w:rPr>
                <w:b/>
                <w:sz w:val="24"/>
                <w:szCs w:val="24"/>
              </w:rPr>
              <w:t>о</w:t>
            </w:r>
            <w:r w:rsidRPr="00EF6310">
              <w:rPr>
                <w:b/>
                <w:spacing w:val="-1"/>
                <w:sz w:val="24"/>
                <w:szCs w:val="24"/>
              </w:rPr>
              <w:t>е</w:t>
            </w:r>
            <w:r w:rsidRPr="00EF6310">
              <w:rPr>
                <w:b/>
                <w:spacing w:val="1"/>
                <w:sz w:val="24"/>
                <w:szCs w:val="24"/>
              </w:rPr>
              <w:t>н</w:t>
            </w:r>
            <w:r w:rsidRPr="00EF6310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59BE0" w14:textId="77777777" w:rsidR="00ED002A" w:rsidRPr="00EF6310" w:rsidRDefault="006A64D8">
            <w:pPr>
              <w:spacing w:before="51"/>
              <w:ind w:left="162"/>
              <w:rPr>
                <w:sz w:val="24"/>
                <w:szCs w:val="24"/>
              </w:rPr>
            </w:pPr>
            <w:r w:rsidRPr="00EF6310">
              <w:rPr>
                <w:b/>
                <w:sz w:val="24"/>
                <w:szCs w:val="24"/>
              </w:rPr>
              <w:t>о</w:t>
            </w:r>
            <w:r w:rsidRPr="00EF6310">
              <w:rPr>
                <w:b/>
                <w:spacing w:val="1"/>
                <w:sz w:val="24"/>
                <w:szCs w:val="24"/>
              </w:rPr>
              <w:t>ц</w:t>
            </w:r>
            <w:r w:rsidRPr="00EF6310">
              <w:rPr>
                <w:b/>
                <w:spacing w:val="-1"/>
                <w:sz w:val="24"/>
                <w:szCs w:val="24"/>
              </w:rPr>
              <w:t>е</w:t>
            </w:r>
            <w:r w:rsidRPr="00EF6310">
              <w:rPr>
                <w:b/>
                <w:spacing w:val="1"/>
                <w:sz w:val="24"/>
                <w:szCs w:val="24"/>
              </w:rPr>
              <w:t>н</w:t>
            </w:r>
            <w:r w:rsidRPr="00EF6310">
              <w:rPr>
                <w:b/>
                <w:sz w:val="24"/>
                <w:szCs w:val="24"/>
              </w:rPr>
              <w:t>а</w:t>
            </w:r>
          </w:p>
        </w:tc>
      </w:tr>
      <w:tr w:rsidR="00EF6310" w:rsidRPr="00EF6310" w14:paraId="5DD0C398" w14:textId="77777777">
        <w:trPr>
          <w:trHeight w:hRule="exact" w:val="406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D6ACA" w14:textId="77777777" w:rsidR="00ED002A" w:rsidRPr="00EF6310" w:rsidRDefault="006A64D8">
            <w:pPr>
              <w:spacing w:before="51"/>
              <w:ind w:left="1111" w:right="1111"/>
              <w:jc w:val="center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0   -</w:t>
            </w:r>
            <w:r w:rsidRPr="00EF6310">
              <w:rPr>
                <w:spacing w:val="-1"/>
                <w:sz w:val="24"/>
                <w:szCs w:val="24"/>
              </w:rPr>
              <w:t xml:space="preserve"> </w:t>
            </w:r>
            <w:r w:rsidRPr="00EF6310">
              <w:rPr>
                <w:sz w:val="24"/>
                <w:szCs w:val="24"/>
              </w:rPr>
              <w:t>50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9B4D" w14:textId="77777777" w:rsidR="00ED002A" w:rsidRPr="00EF6310" w:rsidRDefault="006A64D8">
            <w:pPr>
              <w:spacing w:before="55"/>
              <w:ind w:left="376" w:right="378"/>
              <w:jc w:val="center"/>
              <w:rPr>
                <w:sz w:val="24"/>
                <w:szCs w:val="24"/>
              </w:rPr>
            </w:pPr>
            <w:r w:rsidRPr="00EF6310">
              <w:rPr>
                <w:b/>
                <w:sz w:val="24"/>
                <w:szCs w:val="24"/>
              </w:rPr>
              <w:t>5</w:t>
            </w:r>
          </w:p>
        </w:tc>
      </w:tr>
      <w:tr w:rsidR="00EF6310" w:rsidRPr="00EF6310" w14:paraId="3B296715" w14:textId="77777777">
        <w:trPr>
          <w:trHeight w:hRule="exact" w:val="408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C8A44" w14:textId="77777777" w:rsidR="00ED002A" w:rsidRPr="00EF6310" w:rsidRDefault="006A64D8">
            <w:pPr>
              <w:spacing w:before="51"/>
              <w:ind w:left="1111" w:right="1111"/>
              <w:jc w:val="center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51 -</w:t>
            </w:r>
            <w:r w:rsidRPr="00EF6310">
              <w:rPr>
                <w:spacing w:val="-1"/>
                <w:sz w:val="24"/>
                <w:szCs w:val="24"/>
              </w:rPr>
              <w:t xml:space="preserve"> </w:t>
            </w:r>
            <w:r w:rsidRPr="00EF6310">
              <w:rPr>
                <w:sz w:val="24"/>
                <w:szCs w:val="24"/>
              </w:rPr>
              <w:t>60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129B3" w14:textId="77777777" w:rsidR="00ED002A" w:rsidRPr="00EF6310" w:rsidRDefault="006A64D8">
            <w:pPr>
              <w:spacing w:before="55"/>
              <w:ind w:left="376" w:right="378"/>
              <w:jc w:val="center"/>
              <w:rPr>
                <w:sz w:val="24"/>
                <w:szCs w:val="24"/>
              </w:rPr>
            </w:pPr>
            <w:r w:rsidRPr="00EF6310">
              <w:rPr>
                <w:b/>
                <w:sz w:val="24"/>
                <w:szCs w:val="24"/>
              </w:rPr>
              <w:t>6</w:t>
            </w:r>
          </w:p>
        </w:tc>
      </w:tr>
      <w:tr w:rsidR="00EF6310" w:rsidRPr="00EF6310" w14:paraId="3EB5A128" w14:textId="77777777">
        <w:trPr>
          <w:trHeight w:hRule="exact" w:val="406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6D2A" w14:textId="77777777" w:rsidR="00ED002A" w:rsidRPr="00EF6310" w:rsidRDefault="006A64D8">
            <w:pPr>
              <w:spacing w:before="51"/>
              <w:ind w:left="1111" w:right="1111"/>
              <w:jc w:val="center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61 -</w:t>
            </w:r>
            <w:r w:rsidRPr="00EF6310">
              <w:rPr>
                <w:spacing w:val="-1"/>
                <w:sz w:val="24"/>
                <w:szCs w:val="24"/>
              </w:rPr>
              <w:t xml:space="preserve"> </w:t>
            </w:r>
            <w:r w:rsidRPr="00EF6310">
              <w:rPr>
                <w:sz w:val="24"/>
                <w:szCs w:val="24"/>
              </w:rPr>
              <w:t>70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CCA9C" w14:textId="77777777" w:rsidR="00ED002A" w:rsidRPr="00EF6310" w:rsidRDefault="006A64D8">
            <w:pPr>
              <w:spacing w:before="55"/>
              <w:ind w:left="376" w:right="378"/>
              <w:jc w:val="center"/>
              <w:rPr>
                <w:sz w:val="24"/>
                <w:szCs w:val="24"/>
              </w:rPr>
            </w:pPr>
            <w:r w:rsidRPr="00EF6310">
              <w:rPr>
                <w:b/>
                <w:sz w:val="24"/>
                <w:szCs w:val="24"/>
              </w:rPr>
              <w:t>7</w:t>
            </w:r>
          </w:p>
        </w:tc>
      </w:tr>
      <w:tr w:rsidR="00EF6310" w:rsidRPr="00EF6310" w14:paraId="62740EBA" w14:textId="77777777">
        <w:trPr>
          <w:trHeight w:hRule="exact" w:val="408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4573E" w14:textId="77777777" w:rsidR="00ED002A" w:rsidRPr="00EF6310" w:rsidRDefault="006A64D8">
            <w:pPr>
              <w:spacing w:before="53"/>
              <w:ind w:left="1111" w:right="1111"/>
              <w:jc w:val="center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71 -</w:t>
            </w:r>
            <w:r w:rsidRPr="00EF6310">
              <w:rPr>
                <w:spacing w:val="-1"/>
                <w:sz w:val="24"/>
                <w:szCs w:val="24"/>
              </w:rPr>
              <w:t xml:space="preserve"> </w:t>
            </w:r>
            <w:r w:rsidRPr="00EF6310">
              <w:rPr>
                <w:sz w:val="24"/>
                <w:szCs w:val="24"/>
              </w:rPr>
              <w:t>80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3CBF4" w14:textId="77777777" w:rsidR="00ED002A" w:rsidRPr="00EF6310" w:rsidRDefault="006A64D8">
            <w:pPr>
              <w:spacing w:before="58"/>
              <w:ind w:left="376" w:right="378"/>
              <w:jc w:val="center"/>
              <w:rPr>
                <w:sz w:val="24"/>
                <w:szCs w:val="24"/>
              </w:rPr>
            </w:pPr>
            <w:r w:rsidRPr="00EF6310">
              <w:rPr>
                <w:b/>
                <w:sz w:val="24"/>
                <w:szCs w:val="24"/>
              </w:rPr>
              <w:t>8</w:t>
            </w:r>
          </w:p>
        </w:tc>
      </w:tr>
      <w:tr w:rsidR="00EF6310" w:rsidRPr="00EF6310" w14:paraId="5DCF4A9D" w14:textId="77777777">
        <w:trPr>
          <w:trHeight w:hRule="exact" w:val="406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5F387" w14:textId="77777777" w:rsidR="00ED002A" w:rsidRPr="00EF6310" w:rsidRDefault="006A64D8">
            <w:pPr>
              <w:spacing w:before="51"/>
              <w:ind w:left="1111" w:right="1111"/>
              <w:jc w:val="center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81 -</w:t>
            </w:r>
            <w:r w:rsidRPr="00EF6310">
              <w:rPr>
                <w:spacing w:val="-1"/>
                <w:sz w:val="24"/>
                <w:szCs w:val="24"/>
              </w:rPr>
              <w:t xml:space="preserve"> </w:t>
            </w:r>
            <w:r w:rsidRPr="00EF6310">
              <w:rPr>
                <w:sz w:val="24"/>
                <w:szCs w:val="24"/>
              </w:rPr>
              <w:t>90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C427A" w14:textId="77777777" w:rsidR="00ED002A" w:rsidRPr="00EF6310" w:rsidRDefault="006A64D8">
            <w:pPr>
              <w:spacing w:before="55"/>
              <w:ind w:left="376" w:right="378"/>
              <w:jc w:val="center"/>
              <w:rPr>
                <w:sz w:val="24"/>
                <w:szCs w:val="24"/>
              </w:rPr>
            </w:pPr>
            <w:r w:rsidRPr="00EF6310">
              <w:rPr>
                <w:b/>
                <w:sz w:val="24"/>
                <w:szCs w:val="24"/>
              </w:rPr>
              <w:t>9</w:t>
            </w:r>
          </w:p>
        </w:tc>
      </w:tr>
      <w:tr w:rsidR="00ED002A" w:rsidRPr="00EF6310" w14:paraId="061C7829" w14:textId="77777777">
        <w:trPr>
          <w:trHeight w:hRule="exact" w:val="408"/>
        </w:trPr>
        <w:tc>
          <w:tcPr>
            <w:tcW w:w="2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E5275" w14:textId="77777777" w:rsidR="00ED002A" w:rsidRPr="00EF6310" w:rsidRDefault="006A64D8">
            <w:pPr>
              <w:spacing w:before="53"/>
              <w:ind w:left="1051" w:right="1051"/>
              <w:jc w:val="center"/>
              <w:rPr>
                <w:sz w:val="24"/>
                <w:szCs w:val="24"/>
              </w:rPr>
            </w:pPr>
            <w:r w:rsidRPr="00EF6310">
              <w:rPr>
                <w:sz w:val="24"/>
                <w:szCs w:val="24"/>
              </w:rPr>
              <w:t>91 -</w:t>
            </w:r>
            <w:r w:rsidRPr="00EF6310">
              <w:rPr>
                <w:spacing w:val="-1"/>
                <w:sz w:val="24"/>
                <w:szCs w:val="24"/>
              </w:rPr>
              <w:t xml:space="preserve"> </w:t>
            </w:r>
            <w:r w:rsidRPr="00EF6310">
              <w:rPr>
                <w:sz w:val="24"/>
                <w:szCs w:val="24"/>
              </w:rPr>
              <w:t>100</w:t>
            </w:r>
          </w:p>
        </w:tc>
        <w:tc>
          <w:tcPr>
            <w:tcW w:w="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4226" w14:textId="77777777" w:rsidR="00ED002A" w:rsidRPr="00EF6310" w:rsidRDefault="006A64D8">
            <w:pPr>
              <w:spacing w:before="58"/>
              <w:ind w:left="316" w:right="318"/>
              <w:jc w:val="center"/>
              <w:rPr>
                <w:sz w:val="24"/>
                <w:szCs w:val="24"/>
              </w:rPr>
            </w:pPr>
            <w:r w:rsidRPr="00EF6310">
              <w:rPr>
                <w:b/>
                <w:sz w:val="24"/>
                <w:szCs w:val="24"/>
              </w:rPr>
              <w:t>10</w:t>
            </w:r>
          </w:p>
        </w:tc>
      </w:tr>
    </w:tbl>
    <w:p w14:paraId="0D3A73E5" w14:textId="77777777" w:rsidR="00ED002A" w:rsidRPr="00EF6310" w:rsidRDefault="00ED002A">
      <w:pPr>
        <w:sectPr w:rsidR="00ED002A" w:rsidRPr="00EF6310">
          <w:pgSz w:w="11920" w:h="16860"/>
          <w:pgMar w:top="560" w:right="440" w:bottom="280" w:left="1300" w:header="720" w:footer="720" w:gutter="0"/>
          <w:cols w:space="720"/>
        </w:sectPr>
      </w:pPr>
    </w:p>
    <w:p w14:paraId="167CD81C" w14:textId="77777777" w:rsidR="00ED002A" w:rsidRPr="00EF6310" w:rsidRDefault="00ED002A">
      <w:pPr>
        <w:spacing w:before="1" w:line="140" w:lineRule="exact"/>
        <w:rPr>
          <w:sz w:val="16"/>
          <w:szCs w:val="16"/>
        </w:rPr>
      </w:pPr>
    </w:p>
    <w:p w14:paraId="4E7B5B53" w14:textId="77777777" w:rsidR="00ED002A" w:rsidRPr="00EF6310" w:rsidRDefault="0015010A">
      <w:pPr>
        <w:spacing w:line="400" w:lineRule="exact"/>
        <w:ind w:left="2920" w:right="3772"/>
        <w:jc w:val="center"/>
        <w:rPr>
          <w:sz w:val="24"/>
          <w:szCs w:val="24"/>
        </w:rPr>
      </w:pPr>
      <w:r w:rsidRPr="00EF6310">
        <w:rPr>
          <w:b/>
          <w:position w:val="-1"/>
          <w:sz w:val="24"/>
          <w:szCs w:val="24"/>
        </w:rPr>
        <w:t>ЗАВРШНА ОЦЕНА</w:t>
      </w:r>
    </w:p>
    <w:p w14:paraId="6D6B5EFC" w14:textId="123871E6" w:rsidR="00ED002A" w:rsidRPr="00EF6310" w:rsidRDefault="005605C5">
      <w:pPr>
        <w:spacing w:before="6" w:line="160" w:lineRule="exact"/>
        <w:rPr>
          <w:sz w:val="24"/>
          <w:szCs w:val="24"/>
        </w:rPr>
      </w:pPr>
      <w:r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6397A586" wp14:editId="4ED310CD">
                <wp:simplePos x="0" y="0"/>
                <wp:positionH relativeFrom="page">
                  <wp:posOffset>2268855</wp:posOffset>
                </wp:positionH>
                <wp:positionV relativeFrom="paragraph">
                  <wp:posOffset>52070</wp:posOffset>
                </wp:positionV>
                <wp:extent cx="2486025" cy="954405"/>
                <wp:effectExtent l="0" t="0" r="0" b="0"/>
                <wp:wrapNone/>
                <wp:docPr id="115889508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954405"/>
                          <a:chOff x="3573" y="-866"/>
                          <a:chExt cx="3915" cy="1503"/>
                        </a:xfrm>
                      </wpg:grpSpPr>
                      <wps:wsp>
                        <wps:cNvPr id="178" name="Freeform 180"/>
                        <wps:cNvSpPr>
                          <a:spLocks/>
                        </wps:cNvSpPr>
                        <wps:spPr bwMode="auto">
                          <a:xfrm>
                            <a:off x="3588" y="-851"/>
                            <a:ext cx="3885" cy="1473"/>
                          </a:xfrm>
                          <a:custGeom>
                            <a:avLst/>
                            <a:gdLst>
                              <a:gd name="T0" fmla="+- 0 3834 3588"/>
                              <a:gd name="T1" fmla="*/ T0 w 3885"/>
                              <a:gd name="T2" fmla="+- 0 -851 -851"/>
                              <a:gd name="T3" fmla="*/ -851 h 1473"/>
                              <a:gd name="T4" fmla="+- 0 3766 3588"/>
                              <a:gd name="T5" fmla="*/ T4 w 3885"/>
                              <a:gd name="T6" fmla="+- 0 -842 -851"/>
                              <a:gd name="T7" fmla="*/ -842 h 1473"/>
                              <a:gd name="T8" fmla="+- 0 3706 3588"/>
                              <a:gd name="T9" fmla="*/ T8 w 3885"/>
                              <a:gd name="T10" fmla="+- 0 -815 -851"/>
                              <a:gd name="T11" fmla="*/ -815 h 1473"/>
                              <a:gd name="T12" fmla="+- 0 3655 3588"/>
                              <a:gd name="T13" fmla="*/ T12 w 3885"/>
                              <a:gd name="T14" fmla="+- 0 -774 -851"/>
                              <a:gd name="T15" fmla="*/ -774 h 1473"/>
                              <a:gd name="T16" fmla="+- 0 3617 3588"/>
                              <a:gd name="T17" fmla="*/ T16 w 3885"/>
                              <a:gd name="T18" fmla="+- 0 -722 -851"/>
                              <a:gd name="T19" fmla="*/ -722 h 1473"/>
                              <a:gd name="T20" fmla="+- 0 3594 3588"/>
                              <a:gd name="T21" fmla="*/ T20 w 3885"/>
                              <a:gd name="T22" fmla="+- 0 -659 -851"/>
                              <a:gd name="T23" fmla="*/ -659 h 1473"/>
                              <a:gd name="T24" fmla="+- 0 3588 3588"/>
                              <a:gd name="T25" fmla="*/ T24 w 3885"/>
                              <a:gd name="T26" fmla="+- 0 -606 -851"/>
                              <a:gd name="T27" fmla="*/ -606 h 1473"/>
                              <a:gd name="T28" fmla="+- 0 3588 3588"/>
                              <a:gd name="T29" fmla="*/ T28 w 3885"/>
                              <a:gd name="T30" fmla="+- 0 376 -851"/>
                              <a:gd name="T31" fmla="*/ 376 h 1473"/>
                              <a:gd name="T32" fmla="+- 0 3597 3588"/>
                              <a:gd name="T33" fmla="*/ T32 w 3885"/>
                              <a:gd name="T34" fmla="+- 0 444 -851"/>
                              <a:gd name="T35" fmla="*/ 444 h 1473"/>
                              <a:gd name="T36" fmla="+- 0 3624 3588"/>
                              <a:gd name="T37" fmla="*/ T36 w 3885"/>
                              <a:gd name="T38" fmla="+- 0 504 -851"/>
                              <a:gd name="T39" fmla="*/ 504 h 1473"/>
                              <a:gd name="T40" fmla="+- 0 3665 3588"/>
                              <a:gd name="T41" fmla="*/ T40 w 3885"/>
                              <a:gd name="T42" fmla="+- 0 555 -851"/>
                              <a:gd name="T43" fmla="*/ 555 h 1473"/>
                              <a:gd name="T44" fmla="+- 0 3718 3588"/>
                              <a:gd name="T45" fmla="*/ T44 w 3885"/>
                              <a:gd name="T46" fmla="+- 0 593 -851"/>
                              <a:gd name="T47" fmla="*/ 593 h 1473"/>
                              <a:gd name="T48" fmla="+- 0 3780 3588"/>
                              <a:gd name="T49" fmla="*/ T48 w 3885"/>
                              <a:gd name="T50" fmla="+- 0 616 -851"/>
                              <a:gd name="T51" fmla="*/ 616 h 1473"/>
                              <a:gd name="T52" fmla="+- 0 3834 3588"/>
                              <a:gd name="T53" fmla="*/ T52 w 3885"/>
                              <a:gd name="T54" fmla="+- 0 622 -851"/>
                              <a:gd name="T55" fmla="*/ 622 h 1473"/>
                              <a:gd name="T56" fmla="+- 0 7227 3588"/>
                              <a:gd name="T57" fmla="*/ T56 w 3885"/>
                              <a:gd name="T58" fmla="+- 0 622 -851"/>
                              <a:gd name="T59" fmla="*/ 622 h 1473"/>
                              <a:gd name="T60" fmla="+- 0 7295 3588"/>
                              <a:gd name="T61" fmla="*/ T60 w 3885"/>
                              <a:gd name="T62" fmla="+- 0 612 -851"/>
                              <a:gd name="T63" fmla="*/ 612 h 1473"/>
                              <a:gd name="T64" fmla="+- 0 7355 3588"/>
                              <a:gd name="T65" fmla="*/ T64 w 3885"/>
                              <a:gd name="T66" fmla="+- 0 586 -851"/>
                              <a:gd name="T67" fmla="*/ 586 h 1473"/>
                              <a:gd name="T68" fmla="+- 0 7406 3588"/>
                              <a:gd name="T69" fmla="*/ T68 w 3885"/>
                              <a:gd name="T70" fmla="+- 0 545 -851"/>
                              <a:gd name="T71" fmla="*/ 545 h 1473"/>
                              <a:gd name="T72" fmla="+- 0 7444 3588"/>
                              <a:gd name="T73" fmla="*/ T72 w 3885"/>
                              <a:gd name="T74" fmla="+- 0 492 -851"/>
                              <a:gd name="T75" fmla="*/ 492 h 1473"/>
                              <a:gd name="T76" fmla="+- 0 7467 3588"/>
                              <a:gd name="T77" fmla="*/ T76 w 3885"/>
                              <a:gd name="T78" fmla="+- 0 430 -851"/>
                              <a:gd name="T79" fmla="*/ 430 h 1473"/>
                              <a:gd name="T80" fmla="+- 0 7473 3588"/>
                              <a:gd name="T81" fmla="*/ T80 w 3885"/>
                              <a:gd name="T82" fmla="+- 0 376 -851"/>
                              <a:gd name="T83" fmla="*/ 376 h 1473"/>
                              <a:gd name="T84" fmla="+- 0 7473 3588"/>
                              <a:gd name="T85" fmla="*/ T84 w 3885"/>
                              <a:gd name="T86" fmla="+- 0 -606 -851"/>
                              <a:gd name="T87" fmla="*/ -606 h 1473"/>
                              <a:gd name="T88" fmla="+- 0 7464 3588"/>
                              <a:gd name="T89" fmla="*/ T88 w 3885"/>
                              <a:gd name="T90" fmla="+- 0 -673 -851"/>
                              <a:gd name="T91" fmla="*/ -673 h 1473"/>
                              <a:gd name="T92" fmla="+- 0 7437 3588"/>
                              <a:gd name="T93" fmla="*/ T92 w 3885"/>
                              <a:gd name="T94" fmla="+- 0 -734 -851"/>
                              <a:gd name="T95" fmla="*/ -734 h 1473"/>
                              <a:gd name="T96" fmla="+- 0 7396 3588"/>
                              <a:gd name="T97" fmla="*/ T96 w 3885"/>
                              <a:gd name="T98" fmla="+- 0 -784 -851"/>
                              <a:gd name="T99" fmla="*/ -784 h 1473"/>
                              <a:gd name="T100" fmla="+- 0 7343 3588"/>
                              <a:gd name="T101" fmla="*/ T100 w 3885"/>
                              <a:gd name="T102" fmla="+- 0 -822 -851"/>
                              <a:gd name="T103" fmla="*/ -822 h 1473"/>
                              <a:gd name="T104" fmla="+- 0 7281 3588"/>
                              <a:gd name="T105" fmla="*/ T104 w 3885"/>
                              <a:gd name="T106" fmla="+- 0 -845 -851"/>
                              <a:gd name="T107" fmla="*/ -845 h 1473"/>
                              <a:gd name="T108" fmla="+- 0 7227 3588"/>
                              <a:gd name="T109" fmla="*/ T108 w 3885"/>
                              <a:gd name="T110" fmla="+- 0 -851 -851"/>
                              <a:gd name="T111" fmla="*/ -851 h 1473"/>
                              <a:gd name="T112" fmla="+- 0 3834 3588"/>
                              <a:gd name="T113" fmla="*/ T112 w 3885"/>
                              <a:gd name="T114" fmla="+- 0 -851 -851"/>
                              <a:gd name="T115" fmla="*/ -851 h 1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885" h="1473">
                                <a:moveTo>
                                  <a:pt x="246" y="0"/>
                                </a:moveTo>
                                <a:lnTo>
                                  <a:pt x="178" y="9"/>
                                </a:lnTo>
                                <a:lnTo>
                                  <a:pt x="118" y="36"/>
                                </a:lnTo>
                                <a:lnTo>
                                  <a:pt x="67" y="77"/>
                                </a:lnTo>
                                <a:lnTo>
                                  <a:pt x="29" y="129"/>
                                </a:lnTo>
                                <a:lnTo>
                                  <a:pt x="6" y="192"/>
                                </a:lnTo>
                                <a:lnTo>
                                  <a:pt x="0" y="245"/>
                                </a:lnTo>
                                <a:lnTo>
                                  <a:pt x="0" y="1227"/>
                                </a:lnTo>
                                <a:lnTo>
                                  <a:pt x="9" y="1295"/>
                                </a:lnTo>
                                <a:lnTo>
                                  <a:pt x="36" y="1355"/>
                                </a:lnTo>
                                <a:lnTo>
                                  <a:pt x="77" y="1406"/>
                                </a:lnTo>
                                <a:lnTo>
                                  <a:pt x="130" y="1444"/>
                                </a:lnTo>
                                <a:lnTo>
                                  <a:pt x="192" y="1467"/>
                                </a:lnTo>
                                <a:lnTo>
                                  <a:pt x="246" y="1473"/>
                                </a:lnTo>
                                <a:lnTo>
                                  <a:pt x="3639" y="1473"/>
                                </a:lnTo>
                                <a:lnTo>
                                  <a:pt x="3707" y="1463"/>
                                </a:lnTo>
                                <a:lnTo>
                                  <a:pt x="3767" y="1437"/>
                                </a:lnTo>
                                <a:lnTo>
                                  <a:pt x="3818" y="1396"/>
                                </a:lnTo>
                                <a:lnTo>
                                  <a:pt x="3856" y="1343"/>
                                </a:lnTo>
                                <a:lnTo>
                                  <a:pt x="3879" y="1281"/>
                                </a:lnTo>
                                <a:lnTo>
                                  <a:pt x="3885" y="1227"/>
                                </a:lnTo>
                                <a:lnTo>
                                  <a:pt x="3885" y="245"/>
                                </a:lnTo>
                                <a:lnTo>
                                  <a:pt x="3876" y="178"/>
                                </a:lnTo>
                                <a:lnTo>
                                  <a:pt x="3849" y="117"/>
                                </a:lnTo>
                                <a:lnTo>
                                  <a:pt x="3808" y="67"/>
                                </a:lnTo>
                                <a:lnTo>
                                  <a:pt x="3755" y="29"/>
                                </a:lnTo>
                                <a:lnTo>
                                  <a:pt x="3693" y="6"/>
                                </a:lnTo>
                                <a:lnTo>
                                  <a:pt x="3639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9"/>
                        <wps:cNvSpPr>
                          <a:spLocks/>
                        </wps:cNvSpPr>
                        <wps:spPr bwMode="auto">
                          <a:xfrm>
                            <a:off x="3850" y="-623"/>
                            <a:ext cx="3361" cy="0"/>
                          </a:xfrm>
                          <a:custGeom>
                            <a:avLst/>
                            <a:gdLst>
                              <a:gd name="T0" fmla="+- 0 3850 3850"/>
                              <a:gd name="T1" fmla="*/ T0 w 3361"/>
                              <a:gd name="T2" fmla="+- 0 7211 3850"/>
                              <a:gd name="T3" fmla="*/ T2 w 3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1">
                                <a:moveTo>
                                  <a:pt x="0" y="0"/>
                                </a:moveTo>
                                <a:lnTo>
                                  <a:pt x="336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1A71A6" id="Group 263" o:spid="_x0000_s1026" style="position:absolute;margin-left:178.65pt;margin-top:4.1pt;width:195.75pt;height:75.15pt;z-index:-251685376;mso-position-horizontal-relative:page" coordorigin="3573,-866" coordsize="3915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">
                <v:shape id="Freeform 180" o:spid="_x0000_s1027" style="position:absolute;left:3588;top:-851;width:3885;height:1473;visibility:visible;mso-wrap-style:square;v-text-anchor:top" coordsize="3885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" path="m246,l178,9,118,36,67,77,29,129,6,192,,245r,982l9,1295r27,60l77,1406r53,38l192,1467r54,6l3639,1473r68,-10l3767,1437r51,-41l3856,1343r23,-62l3885,1227r,-982l3876,178r-27,-61l3808,67,3755,29,3693,6,3639,,246,xe" filled="f" strokeweight="1.5pt">
                  <v:path arrowok="t" o:connecttype="custom" o:connectlocs="246,-851;178,-842;118,-815;67,-774;29,-722;6,-659;0,-606;0,376;9,444;36,504;77,555;130,593;192,616;246,622;3639,622;3707,612;3767,586;3818,545;3856,492;3879,430;3885,376;3885,-606;3876,-673;3849,-734;3808,-784;3755,-822;3693,-845;3639,-851;246,-851" o:connectangles="0,0,0,0,0,0,0,0,0,0,0,0,0,0,0,0,0,0,0,0,0,0,0,0,0,0,0,0,0"/>
                </v:shape>
                <v:shape id="Freeform 179" o:spid="_x0000_s1028" style="position:absolute;left:3850;top:-623;width:3361;height:0;visibility:visible;mso-wrap-style:square;v-text-anchor:top" coordsize="3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" path="m,l3361,e" filled="f" strokecolor="white" strokeweight="1.06pt">
                  <v:path arrowok="t" o:connecttype="custom" o:connectlocs="0,0;3361,0" o:connectangles="0,0"/>
                </v:shape>
                <w10:wrap anchorx="page"/>
              </v:group>
            </w:pict>
          </mc:Fallback>
        </mc:AlternateContent>
      </w:r>
    </w:p>
    <w:p w14:paraId="4B27CF99" w14:textId="77777777" w:rsidR="00ED002A" w:rsidRPr="00EF6310" w:rsidRDefault="00ED002A">
      <w:pPr>
        <w:spacing w:line="200" w:lineRule="exact"/>
        <w:rPr>
          <w:sz w:val="24"/>
          <w:szCs w:val="24"/>
        </w:rPr>
      </w:pPr>
    </w:p>
    <w:p w14:paraId="515409B5" w14:textId="77777777" w:rsidR="00ED002A" w:rsidRPr="00EF6310" w:rsidRDefault="00ED002A">
      <w:pPr>
        <w:spacing w:line="200" w:lineRule="exact"/>
        <w:rPr>
          <w:sz w:val="24"/>
          <w:szCs w:val="24"/>
        </w:rPr>
      </w:pPr>
    </w:p>
    <w:p w14:paraId="20053887" w14:textId="77777777" w:rsidR="00ED002A" w:rsidRPr="00EF6310" w:rsidRDefault="0015010A">
      <w:pPr>
        <w:spacing w:before="13"/>
        <w:ind w:left="2335" w:right="3183"/>
        <w:jc w:val="center"/>
        <w:rPr>
          <w:sz w:val="24"/>
          <w:szCs w:val="24"/>
        </w:rPr>
      </w:pPr>
      <w:r w:rsidRPr="00EF6310">
        <w:rPr>
          <w:b/>
          <w:sz w:val="24"/>
          <w:szCs w:val="24"/>
        </w:rPr>
        <w:t>Активност у настави</w:t>
      </w:r>
    </w:p>
    <w:p w14:paraId="0356495F" w14:textId="77777777" w:rsidR="00ED002A" w:rsidRPr="00EF6310" w:rsidRDefault="006A64D8">
      <w:pPr>
        <w:spacing w:line="300" w:lineRule="exact"/>
        <w:ind w:left="2996" w:right="3840"/>
        <w:jc w:val="center"/>
        <w:rPr>
          <w:sz w:val="24"/>
          <w:szCs w:val="24"/>
        </w:rPr>
      </w:pPr>
      <w:r w:rsidRPr="00EF6310">
        <w:rPr>
          <w:b/>
          <w:spacing w:val="1"/>
          <w:position w:val="-1"/>
          <w:sz w:val="24"/>
          <w:szCs w:val="24"/>
        </w:rPr>
        <w:t>0</w:t>
      </w:r>
      <w:r w:rsidRPr="00EF6310">
        <w:rPr>
          <w:b/>
          <w:position w:val="-1"/>
          <w:sz w:val="24"/>
          <w:szCs w:val="24"/>
        </w:rPr>
        <w:t>-</w:t>
      </w:r>
      <w:r w:rsidR="00241119">
        <w:rPr>
          <w:b/>
          <w:spacing w:val="-1"/>
          <w:position w:val="-1"/>
          <w:sz w:val="24"/>
          <w:szCs w:val="24"/>
        </w:rPr>
        <w:t>30</w:t>
      </w:r>
      <w:r w:rsidRPr="00EF6310">
        <w:rPr>
          <w:b/>
          <w:spacing w:val="1"/>
          <w:position w:val="-1"/>
          <w:sz w:val="24"/>
          <w:szCs w:val="24"/>
        </w:rPr>
        <w:t xml:space="preserve"> </w:t>
      </w:r>
      <w:r w:rsidRPr="00EF6310">
        <w:rPr>
          <w:b/>
          <w:position w:val="-1"/>
          <w:sz w:val="24"/>
          <w:szCs w:val="24"/>
        </w:rPr>
        <w:t>П</w:t>
      </w:r>
      <w:r w:rsidRPr="00EF6310">
        <w:rPr>
          <w:b/>
          <w:spacing w:val="-3"/>
          <w:position w:val="-1"/>
          <w:sz w:val="24"/>
          <w:szCs w:val="24"/>
        </w:rPr>
        <w:t>О</w:t>
      </w:r>
      <w:r w:rsidRPr="00EF6310">
        <w:rPr>
          <w:b/>
          <w:position w:val="-1"/>
          <w:sz w:val="24"/>
          <w:szCs w:val="24"/>
        </w:rPr>
        <w:t>ЕНА</w:t>
      </w:r>
    </w:p>
    <w:p w14:paraId="20496913" w14:textId="77777777" w:rsidR="00ED002A" w:rsidRPr="00EF6310" w:rsidRDefault="00ED002A">
      <w:pPr>
        <w:spacing w:line="200" w:lineRule="exact"/>
        <w:rPr>
          <w:sz w:val="24"/>
          <w:szCs w:val="24"/>
        </w:rPr>
      </w:pPr>
    </w:p>
    <w:p w14:paraId="3B50D425" w14:textId="77777777" w:rsidR="00ED002A" w:rsidRPr="00EF6310" w:rsidRDefault="00ED002A">
      <w:pPr>
        <w:spacing w:line="200" w:lineRule="exact"/>
        <w:rPr>
          <w:sz w:val="24"/>
          <w:szCs w:val="24"/>
        </w:rPr>
      </w:pPr>
    </w:p>
    <w:p w14:paraId="26E76BE8" w14:textId="77777777" w:rsidR="00C511C4" w:rsidRPr="00EF6310" w:rsidRDefault="00C511C4" w:rsidP="0015010A">
      <w:pPr>
        <w:spacing w:before="27" w:line="237" w:lineRule="auto"/>
        <w:ind w:left="2492" w:right="3341" w:firstLine="2"/>
        <w:jc w:val="center"/>
        <w:rPr>
          <w:b/>
          <w:sz w:val="24"/>
          <w:szCs w:val="24"/>
        </w:rPr>
      </w:pPr>
    </w:p>
    <w:p w14:paraId="17235C4E" w14:textId="77777777" w:rsidR="0015010A" w:rsidRPr="00EF6310" w:rsidRDefault="0015010A" w:rsidP="0015010A">
      <w:pPr>
        <w:spacing w:before="27" w:line="237" w:lineRule="auto"/>
        <w:ind w:left="2492" w:right="3341" w:firstLine="2"/>
        <w:jc w:val="center"/>
        <w:rPr>
          <w:b/>
          <w:sz w:val="24"/>
          <w:szCs w:val="24"/>
        </w:rPr>
      </w:pPr>
      <w:r w:rsidRPr="00EF6310">
        <w:rPr>
          <w:b/>
          <w:sz w:val="24"/>
          <w:szCs w:val="24"/>
        </w:rPr>
        <w:t>ОЦЕЊИ</w:t>
      </w:r>
      <w:r w:rsidRPr="00EF6310">
        <w:rPr>
          <w:b/>
          <w:spacing w:val="-1"/>
          <w:sz w:val="24"/>
          <w:szCs w:val="24"/>
        </w:rPr>
        <w:t>ВА</w:t>
      </w:r>
      <w:r w:rsidRPr="00EF6310">
        <w:rPr>
          <w:b/>
          <w:sz w:val="24"/>
          <w:szCs w:val="24"/>
        </w:rPr>
        <w:t xml:space="preserve">ЊЕ АКТИВНОСТИ </w:t>
      </w:r>
    </w:p>
    <w:p w14:paraId="4298D894" w14:textId="77777777" w:rsidR="0015010A" w:rsidRPr="00EF6310" w:rsidRDefault="0015010A" w:rsidP="0015010A">
      <w:pPr>
        <w:spacing w:before="27" w:line="237" w:lineRule="auto"/>
        <w:ind w:left="2492" w:right="3341" w:firstLine="2"/>
        <w:jc w:val="center"/>
        <w:rPr>
          <w:sz w:val="24"/>
          <w:szCs w:val="24"/>
        </w:rPr>
      </w:pPr>
      <w:r w:rsidRPr="00EF6310">
        <w:rPr>
          <w:sz w:val="24"/>
          <w:szCs w:val="24"/>
        </w:rPr>
        <w:t xml:space="preserve">сваке недеље по </w:t>
      </w:r>
      <w:r w:rsidR="00241119">
        <w:rPr>
          <w:sz w:val="24"/>
          <w:szCs w:val="24"/>
        </w:rPr>
        <w:t>2</w:t>
      </w:r>
      <w:r w:rsidRPr="00EF6310">
        <w:rPr>
          <w:sz w:val="24"/>
          <w:szCs w:val="24"/>
        </w:rPr>
        <w:t xml:space="preserve"> питања</w:t>
      </w:r>
    </w:p>
    <w:p w14:paraId="7CB9811A" w14:textId="77777777" w:rsidR="0015010A" w:rsidRPr="00241119" w:rsidRDefault="0015010A" w:rsidP="00103591">
      <w:pPr>
        <w:ind w:left="2267" w:right="2890"/>
        <w:jc w:val="center"/>
        <w:rPr>
          <w:sz w:val="24"/>
          <w:szCs w:val="24"/>
        </w:rPr>
      </w:pPr>
      <w:r w:rsidRPr="00EF6310">
        <w:rPr>
          <w:sz w:val="24"/>
          <w:szCs w:val="24"/>
        </w:rPr>
        <w:t>Св</w:t>
      </w:r>
      <w:r w:rsidRPr="00EF6310">
        <w:rPr>
          <w:spacing w:val="-1"/>
          <w:sz w:val="24"/>
          <w:szCs w:val="24"/>
        </w:rPr>
        <w:t>а</w:t>
      </w:r>
      <w:r w:rsidRPr="00EF6310">
        <w:rPr>
          <w:spacing w:val="1"/>
          <w:sz w:val="24"/>
          <w:szCs w:val="24"/>
        </w:rPr>
        <w:t>к</w:t>
      </w:r>
      <w:r w:rsidRPr="00EF6310">
        <w:rPr>
          <w:sz w:val="24"/>
          <w:szCs w:val="24"/>
        </w:rPr>
        <w:t xml:space="preserve">о </w:t>
      </w:r>
      <w:r w:rsidRPr="00EF6310">
        <w:rPr>
          <w:spacing w:val="1"/>
          <w:sz w:val="24"/>
          <w:szCs w:val="24"/>
        </w:rPr>
        <w:t>пи</w:t>
      </w:r>
      <w:r w:rsidRPr="00EF6310">
        <w:rPr>
          <w:sz w:val="24"/>
          <w:szCs w:val="24"/>
        </w:rPr>
        <w:t>т</w:t>
      </w:r>
      <w:r w:rsidRPr="00EF6310">
        <w:rPr>
          <w:spacing w:val="-1"/>
          <w:sz w:val="24"/>
          <w:szCs w:val="24"/>
        </w:rPr>
        <w:t>а</w:t>
      </w:r>
      <w:r w:rsidRPr="00EF6310">
        <w:rPr>
          <w:sz w:val="24"/>
          <w:szCs w:val="24"/>
        </w:rPr>
        <w:t>ње вр</w:t>
      </w:r>
      <w:r w:rsidRPr="00EF6310">
        <w:rPr>
          <w:spacing w:val="-1"/>
          <w:sz w:val="24"/>
          <w:szCs w:val="24"/>
        </w:rPr>
        <w:t>е</w:t>
      </w:r>
      <w:r w:rsidRPr="00EF6310">
        <w:rPr>
          <w:sz w:val="24"/>
          <w:szCs w:val="24"/>
        </w:rPr>
        <w:t>ди</w:t>
      </w:r>
      <w:r w:rsidRPr="00EF6310">
        <w:rPr>
          <w:spacing w:val="1"/>
          <w:sz w:val="24"/>
          <w:szCs w:val="24"/>
        </w:rPr>
        <w:t xml:space="preserve"> </w:t>
      </w:r>
      <w:r w:rsidRPr="00EF6310">
        <w:rPr>
          <w:sz w:val="24"/>
          <w:szCs w:val="24"/>
        </w:rPr>
        <w:t>0-</w:t>
      </w:r>
      <w:r w:rsidR="00103591">
        <w:rPr>
          <w:sz w:val="24"/>
          <w:szCs w:val="24"/>
        </w:rPr>
        <w:t>0.5</w:t>
      </w:r>
      <w:r w:rsidRPr="00EF6310">
        <w:rPr>
          <w:sz w:val="24"/>
          <w:szCs w:val="24"/>
        </w:rPr>
        <w:t xml:space="preserve"> </w:t>
      </w:r>
      <w:r w:rsidRPr="00EF6310">
        <w:rPr>
          <w:spacing w:val="1"/>
          <w:sz w:val="24"/>
          <w:szCs w:val="24"/>
        </w:rPr>
        <w:t>п</w:t>
      </w:r>
      <w:r w:rsidRPr="00EF6310">
        <w:rPr>
          <w:sz w:val="24"/>
          <w:szCs w:val="24"/>
        </w:rPr>
        <w:t>о</w:t>
      </w:r>
      <w:r w:rsidRPr="00EF6310">
        <w:rPr>
          <w:spacing w:val="-1"/>
          <w:sz w:val="24"/>
          <w:szCs w:val="24"/>
        </w:rPr>
        <w:t>е</w:t>
      </w:r>
      <w:r w:rsidRPr="00EF6310">
        <w:rPr>
          <w:spacing w:val="1"/>
          <w:sz w:val="24"/>
          <w:szCs w:val="24"/>
        </w:rPr>
        <w:t>н</w:t>
      </w:r>
      <w:r w:rsidR="00241119">
        <w:rPr>
          <w:spacing w:val="1"/>
          <w:sz w:val="24"/>
          <w:szCs w:val="24"/>
        </w:rPr>
        <w:t>а</w:t>
      </w:r>
    </w:p>
    <w:p w14:paraId="739AAC64" w14:textId="77777777" w:rsidR="0015010A" w:rsidRPr="00EF6310" w:rsidRDefault="0015010A">
      <w:pPr>
        <w:spacing w:before="16" w:line="220" w:lineRule="exact"/>
        <w:rPr>
          <w:sz w:val="24"/>
          <w:szCs w:val="24"/>
        </w:rPr>
      </w:pPr>
    </w:p>
    <w:p w14:paraId="0FD4728A" w14:textId="77777777" w:rsidR="00ED002A" w:rsidRPr="00EF6310" w:rsidRDefault="00ED002A">
      <w:pPr>
        <w:spacing w:before="6" w:line="140" w:lineRule="exact"/>
        <w:rPr>
          <w:sz w:val="24"/>
          <w:szCs w:val="24"/>
        </w:rPr>
      </w:pPr>
    </w:p>
    <w:p w14:paraId="643AD57F" w14:textId="77777777" w:rsidR="00ED002A" w:rsidRPr="00EF6310" w:rsidRDefault="00ED002A">
      <w:pPr>
        <w:spacing w:line="200" w:lineRule="exact"/>
        <w:rPr>
          <w:sz w:val="24"/>
          <w:szCs w:val="24"/>
        </w:rPr>
      </w:pPr>
    </w:p>
    <w:p w14:paraId="401D6046" w14:textId="77777777" w:rsidR="0015010A" w:rsidRPr="00EF6310" w:rsidRDefault="0015010A">
      <w:pPr>
        <w:spacing w:before="13"/>
        <w:ind w:left="2335" w:right="3183"/>
        <w:jc w:val="center"/>
        <w:rPr>
          <w:sz w:val="24"/>
          <w:szCs w:val="24"/>
        </w:rPr>
      </w:pPr>
    </w:p>
    <w:p w14:paraId="42032FED" w14:textId="77777777" w:rsidR="00ED002A" w:rsidRPr="00EF6310" w:rsidRDefault="0015010A">
      <w:pPr>
        <w:spacing w:before="13"/>
        <w:ind w:left="2335" w:right="3183"/>
        <w:jc w:val="center"/>
        <w:rPr>
          <w:sz w:val="24"/>
          <w:szCs w:val="24"/>
        </w:rPr>
      </w:pPr>
      <w:r w:rsidRPr="00EF6310">
        <w:rPr>
          <w:b/>
          <w:sz w:val="24"/>
          <w:szCs w:val="24"/>
        </w:rPr>
        <w:t>Т</w:t>
      </w:r>
      <w:r w:rsidRPr="00EF6310">
        <w:rPr>
          <w:b/>
          <w:spacing w:val="-3"/>
          <w:sz w:val="24"/>
          <w:szCs w:val="24"/>
        </w:rPr>
        <w:t>е</w:t>
      </w:r>
      <w:r w:rsidRPr="00EF6310">
        <w:rPr>
          <w:b/>
          <w:sz w:val="24"/>
          <w:szCs w:val="24"/>
        </w:rPr>
        <w:t>ст</w:t>
      </w:r>
    </w:p>
    <w:p w14:paraId="0F52706A" w14:textId="1A41697B" w:rsidR="00ED002A" w:rsidRPr="00EF6310" w:rsidRDefault="005605C5">
      <w:pPr>
        <w:spacing w:line="300" w:lineRule="exact"/>
        <w:ind w:left="2996" w:right="384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 wp14:anchorId="4BB5E18B" wp14:editId="66BA75AD">
                <wp:simplePos x="0" y="0"/>
                <wp:positionH relativeFrom="page">
                  <wp:posOffset>2268855</wp:posOffset>
                </wp:positionH>
                <wp:positionV relativeFrom="paragraph">
                  <wp:posOffset>-550545</wp:posOffset>
                </wp:positionV>
                <wp:extent cx="2486025" cy="954405"/>
                <wp:effectExtent l="0" t="0" r="0" b="0"/>
                <wp:wrapNone/>
                <wp:docPr id="167530844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954405"/>
                          <a:chOff x="3573" y="-867"/>
                          <a:chExt cx="3915" cy="1503"/>
                        </a:xfrm>
                      </wpg:grpSpPr>
                      <wps:wsp>
                        <wps:cNvPr id="175" name="Freeform 177"/>
                        <wps:cNvSpPr>
                          <a:spLocks/>
                        </wps:cNvSpPr>
                        <wps:spPr bwMode="auto">
                          <a:xfrm>
                            <a:off x="3588" y="-852"/>
                            <a:ext cx="3885" cy="1473"/>
                          </a:xfrm>
                          <a:custGeom>
                            <a:avLst/>
                            <a:gdLst>
                              <a:gd name="T0" fmla="+- 0 3834 3588"/>
                              <a:gd name="T1" fmla="*/ T0 w 3885"/>
                              <a:gd name="T2" fmla="+- 0 -852 -852"/>
                              <a:gd name="T3" fmla="*/ -852 h 1473"/>
                              <a:gd name="T4" fmla="+- 0 3766 3588"/>
                              <a:gd name="T5" fmla="*/ T4 w 3885"/>
                              <a:gd name="T6" fmla="+- 0 -843 -852"/>
                              <a:gd name="T7" fmla="*/ -843 h 1473"/>
                              <a:gd name="T8" fmla="+- 0 3706 3588"/>
                              <a:gd name="T9" fmla="*/ T8 w 3885"/>
                              <a:gd name="T10" fmla="+- 0 -817 -852"/>
                              <a:gd name="T11" fmla="*/ -817 h 1473"/>
                              <a:gd name="T12" fmla="+- 0 3655 3588"/>
                              <a:gd name="T13" fmla="*/ T12 w 3885"/>
                              <a:gd name="T14" fmla="+- 0 -776 -852"/>
                              <a:gd name="T15" fmla="*/ -776 h 1473"/>
                              <a:gd name="T16" fmla="+- 0 3617 3588"/>
                              <a:gd name="T17" fmla="*/ T16 w 3885"/>
                              <a:gd name="T18" fmla="+- 0 -723 -852"/>
                              <a:gd name="T19" fmla="*/ -723 h 1473"/>
                              <a:gd name="T20" fmla="+- 0 3594 3588"/>
                              <a:gd name="T21" fmla="*/ T20 w 3885"/>
                              <a:gd name="T22" fmla="+- 0 -661 -852"/>
                              <a:gd name="T23" fmla="*/ -661 h 1473"/>
                              <a:gd name="T24" fmla="+- 0 3588 3588"/>
                              <a:gd name="T25" fmla="*/ T24 w 3885"/>
                              <a:gd name="T26" fmla="+- 0 -607 -852"/>
                              <a:gd name="T27" fmla="*/ -607 h 1473"/>
                              <a:gd name="T28" fmla="+- 0 3588 3588"/>
                              <a:gd name="T29" fmla="*/ T28 w 3885"/>
                              <a:gd name="T30" fmla="+- 0 375 -852"/>
                              <a:gd name="T31" fmla="*/ 375 h 1473"/>
                              <a:gd name="T32" fmla="+- 0 3597 3588"/>
                              <a:gd name="T33" fmla="*/ T32 w 3885"/>
                              <a:gd name="T34" fmla="+- 0 443 -852"/>
                              <a:gd name="T35" fmla="*/ 443 h 1473"/>
                              <a:gd name="T36" fmla="+- 0 3624 3588"/>
                              <a:gd name="T37" fmla="*/ T36 w 3885"/>
                              <a:gd name="T38" fmla="+- 0 503 -852"/>
                              <a:gd name="T39" fmla="*/ 503 h 1473"/>
                              <a:gd name="T40" fmla="+- 0 3665 3588"/>
                              <a:gd name="T41" fmla="*/ T40 w 3885"/>
                              <a:gd name="T42" fmla="+- 0 553 -852"/>
                              <a:gd name="T43" fmla="*/ 553 h 1473"/>
                              <a:gd name="T44" fmla="+- 0 3718 3588"/>
                              <a:gd name="T45" fmla="*/ T44 w 3885"/>
                              <a:gd name="T46" fmla="+- 0 592 -852"/>
                              <a:gd name="T47" fmla="*/ 592 h 1473"/>
                              <a:gd name="T48" fmla="+- 0 3780 3588"/>
                              <a:gd name="T49" fmla="*/ T48 w 3885"/>
                              <a:gd name="T50" fmla="+- 0 615 -852"/>
                              <a:gd name="T51" fmla="*/ 615 h 1473"/>
                              <a:gd name="T52" fmla="+- 0 3834 3588"/>
                              <a:gd name="T53" fmla="*/ T52 w 3885"/>
                              <a:gd name="T54" fmla="+- 0 621 -852"/>
                              <a:gd name="T55" fmla="*/ 621 h 1473"/>
                              <a:gd name="T56" fmla="+- 0 7227 3588"/>
                              <a:gd name="T57" fmla="*/ T56 w 3885"/>
                              <a:gd name="T58" fmla="+- 0 621 -852"/>
                              <a:gd name="T59" fmla="*/ 621 h 1473"/>
                              <a:gd name="T60" fmla="+- 0 7295 3588"/>
                              <a:gd name="T61" fmla="*/ T60 w 3885"/>
                              <a:gd name="T62" fmla="+- 0 611 -852"/>
                              <a:gd name="T63" fmla="*/ 611 h 1473"/>
                              <a:gd name="T64" fmla="+- 0 7355 3588"/>
                              <a:gd name="T65" fmla="*/ T64 w 3885"/>
                              <a:gd name="T66" fmla="+- 0 585 -852"/>
                              <a:gd name="T67" fmla="*/ 585 h 1473"/>
                              <a:gd name="T68" fmla="+- 0 7406 3588"/>
                              <a:gd name="T69" fmla="*/ T68 w 3885"/>
                              <a:gd name="T70" fmla="+- 0 544 -852"/>
                              <a:gd name="T71" fmla="*/ 544 h 1473"/>
                              <a:gd name="T72" fmla="+- 0 7444 3588"/>
                              <a:gd name="T73" fmla="*/ T72 w 3885"/>
                              <a:gd name="T74" fmla="+- 0 491 -852"/>
                              <a:gd name="T75" fmla="*/ 491 h 1473"/>
                              <a:gd name="T76" fmla="+- 0 7467 3588"/>
                              <a:gd name="T77" fmla="*/ T76 w 3885"/>
                              <a:gd name="T78" fmla="+- 0 429 -852"/>
                              <a:gd name="T79" fmla="*/ 429 h 1473"/>
                              <a:gd name="T80" fmla="+- 0 7473 3588"/>
                              <a:gd name="T81" fmla="*/ T80 w 3885"/>
                              <a:gd name="T82" fmla="+- 0 375 -852"/>
                              <a:gd name="T83" fmla="*/ 375 h 1473"/>
                              <a:gd name="T84" fmla="+- 0 7473 3588"/>
                              <a:gd name="T85" fmla="*/ T84 w 3885"/>
                              <a:gd name="T86" fmla="+- 0 -607 -852"/>
                              <a:gd name="T87" fmla="*/ -607 h 1473"/>
                              <a:gd name="T88" fmla="+- 0 7464 3588"/>
                              <a:gd name="T89" fmla="*/ T88 w 3885"/>
                              <a:gd name="T90" fmla="+- 0 -674 -852"/>
                              <a:gd name="T91" fmla="*/ -674 h 1473"/>
                              <a:gd name="T92" fmla="+- 0 7437 3588"/>
                              <a:gd name="T93" fmla="*/ T92 w 3885"/>
                              <a:gd name="T94" fmla="+- 0 -735 -852"/>
                              <a:gd name="T95" fmla="*/ -735 h 1473"/>
                              <a:gd name="T96" fmla="+- 0 7396 3588"/>
                              <a:gd name="T97" fmla="*/ T96 w 3885"/>
                              <a:gd name="T98" fmla="+- 0 -785 -852"/>
                              <a:gd name="T99" fmla="*/ -785 h 1473"/>
                              <a:gd name="T100" fmla="+- 0 7343 3588"/>
                              <a:gd name="T101" fmla="*/ T100 w 3885"/>
                              <a:gd name="T102" fmla="+- 0 -823 -852"/>
                              <a:gd name="T103" fmla="*/ -823 h 1473"/>
                              <a:gd name="T104" fmla="+- 0 7281 3588"/>
                              <a:gd name="T105" fmla="*/ T104 w 3885"/>
                              <a:gd name="T106" fmla="+- 0 -847 -852"/>
                              <a:gd name="T107" fmla="*/ -847 h 1473"/>
                              <a:gd name="T108" fmla="+- 0 7227 3588"/>
                              <a:gd name="T109" fmla="*/ T108 w 3885"/>
                              <a:gd name="T110" fmla="+- 0 -852 -852"/>
                              <a:gd name="T111" fmla="*/ -852 h 1473"/>
                              <a:gd name="T112" fmla="+- 0 3834 3588"/>
                              <a:gd name="T113" fmla="*/ T112 w 3885"/>
                              <a:gd name="T114" fmla="+- 0 -852 -852"/>
                              <a:gd name="T115" fmla="*/ -852 h 1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885" h="1473">
                                <a:moveTo>
                                  <a:pt x="246" y="0"/>
                                </a:moveTo>
                                <a:lnTo>
                                  <a:pt x="178" y="9"/>
                                </a:lnTo>
                                <a:lnTo>
                                  <a:pt x="118" y="35"/>
                                </a:lnTo>
                                <a:lnTo>
                                  <a:pt x="67" y="76"/>
                                </a:lnTo>
                                <a:lnTo>
                                  <a:pt x="29" y="129"/>
                                </a:lnTo>
                                <a:lnTo>
                                  <a:pt x="6" y="191"/>
                                </a:lnTo>
                                <a:lnTo>
                                  <a:pt x="0" y="245"/>
                                </a:lnTo>
                                <a:lnTo>
                                  <a:pt x="0" y="1227"/>
                                </a:lnTo>
                                <a:lnTo>
                                  <a:pt x="9" y="1295"/>
                                </a:lnTo>
                                <a:lnTo>
                                  <a:pt x="36" y="1355"/>
                                </a:lnTo>
                                <a:lnTo>
                                  <a:pt x="77" y="1405"/>
                                </a:lnTo>
                                <a:lnTo>
                                  <a:pt x="130" y="1444"/>
                                </a:lnTo>
                                <a:lnTo>
                                  <a:pt x="192" y="1467"/>
                                </a:lnTo>
                                <a:lnTo>
                                  <a:pt x="246" y="1473"/>
                                </a:lnTo>
                                <a:lnTo>
                                  <a:pt x="3639" y="1473"/>
                                </a:lnTo>
                                <a:lnTo>
                                  <a:pt x="3707" y="1463"/>
                                </a:lnTo>
                                <a:lnTo>
                                  <a:pt x="3767" y="1437"/>
                                </a:lnTo>
                                <a:lnTo>
                                  <a:pt x="3818" y="1396"/>
                                </a:lnTo>
                                <a:lnTo>
                                  <a:pt x="3856" y="1343"/>
                                </a:lnTo>
                                <a:lnTo>
                                  <a:pt x="3879" y="1281"/>
                                </a:lnTo>
                                <a:lnTo>
                                  <a:pt x="3885" y="1227"/>
                                </a:lnTo>
                                <a:lnTo>
                                  <a:pt x="3885" y="245"/>
                                </a:lnTo>
                                <a:lnTo>
                                  <a:pt x="3876" y="178"/>
                                </a:lnTo>
                                <a:lnTo>
                                  <a:pt x="3849" y="117"/>
                                </a:lnTo>
                                <a:lnTo>
                                  <a:pt x="3808" y="67"/>
                                </a:lnTo>
                                <a:lnTo>
                                  <a:pt x="3755" y="29"/>
                                </a:lnTo>
                                <a:lnTo>
                                  <a:pt x="3693" y="5"/>
                                </a:lnTo>
                                <a:lnTo>
                                  <a:pt x="3639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6"/>
                        <wps:cNvSpPr>
                          <a:spLocks/>
                        </wps:cNvSpPr>
                        <wps:spPr bwMode="auto">
                          <a:xfrm>
                            <a:off x="3850" y="-623"/>
                            <a:ext cx="3361" cy="0"/>
                          </a:xfrm>
                          <a:custGeom>
                            <a:avLst/>
                            <a:gdLst>
                              <a:gd name="T0" fmla="+- 0 3850 3850"/>
                              <a:gd name="T1" fmla="*/ T0 w 3361"/>
                              <a:gd name="T2" fmla="+- 0 7211 3850"/>
                              <a:gd name="T3" fmla="*/ T2 w 3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1">
                                <a:moveTo>
                                  <a:pt x="0" y="0"/>
                                </a:moveTo>
                                <a:lnTo>
                                  <a:pt x="336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1E4828" id="Group 259" o:spid="_x0000_s1026" style="position:absolute;margin-left:178.65pt;margin-top:-43.35pt;width:195.75pt;height:75.15pt;z-index:-251684352;mso-position-horizontal-relative:page" coordorigin="3573,-867" coordsize="3915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">
                <v:shape id="Freeform 177" o:spid="_x0000_s1027" style="position:absolute;left:3588;top:-852;width:3885;height:1473;visibility:visible;mso-wrap-style:square;v-text-anchor:top" coordsize="3885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" path="m246,l178,9,118,35,67,76,29,129,6,191,,245r,982l9,1295r27,60l77,1405r53,39l192,1467r54,6l3639,1473r68,-10l3767,1437r51,-41l3856,1343r23,-62l3885,1227r,-982l3876,178r-27,-61l3808,67,3755,29,3693,5,3639,,246,xe" filled="f" strokeweight="1.5pt">
                  <v:path arrowok="t" o:connecttype="custom" o:connectlocs="246,-852;178,-843;118,-817;67,-776;29,-723;6,-661;0,-607;0,375;9,443;36,503;77,553;130,592;192,615;246,621;3639,621;3707,611;3767,585;3818,544;3856,491;3879,429;3885,375;3885,-607;3876,-674;3849,-735;3808,-785;3755,-823;3693,-847;3639,-852;246,-852" o:connectangles="0,0,0,0,0,0,0,0,0,0,0,0,0,0,0,0,0,0,0,0,0,0,0,0,0,0,0,0,0"/>
                </v:shape>
                <v:shape id="Freeform 176" o:spid="_x0000_s1028" style="position:absolute;left:3850;top:-623;width:3361;height:0;visibility:visible;mso-wrap-style:square;v-text-anchor:top" coordsize="3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" path="m,l3361,e" filled="f" strokecolor="white" strokeweight="1.06pt">
                  <v:path arrowok="t" o:connecttype="custom" o:connectlocs="0,0;3361,0" o:connectangles="0,0"/>
                </v:shape>
                <w10:wrap anchorx="page"/>
              </v:group>
            </w:pict>
          </mc:Fallback>
        </mc:AlternateContent>
      </w:r>
      <w:r w:rsidR="006A64D8" w:rsidRPr="00EF6310">
        <w:rPr>
          <w:b/>
          <w:spacing w:val="1"/>
          <w:position w:val="-1"/>
          <w:sz w:val="24"/>
          <w:szCs w:val="24"/>
        </w:rPr>
        <w:t>0</w:t>
      </w:r>
      <w:r w:rsidR="006A64D8" w:rsidRPr="00EF6310">
        <w:rPr>
          <w:b/>
          <w:position w:val="-1"/>
          <w:sz w:val="24"/>
          <w:szCs w:val="24"/>
        </w:rPr>
        <w:t>-</w:t>
      </w:r>
      <w:r w:rsidR="0015010A" w:rsidRPr="00EF6310">
        <w:rPr>
          <w:b/>
          <w:spacing w:val="-1"/>
          <w:position w:val="-1"/>
          <w:sz w:val="24"/>
          <w:szCs w:val="24"/>
        </w:rPr>
        <w:t>10</w:t>
      </w:r>
      <w:r w:rsidR="006A64D8" w:rsidRPr="00EF6310">
        <w:rPr>
          <w:b/>
          <w:spacing w:val="1"/>
          <w:position w:val="-1"/>
          <w:sz w:val="24"/>
          <w:szCs w:val="24"/>
        </w:rPr>
        <w:t xml:space="preserve"> </w:t>
      </w:r>
      <w:r w:rsidR="006A64D8" w:rsidRPr="00EF6310">
        <w:rPr>
          <w:b/>
          <w:position w:val="-1"/>
          <w:sz w:val="24"/>
          <w:szCs w:val="24"/>
        </w:rPr>
        <w:t>П</w:t>
      </w:r>
      <w:r w:rsidR="006A64D8" w:rsidRPr="00EF6310">
        <w:rPr>
          <w:b/>
          <w:spacing w:val="-3"/>
          <w:position w:val="-1"/>
          <w:sz w:val="24"/>
          <w:szCs w:val="24"/>
        </w:rPr>
        <w:t>О</w:t>
      </w:r>
      <w:r w:rsidR="006A64D8" w:rsidRPr="00EF6310">
        <w:rPr>
          <w:b/>
          <w:position w:val="-1"/>
          <w:sz w:val="24"/>
          <w:szCs w:val="24"/>
        </w:rPr>
        <w:t>ЕНА</w:t>
      </w:r>
    </w:p>
    <w:p w14:paraId="68AF59C3" w14:textId="77777777" w:rsidR="00ED002A" w:rsidRPr="00EF6310" w:rsidRDefault="00ED002A">
      <w:pPr>
        <w:spacing w:line="200" w:lineRule="exact"/>
        <w:rPr>
          <w:sz w:val="24"/>
          <w:szCs w:val="24"/>
        </w:rPr>
      </w:pPr>
    </w:p>
    <w:p w14:paraId="2A138414" w14:textId="77777777" w:rsidR="00ED002A" w:rsidRPr="00EF6310" w:rsidRDefault="00ED002A">
      <w:pPr>
        <w:spacing w:line="200" w:lineRule="exact"/>
        <w:rPr>
          <w:sz w:val="24"/>
          <w:szCs w:val="24"/>
        </w:rPr>
      </w:pPr>
    </w:p>
    <w:p w14:paraId="49BEBEDE" w14:textId="77777777" w:rsidR="0015010A" w:rsidRPr="00EF6310" w:rsidRDefault="006A64D8">
      <w:pPr>
        <w:spacing w:before="27" w:line="237" w:lineRule="auto"/>
        <w:ind w:left="2492" w:right="3341" w:firstLine="2"/>
        <w:jc w:val="center"/>
        <w:rPr>
          <w:b/>
          <w:sz w:val="24"/>
          <w:szCs w:val="24"/>
        </w:rPr>
      </w:pPr>
      <w:r w:rsidRPr="00EF6310">
        <w:rPr>
          <w:b/>
          <w:sz w:val="24"/>
          <w:szCs w:val="24"/>
        </w:rPr>
        <w:t>ОЦЕЊИ</w:t>
      </w:r>
      <w:r w:rsidRPr="00EF6310">
        <w:rPr>
          <w:b/>
          <w:spacing w:val="-1"/>
          <w:sz w:val="24"/>
          <w:szCs w:val="24"/>
        </w:rPr>
        <w:t>ВА</w:t>
      </w:r>
      <w:r w:rsidRPr="00EF6310">
        <w:rPr>
          <w:b/>
          <w:sz w:val="24"/>
          <w:szCs w:val="24"/>
        </w:rPr>
        <w:t>ЊЕ ТЕ</w:t>
      </w:r>
      <w:r w:rsidRPr="00EF6310">
        <w:rPr>
          <w:b/>
          <w:spacing w:val="-2"/>
          <w:sz w:val="24"/>
          <w:szCs w:val="24"/>
        </w:rPr>
        <w:t>С</w:t>
      </w:r>
      <w:r w:rsidRPr="00EF6310">
        <w:rPr>
          <w:b/>
          <w:sz w:val="24"/>
          <w:szCs w:val="24"/>
        </w:rPr>
        <w:t xml:space="preserve">ТА </w:t>
      </w:r>
    </w:p>
    <w:p w14:paraId="35AD2F0E" w14:textId="77777777" w:rsidR="00ED002A" w:rsidRPr="00EF6310" w:rsidRDefault="006A64D8">
      <w:pPr>
        <w:spacing w:before="27" w:line="237" w:lineRule="auto"/>
        <w:ind w:left="2492" w:right="3341" w:firstLine="2"/>
        <w:jc w:val="center"/>
        <w:rPr>
          <w:sz w:val="24"/>
          <w:szCs w:val="24"/>
        </w:rPr>
      </w:pPr>
      <w:r w:rsidRPr="00EF6310">
        <w:rPr>
          <w:sz w:val="24"/>
          <w:szCs w:val="24"/>
        </w:rPr>
        <w:t>Т</w:t>
      </w:r>
      <w:r w:rsidRPr="00EF6310">
        <w:rPr>
          <w:spacing w:val="-1"/>
          <w:sz w:val="24"/>
          <w:szCs w:val="24"/>
        </w:rPr>
        <w:t>ес</w:t>
      </w:r>
      <w:r w:rsidRPr="00EF6310">
        <w:rPr>
          <w:sz w:val="24"/>
          <w:szCs w:val="24"/>
        </w:rPr>
        <w:t xml:space="preserve">т </w:t>
      </w:r>
      <w:r w:rsidRPr="00EF6310">
        <w:rPr>
          <w:spacing w:val="1"/>
          <w:sz w:val="24"/>
          <w:szCs w:val="24"/>
        </w:rPr>
        <w:t>и</w:t>
      </w:r>
      <w:r w:rsidRPr="00EF6310">
        <w:rPr>
          <w:spacing w:val="-1"/>
          <w:sz w:val="24"/>
          <w:szCs w:val="24"/>
        </w:rPr>
        <w:t>м</w:t>
      </w:r>
      <w:r w:rsidRPr="00EF6310">
        <w:rPr>
          <w:sz w:val="24"/>
          <w:szCs w:val="24"/>
        </w:rPr>
        <w:t xml:space="preserve">а </w:t>
      </w:r>
      <w:r w:rsidR="0015010A" w:rsidRPr="00EF6310">
        <w:rPr>
          <w:sz w:val="24"/>
          <w:szCs w:val="24"/>
        </w:rPr>
        <w:t>20</w:t>
      </w:r>
      <w:r w:rsidRPr="00EF6310">
        <w:rPr>
          <w:sz w:val="24"/>
          <w:szCs w:val="24"/>
        </w:rPr>
        <w:t xml:space="preserve"> </w:t>
      </w:r>
      <w:r w:rsidRPr="00EF6310">
        <w:rPr>
          <w:spacing w:val="1"/>
          <w:sz w:val="24"/>
          <w:szCs w:val="24"/>
        </w:rPr>
        <w:t>пи</w:t>
      </w:r>
      <w:r w:rsidRPr="00EF6310">
        <w:rPr>
          <w:sz w:val="24"/>
          <w:szCs w:val="24"/>
        </w:rPr>
        <w:t>т</w:t>
      </w:r>
      <w:r w:rsidRPr="00EF6310">
        <w:rPr>
          <w:spacing w:val="-1"/>
          <w:sz w:val="24"/>
          <w:szCs w:val="24"/>
        </w:rPr>
        <w:t>а</w:t>
      </w:r>
      <w:r w:rsidRPr="00EF6310">
        <w:rPr>
          <w:sz w:val="24"/>
          <w:szCs w:val="24"/>
        </w:rPr>
        <w:t>ња</w:t>
      </w:r>
    </w:p>
    <w:p w14:paraId="4FF2EED9" w14:textId="77777777" w:rsidR="00ED002A" w:rsidRPr="00EF6310" w:rsidRDefault="006A64D8">
      <w:pPr>
        <w:ind w:left="2267" w:right="3117"/>
        <w:jc w:val="center"/>
        <w:rPr>
          <w:sz w:val="24"/>
          <w:szCs w:val="24"/>
        </w:rPr>
      </w:pPr>
      <w:r w:rsidRPr="00EF6310">
        <w:rPr>
          <w:sz w:val="24"/>
          <w:szCs w:val="24"/>
        </w:rPr>
        <w:t>Св</w:t>
      </w:r>
      <w:r w:rsidRPr="00EF6310">
        <w:rPr>
          <w:spacing w:val="-1"/>
          <w:sz w:val="24"/>
          <w:szCs w:val="24"/>
        </w:rPr>
        <w:t>а</w:t>
      </w:r>
      <w:r w:rsidRPr="00EF6310">
        <w:rPr>
          <w:spacing w:val="1"/>
          <w:sz w:val="24"/>
          <w:szCs w:val="24"/>
        </w:rPr>
        <w:t>к</w:t>
      </w:r>
      <w:r w:rsidRPr="00EF6310">
        <w:rPr>
          <w:sz w:val="24"/>
          <w:szCs w:val="24"/>
        </w:rPr>
        <w:t xml:space="preserve">о </w:t>
      </w:r>
      <w:r w:rsidRPr="00EF6310">
        <w:rPr>
          <w:spacing w:val="1"/>
          <w:sz w:val="24"/>
          <w:szCs w:val="24"/>
        </w:rPr>
        <w:t>пи</w:t>
      </w:r>
      <w:r w:rsidRPr="00EF6310">
        <w:rPr>
          <w:sz w:val="24"/>
          <w:szCs w:val="24"/>
        </w:rPr>
        <w:t>т</w:t>
      </w:r>
      <w:r w:rsidRPr="00EF6310">
        <w:rPr>
          <w:spacing w:val="-1"/>
          <w:sz w:val="24"/>
          <w:szCs w:val="24"/>
        </w:rPr>
        <w:t>а</w:t>
      </w:r>
      <w:r w:rsidRPr="00EF6310">
        <w:rPr>
          <w:sz w:val="24"/>
          <w:szCs w:val="24"/>
        </w:rPr>
        <w:t>ње вр</w:t>
      </w:r>
      <w:r w:rsidRPr="00EF6310">
        <w:rPr>
          <w:spacing w:val="-1"/>
          <w:sz w:val="24"/>
          <w:szCs w:val="24"/>
        </w:rPr>
        <w:t>е</w:t>
      </w:r>
      <w:r w:rsidRPr="00EF6310">
        <w:rPr>
          <w:sz w:val="24"/>
          <w:szCs w:val="24"/>
        </w:rPr>
        <w:t>ди</w:t>
      </w:r>
      <w:r w:rsidRPr="00EF6310">
        <w:rPr>
          <w:spacing w:val="1"/>
          <w:sz w:val="24"/>
          <w:szCs w:val="24"/>
        </w:rPr>
        <w:t xml:space="preserve"> </w:t>
      </w:r>
      <w:r w:rsidRPr="00EF6310">
        <w:rPr>
          <w:sz w:val="24"/>
          <w:szCs w:val="24"/>
        </w:rPr>
        <w:t xml:space="preserve">0,5 </w:t>
      </w:r>
      <w:r w:rsidRPr="00EF6310">
        <w:rPr>
          <w:spacing w:val="1"/>
          <w:sz w:val="24"/>
          <w:szCs w:val="24"/>
        </w:rPr>
        <w:t>п</w:t>
      </w:r>
      <w:r w:rsidRPr="00EF6310">
        <w:rPr>
          <w:sz w:val="24"/>
          <w:szCs w:val="24"/>
        </w:rPr>
        <w:t>о</w:t>
      </w:r>
      <w:r w:rsidRPr="00EF6310">
        <w:rPr>
          <w:spacing w:val="-1"/>
          <w:sz w:val="24"/>
          <w:szCs w:val="24"/>
        </w:rPr>
        <w:t>е</w:t>
      </w:r>
      <w:r w:rsidRPr="00EF6310">
        <w:rPr>
          <w:spacing w:val="1"/>
          <w:sz w:val="24"/>
          <w:szCs w:val="24"/>
        </w:rPr>
        <w:t>н</w:t>
      </w:r>
      <w:r w:rsidRPr="00EF6310">
        <w:rPr>
          <w:sz w:val="24"/>
          <w:szCs w:val="24"/>
        </w:rPr>
        <w:t>а</w:t>
      </w:r>
    </w:p>
    <w:p w14:paraId="35C1CE9A" w14:textId="77777777" w:rsidR="0015010A" w:rsidRPr="00EF6310" w:rsidRDefault="0015010A">
      <w:pPr>
        <w:ind w:left="2267" w:right="3117"/>
        <w:jc w:val="center"/>
        <w:rPr>
          <w:sz w:val="24"/>
          <w:szCs w:val="24"/>
        </w:rPr>
      </w:pPr>
    </w:p>
    <w:p w14:paraId="671FC6A1" w14:textId="77777777" w:rsidR="00ED002A" w:rsidRPr="00EF6310" w:rsidRDefault="00ED002A">
      <w:pPr>
        <w:spacing w:line="200" w:lineRule="exact"/>
        <w:rPr>
          <w:sz w:val="24"/>
          <w:szCs w:val="24"/>
        </w:rPr>
      </w:pPr>
    </w:p>
    <w:p w14:paraId="491402C7" w14:textId="77777777" w:rsidR="0015010A" w:rsidRPr="00EF6310" w:rsidRDefault="0015010A">
      <w:pPr>
        <w:spacing w:line="200" w:lineRule="exact"/>
        <w:rPr>
          <w:sz w:val="24"/>
          <w:szCs w:val="24"/>
        </w:rPr>
      </w:pPr>
    </w:p>
    <w:p w14:paraId="1FBB628A" w14:textId="77777777" w:rsidR="00ED002A" w:rsidRPr="00EF6310" w:rsidRDefault="0015010A">
      <w:pPr>
        <w:spacing w:before="13"/>
        <w:ind w:left="2335" w:right="3183"/>
        <w:jc w:val="center"/>
        <w:rPr>
          <w:sz w:val="24"/>
          <w:szCs w:val="24"/>
        </w:rPr>
      </w:pPr>
      <w:r w:rsidRPr="00EF6310">
        <w:rPr>
          <w:b/>
          <w:sz w:val="24"/>
          <w:szCs w:val="24"/>
        </w:rPr>
        <w:t>Микроскоп</w:t>
      </w:r>
      <w:r w:rsidR="00F84590" w:rsidRPr="00EF6310">
        <w:rPr>
          <w:b/>
          <w:sz w:val="24"/>
          <w:szCs w:val="24"/>
          <w:lang w:val="sr-Cyrl-CS"/>
        </w:rPr>
        <w:t>ски</w:t>
      </w:r>
      <w:r w:rsidRPr="00EF6310">
        <w:rPr>
          <w:b/>
          <w:sz w:val="24"/>
          <w:szCs w:val="24"/>
        </w:rPr>
        <w:t xml:space="preserve"> препарат</w:t>
      </w:r>
      <w:r w:rsidR="00F84590" w:rsidRPr="00EF6310">
        <w:rPr>
          <w:b/>
          <w:sz w:val="24"/>
          <w:szCs w:val="24"/>
          <w:lang w:val="sr-Cyrl-CS"/>
        </w:rPr>
        <w:t>и</w:t>
      </w:r>
    </w:p>
    <w:p w14:paraId="72BFFE3A" w14:textId="4A12AEB5" w:rsidR="00ED002A" w:rsidRPr="00EF6310" w:rsidRDefault="005605C5">
      <w:pPr>
        <w:spacing w:line="300" w:lineRule="exact"/>
        <w:ind w:left="2996" w:right="3840"/>
        <w:jc w:val="center"/>
        <w:rPr>
          <w:sz w:val="24"/>
          <w:szCs w:val="24"/>
        </w:rPr>
      </w:pPr>
      <w:r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 wp14:anchorId="1B9A5F80" wp14:editId="43525EFB">
                <wp:simplePos x="0" y="0"/>
                <wp:positionH relativeFrom="page">
                  <wp:posOffset>2268855</wp:posOffset>
                </wp:positionH>
                <wp:positionV relativeFrom="paragraph">
                  <wp:posOffset>-550545</wp:posOffset>
                </wp:positionV>
                <wp:extent cx="2486025" cy="954405"/>
                <wp:effectExtent l="0" t="0" r="0" b="0"/>
                <wp:wrapNone/>
                <wp:docPr id="685124651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954405"/>
                          <a:chOff x="3573" y="-867"/>
                          <a:chExt cx="3915" cy="1503"/>
                        </a:xfrm>
                      </wpg:grpSpPr>
                      <wps:wsp>
                        <wps:cNvPr id="172" name="Freeform 174"/>
                        <wps:cNvSpPr>
                          <a:spLocks/>
                        </wps:cNvSpPr>
                        <wps:spPr bwMode="auto">
                          <a:xfrm>
                            <a:off x="3588" y="-852"/>
                            <a:ext cx="3885" cy="1473"/>
                          </a:xfrm>
                          <a:custGeom>
                            <a:avLst/>
                            <a:gdLst>
                              <a:gd name="T0" fmla="+- 0 3834 3588"/>
                              <a:gd name="T1" fmla="*/ T0 w 3885"/>
                              <a:gd name="T2" fmla="+- 0 -852 -852"/>
                              <a:gd name="T3" fmla="*/ -852 h 1473"/>
                              <a:gd name="T4" fmla="+- 0 3766 3588"/>
                              <a:gd name="T5" fmla="*/ T4 w 3885"/>
                              <a:gd name="T6" fmla="+- 0 -843 -852"/>
                              <a:gd name="T7" fmla="*/ -843 h 1473"/>
                              <a:gd name="T8" fmla="+- 0 3706 3588"/>
                              <a:gd name="T9" fmla="*/ T8 w 3885"/>
                              <a:gd name="T10" fmla="+- 0 -816 -852"/>
                              <a:gd name="T11" fmla="*/ -816 h 1473"/>
                              <a:gd name="T12" fmla="+- 0 3655 3588"/>
                              <a:gd name="T13" fmla="*/ T12 w 3885"/>
                              <a:gd name="T14" fmla="+- 0 -775 -852"/>
                              <a:gd name="T15" fmla="*/ -775 h 1473"/>
                              <a:gd name="T16" fmla="+- 0 3617 3588"/>
                              <a:gd name="T17" fmla="*/ T16 w 3885"/>
                              <a:gd name="T18" fmla="+- 0 -722 -852"/>
                              <a:gd name="T19" fmla="*/ -722 h 1473"/>
                              <a:gd name="T20" fmla="+- 0 3594 3588"/>
                              <a:gd name="T21" fmla="*/ T20 w 3885"/>
                              <a:gd name="T22" fmla="+- 0 -660 -852"/>
                              <a:gd name="T23" fmla="*/ -660 h 1473"/>
                              <a:gd name="T24" fmla="+- 0 3588 3588"/>
                              <a:gd name="T25" fmla="*/ T24 w 3885"/>
                              <a:gd name="T26" fmla="+- 0 -606 -852"/>
                              <a:gd name="T27" fmla="*/ -606 h 1473"/>
                              <a:gd name="T28" fmla="+- 0 3588 3588"/>
                              <a:gd name="T29" fmla="*/ T28 w 3885"/>
                              <a:gd name="T30" fmla="+- 0 376 -852"/>
                              <a:gd name="T31" fmla="*/ 376 h 1473"/>
                              <a:gd name="T32" fmla="+- 0 3597 3588"/>
                              <a:gd name="T33" fmla="*/ T32 w 3885"/>
                              <a:gd name="T34" fmla="+- 0 443 -852"/>
                              <a:gd name="T35" fmla="*/ 443 h 1473"/>
                              <a:gd name="T36" fmla="+- 0 3624 3588"/>
                              <a:gd name="T37" fmla="*/ T36 w 3885"/>
                              <a:gd name="T38" fmla="+- 0 503 -852"/>
                              <a:gd name="T39" fmla="*/ 503 h 1473"/>
                              <a:gd name="T40" fmla="+- 0 3665 3588"/>
                              <a:gd name="T41" fmla="*/ T40 w 3885"/>
                              <a:gd name="T42" fmla="+- 0 554 -852"/>
                              <a:gd name="T43" fmla="*/ 554 h 1473"/>
                              <a:gd name="T44" fmla="+- 0 3718 3588"/>
                              <a:gd name="T45" fmla="*/ T44 w 3885"/>
                              <a:gd name="T46" fmla="+- 0 592 -852"/>
                              <a:gd name="T47" fmla="*/ 592 h 1473"/>
                              <a:gd name="T48" fmla="+- 0 3780 3588"/>
                              <a:gd name="T49" fmla="*/ T48 w 3885"/>
                              <a:gd name="T50" fmla="+- 0 615 -852"/>
                              <a:gd name="T51" fmla="*/ 615 h 1473"/>
                              <a:gd name="T52" fmla="+- 0 3834 3588"/>
                              <a:gd name="T53" fmla="*/ T52 w 3885"/>
                              <a:gd name="T54" fmla="+- 0 621 -852"/>
                              <a:gd name="T55" fmla="*/ 621 h 1473"/>
                              <a:gd name="T56" fmla="+- 0 7227 3588"/>
                              <a:gd name="T57" fmla="*/ T56 w 3885"/>
                              <a:gd name="T58" fmla="+- 0 621 -852"/>
                              <a:gd name="T59" fmla="*/ 621 h 1473"/>
                              <a:gd name="T60" fmla="+- 0 7295 3588"/>
                              <a:gd name="T61" fmla="*/ T60 w 3885"/>
                              <a:gd name="T62" fmla="+- 0 612 -852"/>
                              <a:gd name="T63" fmla="*/ 612 h 1473"/>
                              <a:gd name="T64" fmla="+- 0 7355 3588"/>
                              <a:gd name="T65" fmla="*/ T64 w 3885"/>
                              <a:gd name="T66" fmla="+- 0 585 -852"/>
                              <a:gd name="T67" fmla="*/ 585 h 1473"/>
                              <a:gd name="T68" fmla="+- 0 7406 3588"/>
                              <a:gd name="T69" fmla="*/ T68 w 3885"/>
                              <a:gd name="T70" fmla="+- 0 544 -852"/>
                              <a:gd name="T71" fmla="*/ 544 h 1473"/>
                              <a:gd name="T72" fmla="+- 0 7444 3588"/>
                              <a:gd name="T73" fmla="*/ T72 w 3885"/>
                              <a:gd name="T74" fmla="+- 0 491 -852"/>
                              <a:gd name="T75" fmla="*/ 491 h 1473"/>
                              <a:gd name="T76" fmla="+- 0 7467 3588"/>
                              <a:gd name="T77" fmla="*/ T76 w 3885"/>
                              <a:gd name="T78" fmla="+- 0 429 -852"/>
                              <a:gd name="T79" fmla="*/ 429 h 1473"/>
                              <a:gd name="T80" fmla="+- 0 7473 3588"/>
                              <a:gd name="T81" fmla="*/ T80 w 3885"/>
                              <a:gd name="T82" fmla="+- 0 376 -852"/>
                              <a:gd name="T83" fmla="*/ 376 h 1473"/>
                              <a:gd name="T84" fmla="+- 0 7473 3588"/>
                              <a:gd name="T85" fmla="*/ T84 w 3885"/>
                              <a:gd name="T86" fmla="+- 0 -606 -852"/>
                              <a:gd name="T87" fmla="*/ -606 h 1473"/>
                              <a:gd name="T88" fmla="+- 0 7464 3588"/>
                              <a:gd name="T89" fmla="*/ T88 w 3885"/>
                              <a:gd name="T90" fmla="+- 0 -674 -852"/>
                              <a:gd name="T91" fmla="*/ -674 h 1473"/>
                              <a:gd name="T92" fmla="+- 0 7437 3588"/>
                              <a:gd name="T93" fmla="*/ T92 w 3885"/>
                              <a:gd name="T94" fmla="+- 0 -734 -852"/>
                              <a:gd name="T95" fmla="*/ -734 h 1473"/>
                              <a:gd name="T96" fmla="+- 0 7396 3588"/>
                              <a:gd name="T97" fmla="*/ T96 w 3885"/>
                              <a:gd name="T98" fmla="+- 0 -785 -852"/>
                              <a:gd name="T99" fmla="*/ -785 h 1473"/>
                              <a:gd name="T100" fmla="+- 0 7343 3588"/>
                              <a:gd name="T101" fmla="*/ T100 w 3885"/>
                              <a:gd name="T102" fmla="+- 0 -823 -852"/>
                              <a:gd name="T103" fmla="*/ -823 h 1473"/>
                              <a:gd name="T104" fmla="+- 0 7281 3588"/>
                              <a:gd name="T105" fmla="*/ T104 w 3885"/>
                              <a:gd name="T106" fmla="+- 0 -846 -852"/>
                              <a:gd name="T107" fmla="*/ -846 h 1473"/>
                              <a:gd name="T108" fmla="+- 0 7227 3588"/>
                              <a:gd name="T109" fmla="*/ T108 w 3885"/>
                              <a:gd name="T110" fmla="+- 0 -852 -852"/>
                              <a:gd name="T111" fmla="*/ -852 h 1473"/>
                              <a:gd name="T112" fmla="+- 0 3834 3588"/>
                              <a:gd name="T113" fmla="*/ T112 w 3885"/>
                              <a:gd name="T114" fmla="+- 0 -852 -852"/>
                              <a:gd name="T115" fmla="*/ -852 h 1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885" h="1473">
                                <a:moveTo>
                                  <a:pt x="246" y="0"/>
                                </a:moveTo>
                                <a:lnTo>
                                  <a:pt x="178" y="9"/>
                                </a:lnTo>
                                <a:lnTo>
                                  <a:pt x="118" y="36"/>
                                </a:lnTo>
                                <a:lnTo>
                                  <a:pt x="67" y="77"/>
                                </a:lnTo>
                                <a:lnTo>
                                  <a:pt x="29" y="130"/>
                                </a:lnTo>
                                <a:lnTo>
                                  <a:pt x="6" y="192"/>
                                </a:lnTo>
                                <a:lnTo>
                                  <a:pt x="0" y="246"/>
                                </a:lnTo>
                                <a:lnTo>
                                  <a:pt x="0" y="1228"/>
                                </a:lnTo>
                                <a:lnTo>
                                  <a:pt x="9" y="1295"/>
                                </a:lnTo>
                                <a:lnTo>
                                  <a:pt x="36" y="1355"/>
                                </a:lnTo>
                                <a:lnTo>
                                  <a:pt x="77" y="1406"/>
                                </a:lnTo>
                                <a:lnTo>
                                  <a:pt x="130" y="1444"/>
                                </a:lnTo>
                                <a:lnTo>
                                  <a:pt x="192" y="1467"/>
                                </a:lnTo>
                                <a:lnTo>
                                  <a:pt x="246" y="1473"/>
                                </a:lnTo>
                                <a:lnTo>
                                  <a:pt x="3639" y="1473"/>
                                </a:lnTo>
                                <a:lnTo>
                                  <a:pt x="3707" y="1464"/>
                                </a:lnTo>
                                <a:lnTo>
                                  <a:pt x="3767" y="1437"/>
                                </a:lnTo>
                                <a:lnTo>
                                  <a:pt x="3818" y="1396"/>
                                </a:lnTo>
                                <a:lnTo>
                                  <a:pt x="3856" y="1343"/>
                                </a:lnTo>
                                <a:lnTo>
                                  <a:pt x="3879" y="1281"/>
                                </a:lnTo>
                                <a:lnTo>
                                  <a:pt x="3885" y="1228"/>
                                </a:lnTo>
                                <a:lnTo>
                                  <a:pt x="3885" y="246"/>
                                </a:lnTo>
                                <a:lnTo>
                                  <a:pt x="3876" y="178"/>
                                </a:lnTo>
                                <a:lnTo>
                                  <a:pt x="3849" y="118"/>
                                </a:lnTo>
                                <a:lnTo>
                                  <a:pt x="3808" y="67"/>
                                </a:lnTo>
                                <a:lnTo>
                                  <a:pt x="3755" y="29"/>
                                </a:lnTo>
                                <a:lnTo>
                                  <a:pt x="3693" y="6"/>
                                </a:lnTo>
                                <a:lnTo>
                                  <a:pt x="3639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3"/>
                        <wps:cNvSpPr>
                          <a:spLocks/>
                        </wps:cNvSpPr>
                        <wps:spPr bwMode="auto">
                          <a:xfrm>
                            <a:off x="3850" y="-623"/>
                            <a:ext cx="3361" cy="0"/>
                          </a:xfrm>
                          <a:custGeom>
                            <a:avLst/>
                            <a:gdLst>
                              <a:gd name="T0" fmla="+- 0 3850 3850"/>
                              <a:gd name="T1" fmla="*/ T0 w 3361"/>
                              <a:gd name="T2" fmla="+- 0 7211 3850"/>
                              <a:gd name="T3" fmla="*/ T2 w 3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1">
                                <a:moveTo>
                                  <a:pt x="0" y="0"/>
                                </a:moveTo>
                                <a:lnTo>
                                  <a:pt x="336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D24021" id="Group 255" o:spid="_x0000_s1026" style="position:absolute;margin-left:178.65pt;margin-top:-43.35pt;width:195.75pt;height:75.15pt;z-index:-251683328;mso-position-horizontal-relative:page" coordorigin="3573,-867" coordsize="3915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">
                <v:shape id="Freeform 174" o:spid="_x0000_s1027" style="position:absolute;left:3588;top:-852;width:3885;height:1473;visibility:visible;mso-wrap-style:square;v-text-anchor:top" coordsize="3885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" path="m246,l178,9,118,36,67,77,29,130,6,192,,246r,982l9,1295r27,60l77,1406r53,38l192,1467r54,6l3639,1473r68,-9l3767,1437r51,-41l3856,1343r23,-62l3885,1228r,-982l3876,178r-27,-60l3808,67,3755,29,3693,6,3639,,246,xe" filled="f" strokeweight="1.5pt">
                  <v:path arrowok="t" o:connecttype="custom" o:connectlocs="246,-852;178,-843;118,-816;67,-775;29,-722;6,-660;0,-606;0,376;9,443;36,503;77,554;130,592;192,615;246,621;3639,621;3707,612;3767,585;3818,544;3856,491;3879,429;3885,376;3885,-606;3876,-674;3849,-734;3808,-785;3755,-823;3693,-846;3639,-852;246,-852" o:connectangles="0,0,0,0,0,0,0,0,0,0,0,0,0,0,0,0,0,0,0,0,0,0,0,0,0,0,0,0,0"/>
                </v:shape>
                <v:shape id="Freeform 173" o:spid="_x0000_s1028" style="position:absolute;left:3850;top:-623;width:3361;height:0;visibility:visible;mso-wrap-style:square;v-text-anchor:top" coordsize="3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" path="m,l3361,e" filled="f" strokecolor="white" strokeweight=".37392mm">
                  <v:path arrowok="t" o:connecttype="custom" o:connectlocs="0,0;3361,0" o:connectangles="0,0"/>
                </v:shape>
                <w10:wrap anchorx="page"/>
              </v:group>
            </w:pict>
          </mc:Fallback>
        </mc:AlternateContent>
      </w:r>
      <w:r w:rsidR="006A64D8" w:rsidRPr="00EF6310">
        <w:rPr>
          <w:b/>
          <w:spacing w:val="1"/>
          <w:position w:val="-1"/>
          <w:sz w:val="24"/>
          <w:szCs w:val="24"/>
        </w:rPr>
        <w:t>0</w:t>
      </w:r>
      <w:r w:rsidR="006A64D8" w:rsidRPr="00EF6310">
        <w:rPr>
          <w:b/>
          <w:position w:val="-1"/>
          <w:sz w:val="24"/>
          <w:szCs w:val="24"/>
        </w:rPr>
        <w:t>-</w:t>
      </w:r>
      <w:r w:rsidR="0015010A" w:rsidRPr="00EF6310">
        <w:rPr>
          <w:b/>
          <w:spacing w:val="-1"/>
          <w:position w:val="-1"/>
          <w:sz w:val="24"/>
          <w:szCs w:val="24"/>
        </w:rPr>
        <w:t>1</w:t>
      </w:r>
      <w:r w:rsidR="00841B00">
        <w:rPr>
          <w:b/>
          <w:spacing w:val="-1"/>
          <w:position w:val="-1"/>
          <w:sz w:val="24"/>
          <w:szCs w:val="24"/>
        </w:rPr>
        <w:t>0</w:t>
      </w:r>
      <w:r w:rsidR="006A64D8" w:rsidRPr="00EF6310">
        <w:rPr>
          <w:b/>
          <w:spacing w:val="1"/>
          <w:position w:val="-1"/>
          <w:sz w:val="24"/>
          <w:szCs w:val="24"/>
        </w:rPr>
        <w:t xml:space="preserve"> </w:t>
      </w:r>
      <w:r w:rsidR="006A64D8" w:rsidRPr="00EF6310">
        <w:rPr>
          <w:b/>
          <w:position w:val="-1"/>
          <w:sz w:val="24"/>
          <w:szCs w:val="24"/>
        </w:rPr>
        <w:t>П</w:t>
      </w:r>
      <w:r w:rsidR="006A64D8" w:rsidRPr="00EF6310">
        <w:rPr>
          <w:b/>
          <w:spacing w:val="-3"/>
          <w:position w:val="-1"/>
          <w:sz w:val="24"/>
          <w:szCs w:val="24"/>
        </w:rPr>
        <w:t>О</w:t>
      </w:r>
      <w:r w:rsidR="006A64D8" w:rsidRPr="00EF6310">
        <w:rPr>
          <w:b/>
          <w:position w:val="-1"/>
          <w:sz w:val="24"/>
          <w:szCs w:val="24"/>
        </w:rPr>
        <w:t>ЕНА</w:t>
      </w:r>
    </w:p>
    <w:p w14:paraId="4A88FCD1" w14:textId="77777777" w:rsidR="00ED002A" w:rsidRPr="00EF6310" w:rsidRDefault="00ED002A">
      <w:pPr>
        <w:spacing w:before="9" w:line="140" w:lineRule="exact"/>
        <w:rPr>
          <w:sz w:val="24"/>
          <w:szCs w:val="24"/>
        </w:rPr>
      </w:pPr>
    </w:p>
    <w:p w14:paraId="0457C09C" w14:textId="77777777" w:rsidR="00ED002A" w:rsidRPr="00EF6310" w:rsidRDefault="00ED002A">
      <w:pPr>
        <w:spacing w:line="200" w:lineRule="exact"/>
        <w:rPr>
          <w:sz w:val="24"/>
          <w:szCs w:val="24"/>
        </w:rPr>
      </w:pPr>
    </w:p>
    <w:p w14:paraId="3584DC9E" w14:textId="77777777" w:rsidR="00ED002A" w:rsidRPr="00EF6310" w:rsidRDefault="00ED002A">
      <w:pPr>
        <w:spacing w:line="200" w:lineRule="exact"/>
        <w:rPr>
          <w:sz w:val="24"/>
          <w:szCs w:val="24"/>
        </w:rPr>
      </w:pPr>
    </w:p>
    <w:p w14:paraId="451058DD" w14:textId="77777777" w:rsidR="0015010A" w:rsidRPr="00EF6310" w:rsidRDefault="006A64D8">
      <w:pPr>
        <w:spacing w:before="27" w:line="237" w:lineRule="auto"/>
        <w:ind w:left="2492" w:right="3341" w:firstLine="2"/>
        <w:jc w:val="center"/>
        <w:rPr>
          <w:b/>
          <w:sz w:val="24"/>
          <w:szCs w:val="24"/>
        </w:rPr>
      </w:pPr>
      <w:r w:rsidRPr="00EF6310">
        <w:rPr>
          <w:b/>
          <w:sz w:val="24"/>
          <w:szCs w:val="24"/>
        </w:rPr>
        <w:t>ОЦЕЊИ</w:t>
      </w:r>
      <w:r w:rsidRPr="00EF6310">
        <w:rPr>
          <w:b/>
          <w:spacing w:val="-1"/>
          <w:sz w:val="24"/>
          <w:szCs w:val="24"/>
        </w:rPr>
        <w:t>ВА</w:t>
      </w:r>
      <w:r w:rsidRPr="00EF6310">
        <w:rPr>
          <w:b/>
          <w:sz w:val="24"/>
          <w:szCs w:val="24"/>
        </w:rPr>
        <w:t xml:space="preserve">ЊЕ </w:t>
      </w:r>
      <w:r w:rsidR="0015010A" w:rsidRPr="00EF6310">
        <w:rPr>
          <w:b/>
          <w:sz w:val="24"/>
          <w:szCs w:val="24"/>
        </w:rPr>
        <w:t>МИКРОСКОП</w:t>
      </w:r>
      <w:r w:rsidR="00F84590" w:rsidRPr="00EF6310">
        <w:rPr>
          <w:b/>
          <w:sz w:val="24"/>
          <w:szCs w:val="24"/>
          <w:lang w:val="sr-Cyrl-CS"/>
        </w:rPr>
        <w:t>СКИХ</w:t>
      </w:r>
      <w:r w:rsidR="00F84590" w:rsidRPr="00EF6310">
        <w:rPr>
          <w:b/>
          <w:sz w:val="24"/>
          <w:szCs w:val="24"/>
        </w:rPr>
        <w:t xml:space="preserve"> </w:t>
      </w:r>
      <w:r w:rsidR="0015010A" w:rsidRPr="00EF6310">
        <w:rPr>
          <w:b/>
          <w:sz w:val="24"/>
          <w:szCs w:val="24"/>
        </w:rPr>
        <w:t>ПРЕПАРАТА</w:t>
      </w:r>
    </w:p>
    <w:p w14:paraId="1F2DEA5B" w14:textId="77777777" w:rsidR="00ED002A" w:rsidRPr="00EF6310" w:rsidRDefault="006A64D8">
      <w:pPr>
        <w:spacing w:before="27" w:line="237" w:lineRule="auto"/>
        <w:ind w:left="2492" w:right="3341" w:firstLine="2"/>
        <w:jc w:val="center"/>
        <w:rPr>
          <w:sz w:val="24"/>
          <w:szCs w:val="24"/>
        </w:rPr>
      </w:pPr>
      <w:r w:rsidRPr="00EF6310">
        <w:rPr>
          <w:b/>
          <w:sz w:val="24"/>
          <w:szCs w:val="24"/>
        </w:rPr>
        <w:t xml:space="preserve"> </w:t>
      </w:r>
      <w:r w:rsidR="0015010A" w:rsidRPr="00EF6310">
        <w:rPr>
          <w:sz w:val="24"/>
          <w:szCs w:val="24"/>
        </w:rPr>
        <w:t>5 препарата</w:t>
      </w:r>
    </w:p>
    <w:p w14:paraId="3F847741" w14:textId="77777777" w:rsidR="00ED002A" w:rsidRPr="00EF6310" w:rsidRDefault="0015010A">
      <w:pPr>
        <w:ind w:left="2267" w:right="3117"/>
        <w:jc w:val="center"/>
        <w:rPr>
          <w:sz w:val="24"/>
          <w:szCs w:val="24"/>
        </w:rPr>
      </w:pPr>
      <w:r w:rsidRPr="00EF6310">
        <w:rPr>
          <w:sz w:val="24"/>
          <w:szCs w:val="24"/>
        </w:rPr>
        <w:t>Св</w:t>
      </w:r>
      <w:r w:rsidRPr="00EF6310">
        <w:rPr>
          <w:spacing w:val="-1"/>
          <w:sz w:val="24"/>
          <w:szCs w:val="24"/>
        </w:rPr>
        <w:t>а</w:t>
      </w:r>
      <w:r w:rsidRPr="00EF6310">
        <w:rPr>
          <w:spacing w:val="1"/>
          <w:sz w:val="24"/>
          <w:szCs w:val="24"/>
        </w:rPr>
        <w:t>к</w:t>
      </w:r>
      <w:r w:rsidRPr="00EF6310">
        <w:rPr>
          <w:sz w:val="24"/>
          <w:szCs w:val="24"/>
        </w:rPr>
        <w:t xml:space="preserve">и </w:t>
      </w:r>
      <w:r w:rsidRPr="00EF6310">
        <w:rPr>
          <w:spacing w:val="1"/>
          <w:sz w:val="24"/>
          <w:szCs w:val="24"/>
        </w:rPr>
        <w:t>препарат</w:t>
      </w:r>
      <w:r w:rsidRPr="00EF6310">
        <w:rPr>
          <w:sz w:val="24"/>
          <w:szCs w:val="24"/>
        </w:rPr>
        <w:t xml:space="preserve"> вр</w:t>
      </w:r>
      <w:r w:rsidRPr="00EF6310">
        <w:rPr>
          <w:spacing w:val="-1"/>
          <w:sz w:val="24"/>
          <w:szCs w:val="24"/>
        </w:rPr>
        <w:t>е</w:t>
      </w:r>
      <w:r w:rsidRPr="00EF6310">
        <w:rPr>
          <w:sz w:val="24"/>
          <w:szCs w:val="24"/>
        </w:rPr>
        <w:t>ди</w:t>
      </w:r>
      <w:r w:rsidRPr="00EF6310">
        <w:rPr>
          <w:spacing w:val="1"/>
          <w:sz w:val="24"/>
          <w:szCs w:val="24"/>
        </w:rPr>
        <w:t xml:space="preserve"> </w:t>
      </w:r>
      <w:r w:rsidR="00841B00">
        <w:rPr>
          <w:sz w:val="24"/>
          <w:szCs w:val="24"/>
        </w:rPr>
        <w:t>2</w:t>
      </w:r>
      <w:r w:rsidRPr="00EF6310">
        <w:rPr>
          <w:sz w:val="24"/>
          <w:szCs w:val="24"/>
        </w:rPr>
        <w:t xml:space="preserve"> </w:t>
      </w:r>
      <w:r w:rsidRPr="00EF6310">
        <w:rPr>
          <w:spacing w:val="1"/>
          <w:sz w:val="24"/>
          <w:szCs w:val="24"/>
        </w:rPr>
        <w:t>п</w:t>
      </w:r>
      <w:r w:rsidRPr="00EF6310">
        <w:rPr>
          <w:sz w:val="24"/>
          <w:szCs w:val="24"/>
        </w:rPr>
        <w:t>о</w:t>
      </w:r>
      <w:r w:rsidRPr="00EF6310">
        <w:rPr>
          <w:spacing w:val="-1"/>
          <w:sz w:val="24"/>
          <w:szCs w:val="24"/>
        </w:rPr>
        <w:t>е</w:t>
      </w:r>
      <w:r w:rsidRPr="00EF6310">
        <w:rPr>
          <w:spacing w:val="1"/>
          <w:sz w:val="24"/>
          <w:szCs w:val="24"/>
        </w:rPr>
        <w:t>н</w:t>
      </w:r>
      <w:r w:rsidRPr="00EF6310">
        <w:rPr>
          <w:sz w:val="24"/>
          <w:szCs w:val="24"/>
        </w:rPr>
        <w:t>а</w:t>
      </w:r>
    </w:p>
    <w:p w14:paraId="57DFDC6B" w14:textId="77777777" w:rsidR="0015010A" w:rsidRPr="00EF6310" w:rsidRDefault="0015010A">
      <w:pPr>
        <w:ind w:left="2267" w:right="3117"/>
        <w:jc w:val="center"/>
        <w:rPr>
          <w:sz w:val="24"/>
          <w:szCs w:val="24"/>
        </w:rPr>
      </w:pPr>
    </w:p>
    <w:p w14:paraId="4217CC9D" w14:textId="0CE32EE2" w:rsidR="0015010A" w:rsidRPr="00EF6310" w:rsidRDefault="005605C5">
      <w:pPr>
        <w:ind w:left="2267" w:right="3117"/>
        <w:jc w:val="center"/>
        <w:rPr>
          <w:sz w:val="24"/>
          <w:szCs w:val="24"/>
        </w:rPr>
      </w:pPr>
      <w:r>
        <w:rPr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0C4E685A" wp14:editId="536CB832">
                <wp:simplePos x="0" y="0"/>
                <wp:positionH relativeFrom="page">
                  <wp:posOffset>2278380</wp:posOffset>
                </wp:positionH>
                <wp:positionV relativeFrom="paragraph">
                  <wp:posOffset>101600</wp:posOffset>
                </wp:positionV>
                <wp:extent cx="2486025" cy="954405"/>
                <wp:effectExtent l="0" t="0" r="0" b="0"/>
                <wp:wrapNone/>
                <wp:docPr id="1134804569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025" cy="954405"/>
                          <a:chOff x="3573" y="-867"/>
                          <a:chExt cx="3915" cy="1503"/>
                        </a:xfrm>
                      </wpg:grpSpPr>
                      <wps:wsp>
                        <wps:cNvPr id="169" name="Freeform 282"/>
                        <wps:cNvSpPr>
                          <a:spLocks/>
                        </wps:cNvSpPr>
                        <wps:spPr bwMode="auto">
                          <a:xfrm>
                            <a:off x="3588" y="-852"/>
                            <a:ext cx="3885" cy="1473"/>
                          </a:xfrm>
                          <a:custGeom>
                            <a:avLst/>
                            <a:gdLst>
                              <a:gd name="T0" fmla="+- 0 3834 3588"/>
                              <a:gd name="T1" fmla="*/ T0 w 3885"/>
                              <a:gd name="T2" fmla="+- 0 -852 -852"/>
                              <a:gd name="T3" fmla="*/ -852 h 1473"/>
                              <a:gd name="T4" fmla="+- 0 3766 3588"/>
                              <a:gd name="T5" fmla="*/ T4 w 3885"/>
                              <a:gd name="T6" fmla="+- 0 -843 -852"/>
                              <a:gd name="T7" fmla="*/ -843 h 1473"/>
                              <a:gd name="T8" fmla="+- 0 3706 3588"/>
                              <a:gd name="T9" fmla="*/ T8 w 3885"/>
                              <a:gd name="T10" fmla="+- 0 -816 -852"/>
                              <a:gd name="T11" fmla="*/ -816 h 1473"/>
                              <a:gd name="T12" fmla="+- 0 3655 3588"/>
                              <a:gd name="T13" fmla="*/ T12 w 3885"/>
                              <a:gd name="T14" fmla="+- 0 -775 -852"/>
                              <a:gd name="T15" fmla="*/ -775 h 1473"/>
                              <a:gd name="T16" fmla="+- 0 3617 3588"/>
                              <a:gd name="T17" fmla="*/ T16 w 3885"/>
                              <a:gd name="T18" fmla="+- 0 -722 -852"/>
                              <a:gd name="T19" fmla="*/ -722 h 1473"/>
                              <a:gd name="T20" fmla="+- 0 3594 3588"/>
                              <a:gd name="T21" fmla="*/ T20 w 3885"/>
                              <a:gd name="T22" fmla="+- 0 -660 -852"/>
                              <a:gd name="T23" fmla="*/ -660 h 1473"/>
                              <a:gd name="T24" fmla="+- 0 3588 3588"/>
                              <a:gd name="T25" fmla="*/ T24 w 3885"/>
                              <a:gd name="T26" fmla="+- 0 -606 -852"/>
                              <a:gd name="T27" fmla="*/ -606 h 1473"/>
                              <a:gd name="T28" fmla="+- 0 3588 3588"/>
                              <a:gd name="T29" fmla="*/ T28 w 3885"/>
                              <a:gd name="T30" fmla="+- 0 376 -852"/>
                              <a:gd name="T31" fmla="*/ 376 h 1473"/>
                              <a:gd name="T32" fmla="+- 0 3597 3588"/>
                              <a:gd name="T33" fmla="*/ T32 w 3885"/>
                              <a:gd name="T34" fmla="+- 0 443 -852"/>
                              <a:gd name="T35" fmla="*/ 443 h 1473"/>
                              <a:gd name="T36" fmla="+- 0 3624 3588"/>
                              <a:gd name="T37" fmla="*/ T36 w 3885"/>
                              <a:gd name="T38" fmla="+- 0 503 -852"/>
                              <a:gd name="T39" fmla="*/ 503 h 1473"/>
                              <a:gd name="T40" fmla="+- 0 3665 3588"/>
                              <a:gd name="T41" fmla="*/ T40 w 3885"/>
                              <a:gd name="T42" fmla="+- 0 554 -852"/>
                              <a:gd name="T43" fmla="*/ 554 h 1473"/>
                              <a:gd name="T44" fmla="+- 0 3718 3588"/>
                              <a:gd name="T45" fmla="*/ T44 w 3885"/>
                              <a:gd name="T46" fmla="+- 0 592 -852"/>
                              <a:gd name="T47" fmla="*/ 592 h 1473"/>
                              <a:gd name="T48" fmla="+- 0 3780 3588"/>
                              <a:gd name="T49" fmla="*/ T48 w 3885"/>
                              <a:gd name="T50" fmla="+- 0 615 -852"/>
                              <a:gd name="T51" fmla="*/ 615 h 1473"/>
                              <a:gd name="T52" fmla="+- 0 3834 3588"/>
                              <a:gd name="T53" fmla="*/ T52 w 3885"/>
                              <a:gd name="T54" fmla="+- 0 621 -852"/>
                              <a:gd name="T55" fmla="*/ 621 h 1473"/>
                              <a:gd name="T56" fmla="+- 0 7227 3588"/>
                              <a:gd name="T57" fmla="*/ T56 w 3885"/>
                              <a:gd name="T58" fmla="+- 0 621 -852"/>
                              <a:gd name="T59" fmla="*/ 621 h 1473"/>
                              <a:gd name="T60" fmla="+- 0 7295 3588"/>
                              <a:gd name="T61" fmla="*/ T60 w 3885"/>
                              <a:gd name="T62" fmla="+- 0 612 -852"/>
                              <a:gd name="T63" fmla="*/ 612 h 1473"/>
                              <a:gd name="T64" fmla="+- 0 7355 3588"/>
                              <a:gd name="T65" fmla="*/ T64 w 3885"/>
                              <a:gd name="T66" fmla="+- 0 585 -852"/>
                              <a:gd name="T67" fmla="*/ 585 h 1473"/>
                              <a:gd name="T68" fmla="+- 0 7406 3588"/>
                              <a:gd name="T69" fmla="*/ T68 w 3885"/>
                              <a:gd name="T70" fmla="+- 0 544 -852"/>
                              <a:gd name="T71" fmla="*/ 544 h 1473"/>
                              <a:gd name="T72" fmla="+- 0 7444 3588"/>
                              <a:gd name="T73" fmla="*/ T72 w 3885"/>
                              <a:gd name="T74" fmla="+- 0 491 -852"/>
                              <a:gd name="T75" fmla="*/ 491 h 1473"/>
                              <a:gd name="T76" fmla="+- 0 7467 3588"/>
                              <a:gd name="T77" fmla="*/ T76 w 3885"/>
                              <a:gd name="T78" fmla="+- 0 429 -852"/>
                              <a:gd name="T79" fmla="*/ 429 h 1473"/>
                              <a:gd name="T80" fmla="+- 0 7473 3588"/>
                              <a:gd name="T81" fmla="*/ T80 w 3885"/>
                              <a:gd name="T82" fmla="+- 0 376 -852"/>
                              <a:gd name="T83" fmla="*/ 376 h 1473"/>
                              <a:gd name="T84" fmla="+- 0 7473 3588"/>
                              <a:gd name="T85" fmla="*/ T84 w 3885"/>
                              <a:gd name="T86" fmla="+- 0 -606 -852"/>
                              <a:gd name="T87" fmla="*/ -606 h 1473"/>
                              <a:gd name="T88" fmla="+- 0 7464 3588"/>
                              <a:gd name="T89" fmla="*/ T88 w 3885"/>
                              <a:gd name="T90" fmla="+- 0 -674 -852"/>
                              <a:gd name="T91" fmla="*/ -674 h 1473"/>
                              <a:gd name="T92" fmla="+- 0 7437 3588"/>
                              <a:gd name="T93" fmla="*/ T92 w 3885"/>
                              <a:gd name="T94" fmla="+- 0 -734 -852"/>
                              <a:gd name="T95" fmla="*/ -734 h 1473"/>
                              <a:gd name="T96" fmla="+- 0 7396 3588"/>
                              <a:gd name="T97" fmla="*/ T96 w 3885"/>
                              <a:gd name="T98" fmla="+- 0 -785 -852"/>
                              <a:gd name="T99" fmla="*/ -785 h 1473"/>
                              <a:gd name="T100" fmla="+- 0 7343 3588"/>
                              <a:gd name="T101" fmla="*/ T100 w 3885"/>
                              <a:gd name="T102" fmla="+- 0 -823 -852"/>
                              <a:gd name="T103" fmla="*/ -823 h 1473"/>
                              <a:gd name="T104" fmla="+- 0 7281 3588"/>
                              <a:gd name="T105" fmla="*/ T104 w 3885"/>
                              <a:gd name="T106" fmla="+- 0 -846 -852"/>
                              <a:gd name="T107" fmla="*/ -846 h 1473"/>
                              <a:gd name="T108" fmla="+- 0 7227 3588"/>
                              <a:gd name="T109" fmla="*/ T108 w 3885"/>
                              <a:gd name="T110" fmla="+- 0 -852 -852"/>
                              <a:gd name="T111" fmla="*/ -852 h 1473"/>
                              <a:gd name="T112" fmla="+- 0 3834 3588"/>
                              <a:gd name="T113" fmla="*/ T112 w 3885"/>
                              <a:gd name="T114" fmla="+- 0 -852 -852"/>
                              <a:gd name="T115" fmla="*/ -852 h 1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885" h="1473">
                                <a:moveTo>
                                  <a:pt x="246" y="0"/>
                                </a:moveTo>
                                <a:lnTo>
                                  <a:pt x="178" y="9"/>
                                </a:lnTo>
                                <a:lnTo>
                                  <a:pt x="118" y="36"/>
                                </a:lnTo>
                                <a:lnTo>
                                  <a:pt x="67" y="77"/>
                                </a:lnTo>
                                <a:lnTo>
                                  <a:pt x="29" y="130"/>
                                </a:lnTo>
                                <a:lnTo>
                                  <a:pt x="6" y="192"/>
                                </a:lnTo>
                                <a:lnTo>
                                  <a:pt x="0" y="246"/>
                                </a:lnTo>
                                <a:lnTo>
                                  <a:pt x="0" y="1228"/>
                                </a:lnTo>
                                <a:lnTo>
                                  <a:pt x="9" y="1295"/>
                                </a:lnTo>
                                <a:lnTo>
                                  <a:pt x="36" y="1355"/>
                                </a:lnTo>
                                <a:lnTo>
                                  <a:pt x="77" y="1406"/>
                                </a:lnTo>
                                <a:lnTo>
                                  <a:pt x="130" y="1444"/>
                                </a:lnTo>
                                <a:lnTo>
                                  <a:pt x="192" y="1467"/>
                                </a:lnTo>
                                <a:lnTo>
                                  <a:pt x="246" y="1473"/>
                                </a:lnTo>
                                <a:lnTo>
                                  <a:pt x="3639" y="1473"/>
                                </a:lnTo>
                                <a:lnTo>
                                  <a:pt x="3707" y="1464"/>
                                </a:lnTo>
                                <a:lnTo>
                                  <a:pt x="3767" y="1437"/>
                                </a:lnTo>
                                <a:lnTo>
                                  <a:pt x="3818" y="1396"/>
                                </a:lnTo>
                                <a:lnTo>
                                  <a:pt x="3856" y="1343"/>
                                </a:lnTo>
                                <a:lnTo>
                                  <a:pt x="3879" y="1281"/>
                                </a:lnTo>
                                <a:lnTo>
                                  <a:pt x="3885" y="1228"/>
                                </a:lnTo>
                                <a:lnTo>
                                  <a:pt x="3885" y="246"/>
                                </a:lnTo>
                                <a:lnTo>
                                  <a:pt x="3876" y="178"/>
                                </a:lnTo>
                                <a:lnTo>
                                  <a:pt x="3849" y="118"/>
                                </a:lnTo>
                                <a:lnTo>
                                  <a:pt x="3808" y="67"/>
                                </a:lnTo>
                                <a:lnTo>
                                  <a:pt x="3755" y="29"/>
                                </a:lnTo>
                                <a:lnTo>
                                  <a:pt x="3693" y="6"/>
                                </a:lnTo>
                                <a:lnTo>
                                  <a:pt x="3639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83"/>
                        <wps:cNvSpPr>
                          <a:spLocks/>
                        </wps:cNvSpPr>
                        <wps:spPr bwMode="auto">
                          <a:xfrm>
                            <a:off x="3850" y="-623"/>
                            <a:ext cx="3361" cy="0"/>
                          </a:xfrm>
                          <a:custGeom>
                            <a:avLst/>
                            <a:gdLst>
                              <a:gd name="T0" fmla="+- 0 3850 3850"/>
                              <a:gd name="T1" fmla="*/ T0 w 3361"/>
                              <a:gd name="T2" fmla="+- 0 7211 3850"/>
                              <a:gd name="T3" fmla="*/ T2 w 3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1">
                                <a:moveTo>
                                  <a:pt x="0" y="0"/>
                                </a:moveTo>
                                <a:lnTo>
                                  <a:pt x="3361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89DE99" id="Group 251" o:spid="_x0000_s1026" style="position:absolute;margin-left:179.4pt;margin-top:8pt;width:195.75pt;height:75.15pt;z-index:-251632128;mso-position-horizontal-relative:page" coordorigin="3573,-867" coordsize="3915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">
                <v:shape id="Freeform 282" o:spid="_x0000_s1027" style="position:absolute;left:3588;top:-852;width:3885;height:1473;visibility:visible;mso-wrap-style:square;v-text-anchor:top" coordsize="3885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" path="m246,l178,9,118,36,67,77,29,130,6,192,,246r,982l9,1295r27,60l77,1406r53,38l192,1467r54,6l3639,1473r68,-9l3767,1437r51,-41l3856,1343r23,-62l3885,1228r,-982l3876,178r-27,-60l3808,67,3755,29,3693,6,3639,,246,xe" filled="f" strokeweight="1.5pt">
                  <v:path arrowok="t" o:connecttype="custom" o:connectlocs="246,-852;178,-843;118,-816;67,-775;29,-722;6,-660;0,-606;0,376;9,443;36,503;77,554;130,592;192,615;246,621;3639,621;3707,612;3767,585;3818,544;3856,491;3879,429;3885,376;3885,-606;3876,-674;3849,-734;3808,-785;3755,-823;3693,-846;3639,-852;246,-852" o:connectangles="0,0,0,0,0,0,0,0,0,0,0,0,0,0,0,0,0,0,0,0,0,0,0,0,0,0,0,0,0"/>
                </v:shape>
                <v:shape id="Freeform 283" o:spid="_x0000_s1028" style="position:absolute;left:3850;top:-623;width:3361;height:0;visibility:visible;mso-wrap-style:square;v-text-anchor:top" coordsize="3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" path="m,l3361,e" filled="f" strokecolor="white" strokeweight=".37392mm">
                  <v:path arrowok="t" o:connecttype="custom" o:connectlocs="0,0;3361,0" o:connectangles="0,0"/>
                </v:shape>
                <w10:wrap anchorx="page"/>
              </v:group>
            </w:pict>
          </mc:Fallback>
        </mc:AlternateContent>
      </w:r>
    </w:p>
    <w:p w14:paraId="26117169" w14:textId="77777777" w:rsidR="0015010A" w:rsidRPr="00EF6310" w:rsidRDefault="0015010A">
      <w:pPr>
        <w:ind w:left="2267" w:right="3117"/>
        <w:jc w:val="center"/>
        <w:rPr>
          <w:sz w:val="24"/>
          <w:szCs w:val="24"/>
        </w:rPr>
      </w:pPr>
    </w:p>
    <w:p w14:paraId="0638A2D6" w14:textId="77777777" w:rsidR="0015010A" w:rsidRPr="00EF6310" w:rsidRDefault="0015010A" w:rsidP="0015010A">
      <w:pPr>
        <w:spacing w:before="13"/>
        <w:ind w:left="2335" w:right="3183"/>
        <w:jc w:val="center"/>
        <w:rPr>
          <w:sz w:val="24"/>
          <w:szCs w:val="24"/>
        </w:rPr>
      </w:pPr>
      <w:r w:rsidRPr="00EF6310">
        <w:rPr>
          <w:b/>
          <w:sz w:val="24"/>
          <w:szCs w:val="24"/>
        </w:rPr>
        <w:t>Усмени испит</w:t>
      </w:r>
    </w:p>
    <w:p w14:paraId="45CBAF7A" w14:textId="77777777" w:rsidR="0015010A" w:rsidRPr="00EF6310" w:rsidRDefault="0015010A" w:rsidP="0015010A">
      <w:pPr>
        <w:spacing w:line="300" w:lineRule="exact"/>
        <w:ind w:left="2996" w:right="3840"/>
        <w:jc w:val="center"/>
        <w:rPr>
          <w:sz w:val="24"/>
          <w:szCs w:val="24"/>
        </w:rPr>
      </w:pPr>
      <w:r w:rsidRPr="00EF6310">
        <w:rPr>
          <w:b/>
          <w:spacing w:val="1"/>
          <w:position w:val="-1"/>
          <w:sz w:val="24"/>
          <w:szCs w:val="24"/>
        </w:rPr>
        <w:t>0</w:t>
      </w:r>
      <w:r w:rsidRPr="00EF6310">
        <w:rPr>
          <w:b/>
          <w:position w:val="-1"/>
          <w:sz w:val="24"/>
          <w:szCs w:val="24"/>
        </w:rPr>
        <w:t>-</w:t>
      </w:r>
      <w:r w:rsidR="00841B00">
        <w:rPr>
          <w:b/>
          <w:spacing w:val="-1"/>
          <w:position w:val="-1"/>
          <w:sz w:val="24"/>
          <w:szCs w:val="24"/>
        </w:rPr>
        <w:t>5</w:t>
      </w:r>
      <w:r w:rsidRPr="00EF6310">
        <w:rPr>
          <w:b/>
          <w:spacing w:val="-1"/>
          <w:position w:val="-1"/>
          <w:sz w:val="24"/>
          <w:szCs w:val="24"/>
        </w:rPr>
        <w:t>0</w:t>
      </w:r>
      <w:r w:rsidRPr="00EF6310">
        <w:rPr>
          <w:b/>
          <w:spacing w:val="1"/>
          <w:position w:val="-1"/>
          <w:sz w:val="24"/>
          <w:szCs w:val="24"/>
        </w:rPr>
        <w:t xml:space="preserve"> </w:t>
      </w:r>
      <w:r w:rsidRPr="00EF6310">
        <w:rPr>
          <w:b/>
          <w:position w:val="-1"/>
          <w:sz w:val="24"/>
          <w:szCs w:val="24"/>
        </w:rPr>
        <w:t>П</w:t>
      </w:r>
      <w:r w:rsidRPr="00EF6310">
        <w:rPr>
          <w:b/>
          <w:spacing w:val="-3"/>
          <w:position w:val="-1"/>
          <w:sz w:val="24"/>
          <w:szCs w:val="24"/>
        </w:rPr>
        <w:t>О</w:t>
      </w:r>
      <w:r w:rsidRPr="00EF6310">
        <w:rPr>
          <w:b/>
          <w:position w:val="-1"/>
          <w:sz w:val="24"/>
          <w:szCs w:val="24"/>
        </w:rPr>
        <w:t>ЕНА</w:t>
      </w:r>
    </w:p>
    <w:p w14:paraId="3217BCF4" w14:textId="77777777" w:rsidR="0015010A" w:rsidRPr="00EF6310" w:rsidRDefault="0015010A">
      <w:pPr>
        <w:ind w:left="2267" w:right="3117"/>
        <w:jc w:val="center"/>
        <w:rPr>
          <w:sz w:val="24"/>
          <w:szCs w:val="24"/>
        </w:rPr>
      </w:pPr>
    </w:p>
    <w:p w14:paraId="53B8AA1E" w14:textId="77777777" w:rsidR="0015010A" w:rsidRPr="00EF6310" w:rsidRDefault="0015010A" w:rsidP="0015010A">
      <w:pPr>
        <w:rPr>
          <w:sz w:val="24"/>
          <w:szCs w:val="24"/>
        </w:rPr>
      </w:pPr>
    </w:p>
    <w:p w14:paraId="6E6313B1" w14:textId="77777777" w:rsidR="0015010A" w:rsidRPr="00EF6310" w:rsidRDefault="0015010A" w:rsidP="0015010A">
      <w:pPr>
        <w:rPr>
          <w:sz w:val="24"/>
          <w:szCs w:val="24"/>
        </w:rPr>
      </w:pPr>
    </w:p>
    <w:p w14:paraId="69F7627D" w14:textId="77777777" w:rsidR="0015010A" w:rsidRPr="00EF6310" w:rsidRDefault="0015010A" w:rsidP="0015010A">
      <w:pPr>
        <w:spacing w:before="27" w:line="237" w:lineRule="auto"/>
        <w:ind w:left="2492" w:right="3341" w:firstLine="2"/>
        <w:jc w:val="center"/>
        <w:rPr>
          <w:b/>
          <w:sz w:val="24"/>
          <w:szCs w:val="24"/>
        </w:rPr>
      </w:pPr>
      <w:r w:rsidRPr="00EF6310">
        <w:rPr>
          <w:b/>
          <w:sz w:val="24"/>
          <w:szCs w:val="24"/>
        </w:rPr>
        <w:t>ОЦЕЊИ</w:t>
      </w:r>
      <w:r w:rsidRPr="00EF6310">
        <w:rPr>
          <w:b/>
          <w:spacing w:val="-1"/>
          <w:sz w:val="24"/>
          <w:szCs w:val="24"/>
        </w:rPr>
        <w:t>ВА</w:t>
      </w:r>
      <w:r w:rsidRPr="00EF6310">
        <w:rPr>
          <w:b/>
          <w:sz w:val="24"/>
          <w:szCs w:val="24"/>
        </w:rPr>
        <w:t xml:space="preserve">ЊЕ УСМЕНОГ ИСПИТА </w:t>
      </w:r>
    </w:p>
    <w:p w14:paraId="528A328C" w14:textId="77777777" w:rsidR="0015010A" w:rsidRPr="00EF6310" w:rsidRDefault="0015010A" w:rsidP="0015010A">
      <w:pPr>
        <w:spacing w:before="27" w:line="237" w:lineRule="auto"/>
        <w:ind w:left="2492" w:right="3341" w:firstLine="2"/>
        <w:jc w:val="center"/>
        <w:rPr>
          <w:sz w:val="24"/>
          <w:szCs w:val="24"/>
        </w:rPr>
      </w:pPr>
      <w:r w:rsidRPr="00EF6310">
        <w:rPr>
          <w:sz w:val="24"/>
          <w:szCs w:val="24"/>
        </w:rPr>
        <w:t xml:space="preserve">Испит има </w:t>
      </w:r>
      <w:r w:rsidR="00841B00">
        <w:rPr>
          <w:sz w:val="24"/>
          <w:szCs w:val="24"/>
        </w:rPr>
        <w:t>5</w:t>
      </w:r>
      <w:r w:rsidRPr="00EF6310">
        <w:rPr>
          <w:sz w:val="24"/>
          <w:szCs w:val="24"/>
        </w:rPr>
        <w:t xml:space="preserve"> </w:t>
      </w:r>
      <w:r w:rsidRPr="00EF6310">
        <w:rPr>
          <w:spacing w:val="1"/>
          <w:sz w:val="24"/>
          <w:szCs w:val="24"/>
        </w:rPr>
        <w:t>пи</w:t>
      </w:r>
      <w:r w:rsidRPr="00EF6310">
        <w:rPr>
          <w:sz w:val="24"/>
          <w:szCs w:val="24"/>
        </w:rPr>
        <w:t>т</w:t>
      </w:r>
      <w:r w:rsidRPr="00EF6310">
        <w:rPr>
          <w:spacing w:val="-1"/>
          <w:sz w:val="24"/>
          <w:szCs w:val="24"/>
        </w:rPr>
        <w:t>а</w:t>
      </w:r>
      <w:r w:rsidRPr="00EF6310">
        <w:rPr>
          <w:sz w:val="24"/>
          <w:szCs w:val="24"/>
        </w:rPr>
        <w:t>ња</w:t>
      </w:r>
    </w:p>
    <w:p w14:paraId="1AC1F63C" w14:textId="77777777" w:rsidR="0015010A" w:rsidRPr="00EF6310" w:rsidRDefault="0015010A" w:rsidP="0015010A">
      <w:pPr>
        <w:ind w:left="2267" w:right="3117"/>
        <w:jc w:val="center"/>
        <w:rPr>
          <w:sz w:val="24"/>
          <w:szCs w:val="24"/>
        </w:rPr>
      </w:pPr>
      <w:r w:rsidRPr="00EF6310">
        <w:rPr>
          <w:sz w:val="24"/>
          <w:szCs w:val="24"/>
        </w:rPr>
        <w:t>Св</w:t>
      </w:r>
      <w:r w:rsidRPr="00EF6310">
        <w:rPr>
          <w:spacing w:val="-1"/>
          <w:sz w:val="24"/>
          <w:szCs w:val="24"/>
        </w:rPr>
        <w:t>а</w:t>
      </w:r>
      <w:r w:rsidRPr="00EF6310">
        <w:rPr>
          <w:spacing w:val="1"/>
          <w:sz w:val="24"/>
          <w:szCs w:val="24"/>
        </w:rPr>
        <w:t>к</w:t>
      </w:r>
      <w:r w:rsidRPr="00EF6310">
        <w:rPr>
          <w:sz w:val="24"/>
          <w:szCs w:val="24"/>
        </w:rPr>
        <w:t xml:space="preserve">о </w:t>
      </w:r>
      <w:r w:rsidRPr="00EF6310">
        <w:rPr>
          <w:spacing w:val="1"/>
          <w:sz w:val="24"/>
          <w:szCs w:val="24"/>
        </w:rPr>
        <w:t>пи</w:t>
      </w:r>
      <w:r w:rsidRPr="00EF6310">
        <w:rPr>
          <w:sz w:val="24"/>
          <w:szCs w:val="24"/>
        </w:rPr>
        <w:t>т</w:t>
      </w:r>
      <w:r w:rsidRPr="00EF6310">
        <w:rPr>
          <w:spacing w:val="-1"/>
          <w:sz w:val="24"/>
          <w:szCs w:val="24"/>
        </w:rPr>
        <w:t>а</w:t>
      </w:r>
      <w:r w:rsidRPr="00EF6310">
        <w:rPr>
          <w:sz w:val="24"/>
          <w:szCs w:val="24"/>
        </w:rPr>
        <w:t>ње вр</w:t>
      </w:r>
      <w:r w:rsidRPr="00EF6310">
        <w:rPr>
          <w:spacing w:val="-1"/>
          <w:sz w:val="24"/>
          <w:szCs w:val="24"/>
        </w:rPr>
        <w:t>е</w:t>
      </w:r>
      <w:r w:rsidRPr="00EF6310">
        <w:rPr>
          <w:sz w:val="24"/>
          <w:szCs w:val="24"/>
        </w:rPr>
        <w:t>ди</w:t>
      </w:r>
      <w:r w:rsidRPr="00EF6310">
        <w:rPr>
          <w:spacing w:val="1"/>
          <w:sz w:val="24"/>
          <w:szCs w:val="24"/>
        </w:rPr>
        <w:t xml:space="preserve"> </w:t>
      </w:r>
      <w:r w:rsidR="00C511C4" w:rsidRPr="00EF6310">
        <w:rPr>
          <w:sz w:val="24"/>
          <w:szCs w:val="24"/>
        </w:rPr>
        <w:t>10</w:t>
      </w:r>
      <w:r w:rsidRPr="00EF6310">
        <w:rPr>
          <w:sz w:val="24"/>
          <w:szCs w:val="24"/>
        </w:rPr>
        <w:t xml:space="preserve"> </w:t>
      </w:r>
      <w:r w:rsidRPr="00EF6310">
        <w:rPr>
          <w:spacing w:val="1"/>
          <w:sz w:val="24"/>
          <w:szCs w:val="24"/>
        </w:rPr>
        <w:t>п</w:t>
      </w:r>
      <w:r w:rsidRPr="00EF6310">
        <w:rPr>
          <w:sz w:val="24"/>
          <w:szCs w:val="24"/>
        </w:rPr>
        <w:t>о</w:t>
      </w:r>
      <w:r w:rsidRPr="00EF6310">
        <w:rPr>
          <w:spacing w:val="-1"/>
          <w:sz w:val="24"/>
          <w:szCs w:val="24"/>
        </w:rPr>
        <w:t>е</w:t>
      </w:r>
      <w:r w:rsidRPr="00EF6310">
        <w:rPr>
          <w:spacing w:val="1"/>
          <w:sz w:val="24"/>
          <w:szCs w:val="24"/>
        </w:rPr>
        <w:t>н</w:t>
      </w:r>
      <w:r w:rsidRPr="00EF6310">
        <w:rPr>
          <w:sz w:val="24"/>
          <w:szCs w:val="24"/>
        </w:rPr>
        <w:t>а</w:t>
      </w:r>
    </w:p>
    <w:p w14:paraId="1E101951" w14:textId="77777777" w:rsidR="0015010A" w:rsidRPr="00EF6310" w:rsidRDefault="0015010A" w:rsidP="0015010A">
      <w:pPr>
        <w:rPr>
          <w:sz w:val="16"/>
          <w:szCs w:val="16"/>
        </w:rPr>
      </w:pPr>
    </w:p>
    <w:p w14:paraId="6AA7F0C5" w14:textId="77777777" w:rsidR="0015010A" w:rsidRPr="00EF6310" w:rsidRDefault="0015010A" w:rsidP="0015010A">
      <w:pPr>
        <w:rPr>
          <w:sz w:val="16"/>
          <w:szCs w:val="16"/>
        </w:rPr>
        <w:sectPr w:rsidR="0015010A" w:rsidRPr="00EF6310">
          <w:pgSz w:w="11920" w:h="16860"/>
          <w:pgMar w:top="1040" w:right="1680" w:bottom="280" w:left="1680" w:header="720" w:footer="720" w:gutter="0"/>
          <w:cols w:space="720"/>
        </w:sectPr>
      </w:pPr>
    </w:p>
    <w:p w14:paraId="47CCA62F" w14:textId="77777777" w:rsidR="00ED002A" w:rsidRPr="00EF6310" w:rsidRDefault="00ED002A">
      <w:pPr>
        <w:spacing w:line="200" w:lineRule="exact"/>
      </w:pPr>
    </w:p>
    <w:p w14:paraId="11103324" w14:textId="77777777" w:rsidR="00ED002A" w:rsidRPr="00EF6310" w:rsidRDefault="00ED002A">
      <w:pPr>
        <w:spacing w:line="200" w:lineRule="exact"/>
      </w:pPr>
    </w:p>
    <w:p w14:paraId="3586AC4B" w14:textId="77777777" w:rsidR="00ED002A" w:rsidRPr="00EF6310" w:rsidRDefault="00ED002A">
      <w:pPr>
        <w:spacing w:line="200" w:lineRule="exact"/>
      </w:pPr>
    </w:p>
    <w:p w14:paraId="0A8C8647" w14:textId="77777777" w:rsidR="00ED002A" w:rsidRPr="00EF6310" w:rsidRDefault="00ED002A">
      <w:pPr>
        <w:spacing w:line="200" w:lineRule="exact"/>
      </w:pPr>
    </w:p>
    <w:p w14:paraId="4C07FAC7" w14:textId="77777777" w:rsidR="00ED002A" w:rsidRPr="00EF6310" w:rsidRDefault="00ED002A">
      <w:pPr>
        <w:spacing w:line="200" w:lineRule="exact"/>
      </w:pPr>
    </w:p>
    <w:p w14:paraId="692C8BD7" w14:textId="77777777" w:rsidR="00ED002A" w:rsidRPr="00EF6310" w:rsidRDefault="00ED002A">
      <w:pPr>
        <w:spacing w:line="200" w:lineRule="exact"/>
      </w:pPr>
    </w:p>
    <w:p w14:paraId="6CFDB85B" w14:textId="77777777" w:rsidR="00ED002A" w:rsidRPr="00EF6310" w:rsidRDefault="00ED002A">
      <w:pPr>
        <w:spacing w:line="200" w:lineRule="exact"/>
      </w:pPr>
    </w:p>
    <w:p w14:paraId="5C96618F" w14:textId="77777777" w:rsidR="00ED002A" w:rsidRPr="00EF6310" w:rsidRDefault="00ED002A">
      <w:pPr>
        <w:spacing w:line="200" w:lineRule="exact"/>
      </w:pPr>
    </w:p>
    <w:p w14:paraId="10299760" w14:textId="77777777" w:rsidR="00ED002A" w:rsidRPr="00EF6310" w:rsidRDefault="00ED002A">
      <w:pPr>
        <w:spacing w:line="200" w:lineRule="exact"/>
      </w:pPr>
    </w:p>
    <w:p w14:paraId="26A0EAFC" w14:textId="77777777" w:rsidR="00ED002A" w:rsidRPr="00EF6310" w:rsidRDefault="00ED002A">
      <w:pPr>
        <w:spacing w:line="200" w:lineRule="exact"/>
      </w:pPr>
    </w:p>
    <w:p w14:paraId="0663865D" w14:textId="77777777" w:rsidR="00ED002A" w:rsidRPr="00EF6310" w:rsidRDefault="00ED002A">
      <w:pPr>
        <w:spacing w:line="200" w:lineRule="exact"/>
      </w:pPr>
    </w:p>
    <w:p w14:paraId="332655D5" w14:textId="77777777" w:rsidR="00ED002A" w:rsidRPr="00EF6310" w:rsidRDefault="00ED002A">
      <w:pPr>
        <w:spacing w:line="200" w:lineRule="exact"/>
      </w:pPr>
    </w:p>
    <w:p w14:paraId="60B7A11F" w14:textId="77777777" w:rsidR="00ED002A" w:rsidRPr="00EF6310" w:rsidRDefault="00ED002A">
      <w:pPr>
        <w:spacing w:before="7" w:line="240" w:lineRule="exact"/>
        <w:rPr>
          <w:sz w:val="24"/>
          <w:szCs w:val="24"/>
        </w:rPr>
      </w:pPr>
    </w:p>
    <w:p w14:paraId="7FAD0CCE" w14:textId="77777777" w:rsidR="00ED002A" w:rsidRPr="00EF6310" w:rsidRDefault="006A64D8">
      <w:pPr>
        <w:spacing w:before="18"/>
        <w:ind w:left="327"/>
        <w:rPr>
          <w:sz w:val="32"/>
          <w:szCs w:val="32"/>
        </w:rPr>
      </w:pPr>
      <w:r w:rsidRPr="00EF6310">
        <w:rPr>
          <w:b/>
          <w:sz w:val="32"/>
          <w:szCs w:val="32"/>
        </w:rPr>
        <w:t>Л</w:t>
      </w:r>
      <w:r w:rsidRPr="00EF6310">
        <w:rPr>
          <w:b/>
          <w:spacing w:val="-1"/>
          <w:sz w:val="32"/>
          <w:szCs w:val="32"/>
        </w:rPr>
        <w:t>И</w:t>
      </w:r>
      <w:r w:rsidRPr="00EF6310">
        <w:rPr>
          <w:b/>
          <w:spacing w:val="1"/>
          <w:sz w:val="32"/>
          <w:szCs w:val="32"/>
        </w:rPr>
        <w:t>ТЕ</w:t>
      </w:r>
      <w:r w:rsidRPr="00EF6310">
        <w:rPr>
          <w:b/>
          <w:spacing w:val="5"/>
          <w:sz w:val="32"/>
          <w:szCs w:val="32"/>
        </w:rPr>
        <w:t>Р</w:t>
      </w:r>
      <w:r w:rsidRPr="00EF6310">
        <w:rPr>
          <w:b/>
          <w:sz w:val="32"/>
          <w:szCs w:val="32"/>
        </w:rPr>
        <w:t>А</w:t>
      </w:r>
      <w:r w:rsidRPr="00EF6310">
        <w:rPr>
          <w:b/>
          <w:spacing w:val="1"/>
          <w:sz w:val="32"/>
          <w:szCs w:val="32"/>
        </w:rPr>
        <w:t>ТУ</w:t>
      </w:r>
      <w:r w:rsidRPr="00EF6310">
        <w:rPr>
          <w:b/>
          <w:spacing w:val="2"/>
          <w:sz w:val="32"/>
          <w:szCs w:val="32"/>
        </w:rPr>
        <w:t>Р</w:t>
      </w:r>
      <w:r w:rsidRPr="00EF6310">
        <w:rPr>
          <w:b/>
          <w:sz w:val="32"/>
          <w:szCs w:val="32"/>
        </w:rPr>
        <w:t>А:</w:t>
      </w:r>
    </w:p>
    <w:p w14:paraId="2CD14647" w14:textId="77777777" w:rsidR="00ED002A" w:rsidRPr="00EF6310" w:rsidRDefault="00ED002A">
      <w:pPr>
        <w:spacing w:before="5" w:line="160" w:lineRule="exact"/>
        <w:rPr>
          <w:sz w:val="17"/>
          <w:szCs w:val="17"/>
        </w:rPr>
      </w:pPr>
    </w:p>
    <w:p w14:paraId="7381ECFA" w14:textId="77777777" w:rsidR="00ED002A" w:rsidRPr="00EF6310" w:rsidRDefault="00ED002A">
      <w:pPr>
        <w:spacing w:line="200" w:lineRule="exact"/>
      </w:pPr>
    </w:p>
    <w:p w14:paraId="5A6D3532" w14:textId="77777777" w:rsidR="00ED002A" w:rsidRPr="00EF6310" w:rsidRDefault="00ED002A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3923"/>
        <w:gridCol w:w="5475"/>
        <w:gridCol w:w="1820"/>
      </w:tblGrid>
      <w:tr w:rsidR="00EF6310" w:rsidRPr="00EF6310" w14:paraId="0766D857" w14:textId="77777777">
        <w:trPr>
          <w:trHeight w:hRule="exact" w:val="463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E9B1A" w14:textId="77777777" w:rsidR="00C511C4" w:rsidRPr="00EF6310" w:rsidRDefault="00C511C4">
            <w:pPr>
              <w:spacing w:line="100" w:lineRule="exact"/>
              <w:rPr>
                <w:sz w:val="10"/>
                <w:szCs w:val="10"/>
              </w:rPr>
            </w:pPr>
          </w:p>
          <w:p w14:paraId="21B1096B" w14:textId="77777777" w:rsidR="00C511C4" w:rsidRPr="00EF6310" w:rsidRDefault="00C511C4">
            <w:pPr>
              <w:ind w:left="587"/>
            </w:pPr>
            <w:r w:rsidRPr="00EF6310">
              <w:rPr>
                <w:b/>
                <w:spacing w:val="1"/>
              </w:rPr>
              <w:t>Н</w:t>
            </w:r>
            <w:r w:rsidRPr="00EF6310">
              <w:rPr>
                <w:b/>
              </w:rPr>
              <w:t>АЗ</w:t>
            </w:r>
            <w:r w:rsidRPr="00EF6310">
              <w:rPr>
                <w:b/>
                <w:spacing w:val="1"/>
              </w:rPr>
              <w:t>И</w:t>
            </w:r>
            <w:r w:rsidRPr="00EF6310">
              <w:rPr>
                <w:b/>
              </w:rPr>
              <w:t>В</w:t>
            </w:r>
            <w:r w:rsidRPr="00EF6310">
              <w:rPr>
                <w:b/>
                <w:spacing w:val="-5"/>
              </w:rPr>
              <w:t xml:space="preserve"> </w:t>
            </w:r>
            <w:r w:rsidRPr="00EF6310">
              <w:rPr>
                <w:b/>
              </w:rPr>
              <w:t>У</w:t>
            </w:r>
            <w:r w:rsidRPr="00EF6310">
              <w:rPr>
                <w:b/>
                <w:spacing w:val="1"/>
              </w:rPr>
              <w:t>Џ</w:t>
            </w:r>
            <w:r w:rsidRPr="00EF6310">
              <w:rPr>
                <w:b/>
              </w:rPr>
              <w:t>БЕН</w:t>
            </w:r>
            <w:r w:rsidRPr="00EF6310">
              <w:rPr>
                <w:b/>
                <w:spacing w:val="1"/>
              </w:rPr>
              <w:t>И</w:t>
            </w:r>
            <w:r w:rsidRPr="00EF6310">
              <w:rPr>
                <w:b/>
              </w:rPr>
              <w:t>КА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3009A" w14:textId="77777777" w:rsidR="00C511C4" w:rsidRPr="00EF6310" w:rsidRDefault="00C511C4">
            <w:pPr>
              <w:spacing w:line="100" w:lineRule="exact"/>
              <w:rPr>
                <w:sz w:val="10"/>
                <w:szCs w:val="10"/>
              </w:rPr>
            </w:pPr>
          </w:p>
          <w:p w14:paraId="16FAC64D" w14:textId="77777777" w:rsidR="00C511C4" w:rsidRPr="00EF6310" w:rsidRDefault="00C511C4">
            <w:pPr>
              <w:ind w:left="1493" w:right="1492"/>
              <w:jc w:val="center"/>
            </w:pPr>
            <w:r w:rsidRPr="00EF6310">
              <w:rPr>
                <w:b/>
                <w:w w:val="99"/>
              </w:rPr>
              <w:t>АУТО</w:t>
            </w:r>
            <w:r w:rsidRPr="00EF6310">
              <w:rPr>
                <w:b/>
                <w:spacing w:val="1"/>
                <w:w w:val="99"/>
              </w:rPr>
              <w:t>Р</w:t>
            </w:r>
            <w:r w:rsidRPr="00EF6310">
              <w:rPr>
                <w:b/>
                <w:w w:val="99"/>
              </w:rPr>
              <w:t>И</w:t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62DD9" w14:textId="77777777" w:rsidR="00C511C4" w:rsidRPr="00EF6310" w:rsidRDefault="00C511C4">
            <w:pPr>
              <w:spacing w:line="100" w:lineRule="exact"/>
              <w:rPr>
                <w:sz w:val="10"/>
                <w:szCs w:val="10"/>
              </w:rPr>
            </w:pPr>
          </w:p>
          <w:p w14:paraId="7569A84F" w14:textId="77777777" w:rsidR="00C511C4" w:rsidRPr="00EF6310" w:rsidRDefault="00C511C4">
            <w:pPr>
              <w:ind w:left="2141" w:right="2143"/>
              <w:jc w:val="center"/>
            </w:pPr>
            <w:r w:rsidRPr="00EF6310">
              <w:rPr>
                <w:b/>
                <w:spacing w:val="1"/>
                <w:w w:val="99"/>
              </w:rPr>
              <w:t>И</w:t>
            </w:r>
            <w:r w:rsidRPr="00EF6310">
              <w:rPr>
                <w:b/>
                <w:w w:val="99"/>
              </w:rPr>
              <w:t>ЗАДА</w:t>
            </w:r>
            <w:r w:rsidRPr="00EF6310">
              <w:rPr>
                <w:b/>
                <w:spacing w:val="1"/>
                <w:w w:val="99"/>
              </w:rPr>
              <w:t>В</w:t>
            </w:r>
            <w:r w:rsidRPr="00EF6310">
              <w:rPr>
                <w:b/>
                <w:w w:val="99"/>
              </w:rPr>
              <w:t>АЧ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ACDAA" w14:textId="77777777" w:rsidR="00C511C4" w:rsidRPr="00EF6310" w:rsidRDefault="00C511C4">
            <w:pPr>
              <w:spacing w:line="100" w:lineRule="exact"/>
              <w:rPr>
                <w:sz w:val="10"/>
                <w:szCs w:val="10"/>
              </w:rPr>
            </w:pPr>
          </w:p>
          <w:p w14:paraId="2960F369" w14:textId="77777777" w:rsidR="00C511C4" w:rsidRPr="00EF6310" w:rsidRDefault="00C511C4">
            <w:pPr>
              <w:ind w:left="184"/>
            </w:pPr>
            <w:r w:rsidRPr="00EF6310">
              <w:rPr>
                <w:b/>
              </w:rPr>
              <w:t>Б</w:t>
            </w:r>
            <w:r w:rsidRPr="00EF6310">
              <w:rPr>
                <w:b/>
                <w:spacing w:val="1"/>
              </w:rPr>
              <w:t>И</w:t>
            </w:r>
            <w:r w:rsidRPr="00EF6310">
              <w:rPr>
                <w:b/>
              </w:rPr>
              <w:t>Б</w:t>
            </w:r>
            <w:r w:rsidRPr="00EF6310">
              <w:rPr>
                <w:b/>
                <w:spacing w:val="1"/>
              </w:rPr>
              <w:t>ЛИО</w:t>
            </w:r>
            <w:r w:rsidRPr="00EF6310">
              <w:rPr>
                <w:b/>
                <w:spacing w:val="-1"/>
              </w:rPr>
              <w:t>ТЕ</w:t>
            </w:r>
            <w:r w:rsidRPr="00EF6310">
              <w:rPr>
                <w:b/>
                <w:spacing w:val="2"/>
              </w:rPr>
              <w:t>К</w:t>
            </w:r>
            <w:r w:rsidRPr="00EF6310">
              <w:rPr>
                <w:b/>
              </w:rPr>
              <w:t>А</w:t>
            </w:r>
          </w:p>
        </w:tc>
      </w:tr>
      <w:tr w:rsidR="00EF6310" w:rsidRPr="00EF6310" w14:paraId="0DC72D9F" w14:textId="77777777">
        <w:trPr>
          <w:trHeight w:hRule="exact" w:val="463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6493D" w14:textId="77777777" w:rsidR="00C511C4" w:rsidRPr="00EF6310" w:rsidRDefault="00C511C4">
            <w:pPr>
              <w:spacing w:line="100" w:lineRule="exact"/>
              <w:rPr>
                <w:sz w:val="10"/>
                <w:szCs w:val="10"/>
              </w:rPr>
            </w:pPr>
          </w:p>
          <w:p w14:paraId="2DB47583" w14:textId="77777777" w:rsidR="00C511C4" w:rsidRPr="00EF6310" w:rsidRDefault="00C511C4">
            <w:pPr>
              <w:ind w:left="1032" w:right="1031"/>
              <w:jc w:val="center"/>
            </w:pPr>
            <w:r w:rsidRPr="00EF6310">
              <w:rPr>
                <w:w w:val="99"/>
              </w:rPr>
              <w:t>Пат</w:t>
            </w:r>
            <w:r w:rsidRPr="00EF6310">
              <w:rPr>
                <w:spacing w:val="1"/>
                <w:w w:val="99"/>
              </w:rPr>
              <w:t>о</w:t>
            </w:r>
            <w:r w:rsidRPr="00EF6310">
              <w:rPr>
                <w:spacing w:val="-1"/>
                <w:w w:val="99"/>
              </w:rPr>
              <w:t>л</w:t>
            </w:r>
            <w:r w:rsidRPr="00EF6310">
              <w:rPr>
                <w:spacing w:val="1"/>
                <w:w w:val="99"/>
              </w:rPr>
              <w:t>о</w:t>
            </w:r>
            <w:r w:rsidRPr="00EF6310">
              <w:rPr>
                <w:w w:val="99"/>
              </w:rPr>
              <w:t>г</w:t>
            </w:r>
            <w:r w:rsidRPr="00EF6310">
              <w:rPr>
                <w:spacing w:val="-1"/>
                <w:w w:val="99"/>
              </w:rPr>
              <w:t>и</w:t>
            </w:r>
            <w:r w:rsidRPr="00EF6310">
              <w:rPr>
                <w:spacing w:val="2"/>
                <w:w w:val="99"/>
              </w:rPr>
              <w:t>ј</w:t>
            </w:r>
            <w:r w:rsidRPr="00EF6310">
              <w:rPr>
                <w:w w:val="99"/>
              </w:rPr>
              <w:t>а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CFFF2" w14:textId="77777777" w:rsidR="00C511C4" w:rsidRPr="00EF6310" w:rsidRDefault="00C511C4">
            <w:pPr>
              <w:spacing w:line="100" w:lineRule="exact"/>
              <w:rPr>
                <w:sz w:val="10"/>
                <w:szCs w:val="10"/>
              </w:rPr>
            </w:pPr>
          </w:p>
          <w:p w14:paraId="30C3F38E" w14:textId="77777777" w:rsidR="00C511C4" w:rsidRPr="00EF6310" w:rsidRDefault="00C511C4">
            <w:pPr>
              <w:ind w:left="741"/>
            </w:pPr>
            <w:r w:rsidRPr="00EF6310">
              <w:t>Ми</w:t>
            </w:r>
            <w:r w:rsidRPr="00EF6310">
              <w:rPr>
                <w:spacing w:val="1"/>
              </w:rPr>
              <w:t>р</w:t>
            </w:r>
            <w:r w:rsidRPr="00EF6310">
              <w:rPr>
                <w:spacing w:val="2"/>
              </w:rPr>
              <w:t>ј</w:t>
            </w:r>
            <w:r w:rsidRPr="00EF6310">
              <w:t>а</w:t>
            </w:r>
            <w:r w:rsidRPr="00EF6310">
              <w:rPr>
                <w:spacing w:val="-1"/>
              </w:rPr>
              <w:t>н</w:t>
            </w:r>
            <w:r w:rsidRPr="00EF6310">
              <w:t>а</w:t>
            </w:r>
            <w:r w:rsidRPr="00EF6310">
              <w:rPr>
                <w:spacing w:val="-6"/>
              </w:rPr>
              <w:t xml:space="preserve"> </w:t>
            </w:r>
            <w:r w:rsidRPr="00EF6310">
              <w:t>Ата</w:t>
            </w:r>
            <w:r w:rsidRPr="00EF6310">
              <w:rPr>
                <w:spacing w:val="-1"/>
              </w:rPr>
              <w:t>н</w:t>
            </w:r>
            <w:r w:rsidRPr="00EF6310">
              <w:rPr>
                <w:spacing w:val="3"/>
              </w:rPr>
              <w:t>а</w:t>
            </w:r>
            <w:r w:rsidRPr="00EF6310">
              <w:rPr>
                <w:spacing w:val="-1"/>
              </w:rPr>
              <w:t>цк</w:t>
            </w:r>
            <w:r w:rsidRPr="00EF6310">
              <w:rPr>
                <w:spacing w:val="1"/>
              </w:rPr>
              <w:t>о</w:t>
            </w:r>
            <w:r w:rsidRPr="00EF6310">
              <w:rPr>
                <w:spacing w:val="2"/>
              </w:rPr>
              <w:t>в</w:t>
            </w:r>
            <w:r w:rsidRPr="00EF6310">
              <w:rPr>
                <w:spacing w:val="1"/>
              </w:rPr>
              <w:t>и</w:t>
            </w:r>
            <w:r w:rsidRPr="00EF6310">
              <w:t>ћ</w:t>
            </w:r>
            <w:r w:rsidRPr="00EF6310">
              <w:rPr>
                <w:spacing w:val="-12"/>
              </w:rPr>
              <w:t xml:space="preserve"> </w:t>
            </w:r>
            <w:r w:rsidRPr="00EF6310">
              <w:t>и</w:t>
            </w:r>
            <w:r w:rsidRPr="00EF6310">
              <w:rPr>
                <w:spacing w:val="-2"/>
              </w:rPr>
              <w:t xml:space="preserve"> </w:t>
            </w:r>
            <w:r w:rsidRPr="00EF6310">
              <w:t>с</w:t>
            </w:r>
            <w:r w:rsidRPr="00EF6310">
              <w:rPr>
                <w:spacing w:val="1"/>
              </w:rPr>
              <w:t>ар</w:t>
            </w:r>
            <w:r w:rsidRPr="00EF6310">
              <w:t>.</w:t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3662D" w14:textId="77777777" w:rsidR="00C511C4" w:rsidRPr="001122E6" w:rsidRDefault="00C511C4">
            <w:pPr>
              <w:spacing w:line="100" w:lineRule="exact"/>
              <w:rPr>
                <w:sz w:val="10"/>
                <w:szCs w:val="10"/>
                <w:lang w:val="ru-RU"/>
              </w:rPr>
            </w:pPr>
          </w:p>
          <w:p w14:paraId="4853B326" w14:textId="77777777" w:rsidR="00C511C4" w:rsidRPr="001122E6" w:rsidRDefault="00C511C4">
            <w:pPr>
              <w:ind w:left="438"/>
              <w:rPr>
                <w:lang w:val="ru-RU"/>
              </w:rPr>
            </w:pPr>
            <w:r w:rsidRPr="001122E6">
              <w:rPr>
                <w:lang w:val="ru-RU"/>
              </w:rPr>
              <w:t>Ун</w:t>
            </w:r>
            <w:r w:rsidRPr="001122E6">
              <w:rPr>
                <w:spacing w:val="1"/>
                <w:lang w:val="ru-RU"/>
              </w:rPr>
              <w:t>и</w:t>
            </w:r>
            <w:r w:rsidRPr="001122E6">
              <w:rPr>
                <w:lang w:val="ru-RU"/>
              </w:rPr>
              <w:t>ве</w:t>
            </w:r>
            <w:r w:rsidRPr="001122E6">
              <w:rPr>
                <w:spacing w:val="1"/>
                <w:lang w:val="ru-RU"/>
              </w:rPr>
              <w:t>р</w:t>
            </w:r>
            <w:r w:rsidRPr="001122E6">
              <w:rPr>
                <w:lang w:val="ru-RU"/>
              </w:rPr>
              <w:t>зи</w:t>
            </w:r>
            <w:r w:rsidRPr="001122E6">
              <w:rPr>
                <w:spacing w:val="-1"/>
                <w:lang w:val="ru-RU"/>
              </w:rPr>
              <w:t>т</w:t>
            </w:r>
            <w:r w:rsidRPr="001122E6">
              <w:rPr>
                <w:spacing w:val="3"/>
                <w:lang w:val="ru-RU"/>
              </w:rPr>
              <w:t>е</w:t>
            </w:r>
            <w:r w:rsidRPr="001122E6">
              <w:rPr>
                <w:lang w:val="ru-RU"/>
              </w:rPr>
              <w:t>т</w:t>
            </w:r>
            <w:r w:rsidRPr="001122E6">
              <w:rPr>
                <w:spacing w:val="-9"/>
                <w:lang w:val="ru-RU"/>
              </w:rPr>
              <w:t xml:space="preserve"> </w:t>
            </w:r>
            <w:r w:rsidRPr="001122E6">
              <w:rPr>
                <w:lang w:val="ru-RU"/>
              </w:rPr>
              <w:t>у</w:t>
            </w:r>
            <w:r w:rsidRPr="001122E6">
              <w:rPr>
                <w:spacing w:val="-4"/>
                <w:lang w:val="ru-RU"/>
              </w:rPr>
              <w:t xml:space="preserve"> </w:t>
            </w:r>
            <w:r w:rsidRPr="001122E6">
              <w:rPr>
                <w:spacing w:val="1"/>
                <w:lang w:val="ru-RU"/>
              </w:rPr>
              <w:t>Б</w:t>
            </w:r>
            <w:r w:rsidRPr="001122E6">
              <w:rPr>
                <w:lang w:val="ru-RU"/>
              </w:rPr>
              <w:t>е</w:t>
            </w:r>
            <w:r w:rsidRPr="001122E6">
              <w:rPr>
                <w:spacing w:val="1"/>
                <w:lang w:val="ru-RU"/>
              </w:rPr>
              <w:t>о</w:t>
            </w:r>
            <w:r w:rsidRPr="001122E6">
              <w:rPr>
                <w:lang w:val="ru-RU"/>
              </w:rPr>
              <w:t>г</w:t>
            </w:r>
            <w:r w:rsidRPr="001122E6">
              <w:rPr>
                <w:spacing w:val="1"/>
                <w:lang w:val="ru-RU"/>
              </w:rPr>
              <w:t>р</w:t>
            </w:r>
            <w:r w:rsidRPr="001122E6">
              <w:rPr>
                <w:lang w:val="ru-RU"/>
              </w:rPr>
              <w:t>а</w:t>
            </w:r>
            <w:r w:rsidRPr="001122E6">
              <w:rPr>
                <w:spacing w:val="2"/>
                <w:lang w:val="ru-RU"/>
              </w:rPr>
              <w:t>д</w:t>
            </w:r>
            <w:r w:rsidRPr="001122E6">
              <w:rPr>
                <w:spacing w:val="-4"/>
                <w:lang w:val="ru-RU"/>
              </w:rPr>
              <w:t>у</w:t>
            </w:r>
            <w:r w:rsidRPr="001122E6">
              <w:rPr>
                <w:lang w:val="ru-RU"/>
              </w:rPr>
              <w:t>,</w:t>
            </w:r>
            <w:r w:rsidRPr="001122E6">
              <w:rPr>
                <w:spacing w:val="-7"/>
                <w:lang w:val="ru-RU"/>
              </w:rPr>
              <w:t xml:space="preserve"> </w:t>
            </w:r>
            <w:r w:rsidRPr="001122E6">
              <w:rPr>
                <w:lang w:val="ru-RU"/>
              </w:rPr>
              <w:t>М</w:t>
            </w:r>
            <w:r w:rsidRPr="001122E6">
              <w:rPr>
                <w:spacing w:val="3"/>
                <w:lang w:val="ru-RU"/>
              </w:rPr>
              <w:t>е</w:t>
            </w:r>
            <w:r w:rsidRPr="001122E6">
              <w:rPr>
                <w:lang w:val="ru-RU"/>
              </w:rPr>
              <w:t>д</w:t>
            </w:r>
            <w:r w:rsidRPr="001122E6">
              <w:rPr>
                <w:spacing w:val="1"/>
                <w:lang w:val="ru-RU"/>
              </w:rPr>
              <w:t>и</w:t>
            </w:r>
            <w:r w:rsidRPr="001122E6">
              <w:rPr>
                <w:spacing w:val="-1"/>
                <w:lang w:val="ru-RU"/>
              </w:rPr>
              <w:t>ц</w:t>
            </w:r>
            <w:r w:rsidRPr="001122E6">
              <w:rPr>
                <w:spacing w:val="1"/>
                <w:lang w:val="ru-RU"/>
              </w:rPr>
              <w:t>и</w:t>
            </w:r>
            <w:r w:rsidRPr="001122E6">
              <w:rPr>
                <w:spacing w:val="-1"/>
                <w:lang w:val="ru-RU"/>
              </w:rPr>
              <w:t>н</w:t>
            </w:r>
            <w:r w:rsidRPr="001122E6">
              <w:rPr>
                <w:lang w:val="ru-RU"/>
              </w:rPr>
              <w:t>с</w:t>
            </w:r>
            <w:r w:rsidRPr="001122E6">
              <w:rPr>
                <w:spacing w:val="2"/>
                <w:lang w:val="ru-RU"/>
              </w:rPr>
              <w:t>к</w:t>
            </w:r>
            <w:r w:rsidRPr="001122E6">
              <w:rPr>
                <w:lang w:val="ru-RU"/>
              </w:rPr>
              <w:t>и</w:t>
            </w:r>
            <w:r w:rsidRPr="001122E6">
              <w:rPr>
                <w:spacing w:val="-12"/>
                <w:lang w:val="ru-RU"/>
              </w:rPr>
              <w:t xml:space="preserve"> </w:t>
            </w:r>
            <w:r w:rsidRPr="001122E6">
              <w:rPr>
                <w:lang w:val="ru-RU"/>
              </w:rPr>
              <w:t>ф</w:t>
            </w:r>
            <w:r w:rsidRPr="001122E6">
              <w:rPr>
                <w:spacing w:val="1"/>
                <w:lang w:val="ru-RU"/>
              </w:rPr>
              <w:t>ак</w:t>
            </w:r>
            <w:r w:rsidRPr="001122E6">
              <w:rPr>
                <w:spacing w:val="-1"/>
                <w:lang w:val="ru-RU"/>
              </w:rPr>
              <w:t>у</w:t>
            </w:r>
            <w:r w:rsidRPr="001122E6">
              <w:rPr>
                <w:spacing w:val="1"/>
                <w:lang w:val="ru-RU"/>
              </w:rPr>
              <w:t>л</w:t>
            </w:r>
            <w:r w:rsidRPr="001122E6">
              <w:rPr>
                <w:spacing w:val="-1"/>
                <w:lang w:val="ru-RU"/>
              </w:rPr>
              <w:t>т</w:t>
            </w:r>
            <w:r w:rsidRPr="001122E6">
              <w:rPr>
                <w:lang w:val="ru-RU"/>
              </w:rPr>
              <w:t>ет,</w:t>
            </w:r>
            <w:r w:rsidRPr="001122E6">
              <w:rPr>
                <w:spacing w:val="-7"/>
                <w:lang w:val="ru-RU"/>
              </w:rPr>
              <w:t xml:space="preserve"> </w:t>
            </w:r>
            <w:r w:rsidRPr="001122E6">
              <w:rPr>
                <w:spacing w:val="1"/>
                <w:lang w:val="ru-RU"/>
              </w:rPr>
              <w:t>200</w:t>
            </w:r>
            <w:r w:rsidRPr="001122E6">
              <w:rPr>
                <w:lang w:val="ru-RU"/>
              </w:rPr>
              <w:t>3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C9ABC" w14:textId="77777777" w:rsidR="00C511C4" w:rsidRPr="001122E6" w:rsidRDefault="00C511C4">
            <w:pPr>
              <w:spacing w:line="100" w:lineRule="exact"/>
              <w:rPr>
                <w:sz w:val="10"/>
                <w:szCs w:val="10"/>
                <w:lang w:val="ru-RU"/>
              </w:rPr>
            </w:pPr>
          </w:p>
          <w:p w14:paraId="549907A5" w14:textId="77777777" w:rsidR="00C511C4" w:rsidRPr="00EF6310" w:rsidRDefault="00C511C4">
            <w:pPr>
              <w:ind w:left="636" w:right="637"/>
              <w:jc w:val="center"/>
            </w:pPr>
            <w:r w:rsidRPr="00EF6310">
              <w:rPr>
                <w:w w:val="99"/>
              </w:rPr>
              <w:t>ИМА</w:t>
            </w:r>
          </w:p>
        </w:tc>
      </w:tr>
      <w:tr w:rsidR="00EF6310" w:rsidRPr="00EF6310" w14:paraId="55D819D5" w14:textId="77777777">
        <w:trPr>
          <w:trHeight w:hRule="exact" w:val="466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DD6B9" w14:textId="77777777" w:rsidR="00C511C4" w:rsidRPr="00EF6310" w:rsidRDefault="00C511C4">
            <w:pPr>
              <w:spacing w:before="3" w:line="100" w:lineRule="exact"/>
              <w:rPr>
                <w:sz w:val="10"/>
                <w:szCs w:val="10"/>
              </w:rPr>
            </w:pPr>
          </w:p>
          <w:p w14:paraId="52934641" w14:textId="77777777" w:rsidR="00C511C4" w:rsidRPr="00EF6310" w:rsidRDefault="00C511C4">
            <w:pPr>
              <w:ind w:left="297"/>
            </w:pPr>
            <w:r w:rsidRPr="00EF6310">
              <w:rPr>
                <w:spacing w:val="2"/>
              </w:rPr>
              <w:t>Р</w:t>
            </w:r>
            <w:r w:rsidRPr="00EF6310">
              <w:rPr>
                <w:spacing w:val="1"/>
              </w:rPr>
              <w:t>о</w:t>
            </w:r>
            <w:r w:rsidRPr="00EF6310">
              <w:t>б</w:t>
            </w:r>
            <w:r w:rsidRPr="00EF6310">
              <w:rPr>
                <w:spacing w:val="-2"/>
              </w:rPr>
              <w:t>и</w:t>
            </w:r>
            <w:r w:rsidRPr="00EF6310">
              <w:rPr>
                <w:spacing w:val="-1"/>
              </w:rPr>
              <w:t>н</w:t>
            </w:r>
            <w:r w:rsidRPr="00EF6310">
              <w:t>с</w:t>
            </w:r>
            <w:r w:rsidRPr="00EF6310">
              <w:rPr>
                <w:spacing w:val="1"/>
              </w:rPr>
              <w:t>о</w:t>
            </w:r>
            <w:r w:rsidRPr="00EF6310">
              <w:t>ве</w:t>
            </w:r>
            <w:r w:rsidRPr="00EF6310">
              <w:rPr>
                <w:spacing w:val="-9"/>
              </w:rPr>
              <w:t xml:space="preserve"> </w:t>
            </w:r>
            <w:r w:rsidRPr="00EF6310">
              <w:rPr>
                <w:spacing w:val="2"/>
              </w:rPr>
              <w:t>о</w:t>
            </w:r>
            <w:r w:rsidRPr="00EF6310">
              <w:t>с</w:t>
            </w:r>
            <w:r w:rsidRPr="00EF6310">
              <w:rPr>
                <w:spacing w:val="-1"/>
              </w:rPr>
              <w:t>н</w:t>
            </w:r>
            <w:r w:rsidRPr="00EF6310">
              <w:rPr>
                <w:spacing w:val="1"/>
              </w:rPr>
              <w:t>о</w:t>
            </w:r>
            <w:r w:rsidRPr="00EF6310">
              <w:t>ве</w:t>
            </w:r>
            <w:r w:rsidRPr="00EF6310">
              <w:rPr>
                <w:spacing w:val="-6"/>
              </w:rPr>
              <w:t xml:space="preserve"> </w:t>
            </w:r>
            <w:r w:rsidRPr="00EF6310">
              <w:t>п</w:t>
            </w:r>
            <w:r w:rsidRPr="00EF6310">
              <w:rPr>
                <w:spacing w:val="2"/>
              </w:rPr>
              <w:t>а</w:t>
            </w:r>
            <w:r w:rsidRPr="00EF6310">
              <w:rPr>
                <w:spacing w:val="-1"/>
              </w:rPr>
              <w:t>т</w:t>
            </w:r>
            <w:r w:rsidRPr="00EF6310">
              <w:rPr>
                <w:spacing w:val="1"/>
              </w:rPr>
              <w:t>о</w:t>
            </w:r>
            <w:r w:rsidRPr="00EF6310">
              <w:rPr>
                <w:spacing w:val="-1"/>
              </w:rPr>
              <w:t>л</w:t>
            </w:r>
            <w:r w:rsidRPr="00EF6310">
              <w:rPr>
                <w:spacing w:val="1"/>
              </w:rPr>
              <w:t>о</w:t>
            </w:r>
            <w:r w:rsidRPr="00EF6310">
              <w:t>г</w:t>
            </w:r>
            <w:r w:rsidRPr="00EF6310">
              <w:rPr>
                <w:spacing w:val="-1"/>
              </w:rPr>
              <w:t>и</w:t>
            </w:r>
            <w:r w:rsidRPr="00EF6310">
              <w:rPr>
                <w:spacing w:val="2"/>
              </w:rPr>
              <w:t>ј</w:t>
            </w:r>
            <w:r w:rsidRPr="00EF6310">
              <w:t>е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B1DA7" w14:textId="77777777" w:rsidR="00C511C4" w:rsidRPr="00EF6310" w:rsidRDefault="00C511C4">
            <w:pPr>
              <w:spacing w:before="3" w:line="100" w:lineRule="exact"/>
              <w:rPr>
                <w:sz w:val="10"/>
                <w:szCs w:val="10"/>
              </w:rPr>
            </w:pPr>
          </w:p>
          <w:p w14:paraId="1AAD7B0B" w14:textId="77777777" w:rsidR="00C511C4" w:rsidRPr="00EF6310" w:rsidRDefault="00C511C4">
            <w:pPr>
              <w:ind w:left="696"/>
            </w:pPr>
            <w:r w:rsidRPr="00EF6310">
              <w:t>K</w:t>
            </w:r>
            <w:r w:rsidRPr="00EF6310">
              <w:rPr>
                <w:spacing w:val="1"/>
              </w:rPr>
              <w:t>u</w:t>
            </w:r>
            <w:r w:rsidRPr="00EF6310">
              <w:rPr>
                <w:spacing w:val="-1"/>
              </w:rPr>
              <w:t>m</w:t>
            </w:r>
            <w:r w:rsidRPr="00EF6310">
              <w:t>a</w:t>
            </w:r>
            <w:r w:rsidRPr="00EF6310">
              <w:rPr>
                <w:spacing w:val="1"/>
              </w:rPr>
              <w:t>r</w:t>
            </w:r>
            <w:r w:rsidRPr="00EF6310">
              <w:t>,</w:t>
            </w:r>
            <w:r w:rsidRPr="00EF6310">
              <w:rPr>
                <w:spacing w:val="-5"/>
              </w:rPr>
              <w:t xml:space="preserve"> </w:t>
            </w:r>
            <w:r w:rsidRPr="00EF6310">
              <w:rPr>
                <w:spacing w:val="-2"/>
              </w:rPr>
              <w:t>A</w:t>
            </w:r>
            <w:r w:rsidRPr="00EF6310">
              <w:rPr>
                <w:spacing w:val="1"/>
              </w:rPr>
              <w:t>bb</w:t>
            </w:r>
            <w:r w:rsidRPr="00EF6310">
              <w:t>as,</w:t>
            </w:r>
            <w:r w:rsidRPr="00EF6310">
              <w:rPr>
                <w:spacing w:val="-6"/>
              </w:rPr>
              <w:t xml:space="preserve"> </w:t>
            </w:r>
            <w:r w:rsidRPr="00EF6310">
              <w:t>F</w:t>
            </w:r>
            <w:r w:rsidRPr="00EF6310">
              <w:rPr>
                <w:spacing w:val="2"/>
              </w:rPr>
              <w:t>a</w:t>
            </w:r>
            <w:r w:rsidRPr="00EF6310">
              <w:rPr>
                <w:spacing w:val="-1"/>
              </w:rPr>
              <w:t>us</w:t>
            </w:r>
            <w:r w:rsidRPr="00EF6310">
              <w:t>t</w:t>
            </w:r>
            <w:r w:rsidRPr="00EF6310">
              <w:rPr>
                <w:spacing w:val="1"/>
              </w:rPr>
              <w:t>o</w:t>
            </w:r>
            <w:r w:rsidRPr="00EF6310">
              <w:t>,</w:t>
            </w:r>
            <w:r w:rsidRPr="00EF6310">
              <w:rPr>
                <w:spacing w:val="-5"/>
              </w:rPr>
              <w:t xml:space="preserve"> </w:t>
            </w:r>
            <w:r w:rsidRPr="00EF6310">
              <w:t>Mit</w:t>
            </w:r>
            <w:r w:rsidRPr="00EF6310">
              <w:rPr>
                <w:spacing w:val="3"/>
              </w:rPr>
              <w:t>c</w:t>
            </w:r>
            <w:r w:rsidRPr="00EF6310">
              <w:rPr>
                <w:spacing w:val="1"/>
              </w:rPr>
              <w:t>h</w:t>
            </w:r>
            <w:r w:rsidRPr="00EF6310">
              <w:t>el</w:t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613B7" w14:textId="77777777" w:rsidR="00C511C4" w:rsidRPr="00EF6310" w:rsidRDefault="00C511C4">
            <w:pPr>
              <w:spacing w:before="3" w:line="100" w:lineRule="exact"/>
              <w:rPr>
                <w:sz w:val="10"/>
                <w:szCs w:val="10"/>
              </w:rPr>
            </w:pPr>
          </w:p>
          <w:p w14:paraId="5D3F083B" w14:textId="77777777" w:rsidR="00C511C4" w:rsidRPr="00EF6310" w:rsidRDefault="00C511C4">
            <w:pPr>
              <w:ind w:left="1420"/>
            </w:pPr>
            <w:r w:rsidRPr="00EF6310">
              <w:rPr>
                <w:spacing w:val="1"/>
              </w:rPr>
              <w:t>Д</w:t>
            </w:r>
            <w:r w:rsidRPr="00EF6310">
              <w:rPr>
                <w:spacing w:val="-2"/>
              </w:rPr>
              <w:t>А</w:t>
            </w:r>
            <w:r w:rsidRPr="00EF6310">
              <w:rPr>
                <w:spacing w:val="3"/>
              </w:rPr>
              <w:t>Т</w:t>
            </w:r>
            <w:r w:rsidRPr="00EF6310">
              <w:t>А</w:t>
            </w:r>
            <w:r w:rsidRPr="00EF6310">
              <w:rPr>
                <w:spacing w:val="-5"/>
              </w:rPr>
              <w:t xml:space="preserve"> </w:t>
            </w:r>
            <w:r w:rsidRPr="00EF6310">
              <w:rPr>
                <w:spacing w:val="-1"/>
              </w:rPr>
              <w:t>С</w:t>
            </w:r>
            <w:r w:rsidRPr="00EF6310">
              <w:rPr>
                <w:spacing w:val="3"/>
              </w:rPr>
              <w:t>Т</w:t>
            </w:r>
            <w:r w:rsidRPr="00EF6310">
              <w:rPr>
                <w:spacing w:val="-2"/>
              </w:rPr>
              <w:t>А</w:t>
            </w:r>
            <w:r w:rsidRPr="00EF6310">
              <w:rPr>
                <w:spacing w:val="3"/>
              </w:rPr>
              <w:t>Т</w:t>
            </w:r>
            <w:r w:rsidRPr="00EF6310">
              <w:t>УС,</w:t>
            </w:r>
            <w:r w:rsidRPr="00EF6310">
              <w:rPr>
                <w:spacing w:val="-7"/>
              </w:rPr>
              <w:t xml:space="preserve"> </w:t>
            </w:r>
            <w:r w:rsidRPr="00EF6310">
              <w:rPr>
                <w:spacing w:val="1"/>
              </w:rPr>
              <w:t>Б</w:t>
            </w:r>
            <w:r w:rsidRPr="00EF6310">
              <w:t>е</w:t>
            </w:r>
            <w:r w:rsidRPr="00EF6310">
              <w:rPr>
                <w:spacing w:val="1"/>
              </w:rPr>
              <w:t>о</w:t>
            </w:r>
            <w:r w:rsidRPr="00EF6310">
              <w:t>г</w:t>
            </w:r>
            <w:r w:rsidRPr="00EF6310">
              <w:rPr>
                <w:spacing w:val="1"/>
              </w:rPr>
              <w:t>р</w:t>
            </w:r>
            <w:r w:rsidRPr="00EF6310">
              <w:t>ад</w:t>
            </w:r>
            <w:r w:rsidRPr="00EF6310">
              <w:rPr>
                <w:spacing w:val="-7"/>
              </w:rPr>
              <w:t xml:space="preserve"> </w:t>
            </w:r>
            <w:r w:rsidRPr="00EF6310">
              <w:rPr>
                <w:spacing w:val="1"/>
              </w:rPr>
              <w:t>2</w:t>
            </w:r>
            <w:r w:rsidRPr="00EF6310">
              <w:rPr>
                <w:spacing w:val="-1"/>
              </w:rPr>
              <w:t>0</w:t>
            </w:r>
            <w:r w:rsidRPr="00EF6310">
              <w:rPr>
                <w:spacing w:val="1"/>
              </w:rPr>
              <w:t>1</w:t>
            </w:r>
            <w:r w:rsidRPr="00EF6310">
              <w:t>0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B947A" w14:textId="77777777" w:rsidR="00C511C4" w:rsidRPr="00EF6310" w:rsidRDefault="00C511C4">
            <w:pPr>
              <w:spacing w:before="3" w:line="100" w:lineRule="exact"/>
              <w:rPr>
                <w:sz w:val="10"/>
                <w:szCs w:val="10"/>
              </w:rPr>
            </w:pPr>
          </w:p>
          <w:p w14:paraId="60EBEC60" w14:textId="77777777" w:rsidR="00C511C4" w:rsidRPr="00EF6310" w:rsidRDefault="00C511C4">
            <w:pPr>
              <w:ind w:left="636" w:right="637"/>
              <w:jc w:val="center"/>
            </w:pPr>
            <w:r w:rsidRPr="00EF6310">
              <w:rPr>
                <w:w w:val="99"/>
              </w:rPr>
              <w:t>ИМА</w:t>
            </w:r>
          </w:p>
        </w:tc>
      </w:tr>
      <w:tr w:rsidR="00C511C4" w:rsidRPr="00EF6310" w14:paraId="06EC7A32" w14:textId="77777777">
        <w:trPr>
          <w:trHeight w:hRule="exact" w:val="464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3DCFD" w14:textId="77777777" w:rsidR="00C511C4" w:rsidRPr="00EF6310" w:rsidRDefault="00C511C4">
            <w:pPr>
              <w:spacing w:before="1" w:line="100" w:lineRule="exact"/>
              <w:rPr>
                <w:sz w:val="10"/>
                <w:szCs w:val="10"/>
              </w:rPr>
            </w:pPr>
          </w:p>
          <w:p w14:paraId="3821C33B" w14:textId="77777777" w:rsidR="00C511C4" w:rsidRPr="00EF6310" w:rsidRDefault="00C511C4">
            <w:pPr>
              <w:ind w:left="565"/>
            </w:pPr>
            <w:r w:rsidRPr="00EF6310">
              <w:t>Ат</w:t>
            </w:r>
            <w:r w:rsidRPr="00EF6310">
              <w:rPr>
                <w:spacing w:val="-1"/>
              </w:rPr>
              <w:t>л</w:t>
            </w:r>
            <w:r w:rsidRPr="00EF6310">
              <w:t>ас</w:t>
            </w:r>
            <w:r w:rsidRPr="00EF6310">
              <w:rPr>
                <w:spacing w:val="-2"/>
              </w:rPr>
              <w:t xml:space="preserve"> </w:t>
            </w:r>
            <w:r w:rsidRPr="00EF6310">
              <w:rPr>
                <w:spacing w:val="-1"/>
              </w:rPr>
              <w:t>хи</w:t>
            </w:r>
            <w:r w:rsidRPr="00EF6310">
              <w:rPr>
                <w:spacing w:val="3"/>
              </w:rPr>
              <w:t>с</w:t>
            </w:r>
            <w:r w:rsidRPr="00EF6310">
              <w:rPr>
                <w:spacing w:val="-1"/>
              </w:rPr>
              <w:t>т</w:t>
            </w:r>
            <w:r w:rsidRPr="00EF6310">
              <w:rPr>
                <w:spacing w:val="1"/>
              </w:rPr>
              <w:t>о</w:t>
            </w:r>
            <w:r w:rsidRPr="00EF6310">
              <w:rPr>
                <w:spacing w:val="-1"/>
              </w:rPr>
              <w:t>п</w:t>
            </w:r>
            <w:r w:rsidRPr="00EF6310">
              <w:t>ат</w:t>
            </w:r>
            <w:r w:rsidRPr="00EF6310">
              <w:rPr>
                <w:spacing w:val="3"/>
              </w:rPr>
              <w:t>о</w:t>
            </w:r>
            <w:r w:rsidRPr="00EF6310">
              <w:rPr>
                <w:spacing w:val="-1"/>
              </w:rPr>
              <w:t>л</w:t>
            </w:r>
            <w:r w:rsidRPr="00EF6310">
              <w:rPr>
                <w:spacing w:val="1"/>
              </w:rPr>
              <w:t>о</w:t>
            </w:r>
            <w:r w:rsidRPr="00EF6310">
              <w:t>г</w:t>
            </w:r>
            <w:r w:rsidRPr="00EF6310">
              <w:rPr>
                <w:spacing w:val="-1"/>
              </w:rPr>
              <w:t>и</w:t>
            </w:r>
            <w:r w:rsidRPr="00EF6310">
              <w:rPr>
                <w:spacing w:val="2"/>
              </w:rPr>
              <w:t>ј</w:t>
            </w:r>
            <w:r w:rsidRPr="00EF6310">
              <w:t>а</w:t>
            </w:r>
          </w:p>
        </w:tc>
        <w:tc>
          <w:tcPr>
            <w:tcW w:w="3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B88CD" w14:textId="77777777" w:rsidR="00C511C4" w:rsidRPr="00EF6310" w:rsidRDefault="00C511C4">
            <w:pPr>
              <w:spacing w:before="1" w:line="100" w:lineRule="exact"/>
              <w:rPr>
                <w:sz w:val="10"/>
                <w:szCs w:val="10"/>
              </w:rPr>
            </w:pPr>
          </w:p>
          <w:p w14:paraId="26CBD633" w14:textId="77777777" w:rsidR="00C511C4" w:rsidRPr="00EF6310" w:rsidRDefault="00C511C4">
            <w:pPr>
              <w:ind w:left="811"/>
            </w:pPr>
            <w:r w:rsidRPr="00EF6310">
              <w:t>Г</w:t>
            </w:r>
            <w:r w:rsidRPr="00EF6310">
              <w:rPr>
                <w:spacing w:val="1"/>
              </w:rPr>
              <w:t>ор</w:t>
            </w:r>
            <w:r w:rsidRPr="00EF6310">
              <w:t>да</w:t>
            </w:r>
            <w:r w:rsidRPr="00EF6310">
              <w:rPr>
                <w:spacing w:val="-1"/>
              </w:rPr>
              <w:t>н</w:t>
            </w:r>
            <w:r w:rsidRPr="00EF6310">
              <w:t>а</w:t>
            </w:r>
            <w:r w:rsidRPr="00EF6310">
              <w:rPr>
                <w:spacing w:val="-6"/>
              </w:rPr>
              <w:t xml:space="preserve"> </w:t>
            </w:r>
            <w:r w:rsidRPr="00EF6310">
              <w:rPr>
                <w:spacing w:val="1"/>
              </w:rPr>
              <w:t>Б</w:t>
            </w:r>
            <w:r w:rsidRPr="00EF6310">
              <w:t>а</w:t>
            </w:r>
            <w:r w:rsidRPr="00EF6310">
              <w:rPr>
                <w:spacing w:val="1"/>
              </w:rPr>
              <w:t>с</w:t>
            </w:r>
            <w:r w:rsidRPr="00EF6310">
              <w:rPr>
                <w:spacing w:val="-1"/>
              </w:rPr>
              <w:t>т</w:t>
            </w:r>
            <w:r w:rsidRPr="00EF6310">
              <w:t>а</w:t>
            </w:r>
            <w:r w:rsidRPr="00EF6310">
              <w:rPr>
                <w:spacing w:val="-3"/>
              </w:rPr>
              <w:t xml:space="preserve"> </w:t>
            </w:r>
            <w:r w:rsidRPr="00EF6310">
              <w:t>–</w:t>
            </w:r>
            <w:r w:rsidRPr="00EF6310">
              <w:rPr>
                <w:spacing w:val="1"/>
              </w:rPr>
              <w:t xml:space="preserve"> </w:t>
            </w:r>
            <w:r w:rsidRPr="00EF6310">
              <w:rPr>
                <w:spacing w:val="2"/>
              </w:rPr>
              <w:t>Ј</w:t>
            </w:r>
            <w:r w:rsidRPr="00EF6310">
              <w:rPr>
                <w:spacing w:val="1"/>
              </w:rPr>
              <w:t>о</w:t>
            </w:r>
            <w:r w:rsidRPr="00EF6310">
              <w:t>ва</w:t>
            </w:r>
            <w:r w:rsidRPr="00EF6310">
              <w:rPr>
                <w:spacing w:val="-1"/>
              </w:rPr>
              <w:t>н</w:t>
            </w:r>
            <w:r w:rsidRPr="00EF6310">
              <w:rPr>
                <w:spacing w:val="1"/>
              </w:rPr>
              <w:t>о</w:t>
            </w:r>
            <w:r w:rsidRPr="00EF6310">
              <w:t>в</w:t>
            </w:r>
            <w:r w:rsidRPr="00EF6310">
              <w:rPr>
                <w:spacing w:val="-1"/>
              </w:rPr>
              <w:t>и</w:t>
            </w:r>
            <w:r w:rsidRPr="00EF6310">
              <w:t>ћ</w:t>
            </w:r>
          </w:p>
        </w:tc>
        <w:tc>
          <w:tcPr>
            <w:tcW w:w="5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51F12" w14:textId="77777777" w:rsidR="00C511C4" w:rsidRPr="00EF6310" w:rsidRDefault="00C511C4">
            <w:pPr>
              <w:spacing w:before="1" w:line="100" w:lineRule="exact"/>
              <w:rPr>
                <w:sz w:val="10"/>
                <w:szCs w:val="10"/>
              </w:rPr>
            </w:pPr>
          </w:p>
          <w:p w14:paraId="14E5DD65" w14:textId="77777777" w:rsidR="00C511C4" w:rsidRPr="00EF6310" w:rsidRDefault="00C511C4">
            <w:pPr>
              <w:ind w:left="1297"/>
            </w:pPr>
            <w:r w:rsidRPr="00EF6310">
              <w:t>М</w:t>
            </w:r>
            <w:r w:rsidRPr="00EF6310">
              <w:rPr>
                <w:spacing w:val="1"/>
              </w:rPr>
              <w:t>е</w:t>
            </w:r>
            <w:r w:rsidRPr="00EF6310">
              <w:t>д</w:t>
            </w:r>
            <w:r w:rsidRPr="00EF6310">
              <w:rPr>
                <w:spacing w:val="1"/>
              </w:rPr>
              <w:t>и</w:t>
            </w:r>
            <w:r w:rsidRPr="00EF6310">
              <w:rPr>
                <w:spacing w:val="-1"/>
              </w:rPr>
              <w:t>ц</w:t>
            </w:r>
            <w:r w:rsidRPr="00EF6310">
              <w:rPr>
                <w:spacing w:val="1"/>
              </w:rPr>
              <w:t>и</w:t>
            </w:r>
            <w:r w:rsidRPr="00EF6310">
              <w:rPr>
                <w:spacing w:val="-1"/>
              </w:rPr>
              <w:t>н</w:t>
            </w:r>
            <w:r w:rsidRPr="00EF6310">
              <w:t>ска</w:t>
            </w:r>
            <w:r w:rsidRPr="00EF6310">
              <w:rPr>
                <w:spacing w:val="-8"/>
              </w:rPr>
              <w:t xml:space="preserve"> </w:t>
            </w:r>
            <w:r w:rsidRPr="00EF6310">
              <w:rPr>
                <w:spacing w:val="-1"/>
              </w:rPr>
              <w:t>к</w:t>
            </w:r>
            <w:r w:rsidRPr="00EF6310">
              <w:rPr>
                <w:spacing w:val="2"/>
              </w:rPr>
              <w:t>њ</w:t>
            </w:r>
            <w:r w:rsidRPr="00EF6310">
              <w:rPr>
                <w:spacing w:val="-1"/>
              </w:rPr>
              <w:t>и</w:t>
            </w:r>
            <w:r w:rsidRPr="00EF6310">
              <w:t>га,</w:t>
            </w:r>
            <w:r w:rsidRPr="00EF6310">
              <w:rPr>
                <w:spacing w:val="-4"/>
              </w:rPr>
              <w:t xml:space="preserve"> </w:t>
            </w:r>
            <w:r w:rsidRPr="00EF6310">
              <w:rPr>
                <w:spacing w:val="1"/>
              </w:rPr>
              <w:t>Б</w:t>
            </w:r>
            <w:r w:rsidRPr="00EF6310">
              <w:t>е</w:t>
            </w:r>
            <w:r w:rsidRPr="00EF6310">
              <w:rPr>
                <w:spacing w:val="1"/>
              </w:rPr>
              <w:t>о</w:t>
            </w:r>
            <w:r w:rsidRPr="00EF6310">
              <w:t>г</w:t>
            </w:r>
            <w:r w:rsidRPr="00EF6310">
              <w:rPr>
                <w:spacing w:val="1"/>
              </w:rPr>
              <w:t>р</w:t>
            </w:r>
            <w:r w:rsidRPr="00EF6310">
              <w:t>ад</w:t>
            </w:r>
            <w:r w:rsidRPr="00EF6310">
              <w:rPr>
                <w:spacing w:val="-7"/>
              </w:rPr>
              <w:t xml:space="preserve"> </w:t>
            </w:r>
            <w:r w:rsidRPr="00EF6310">
              <w:rPr>
                <w:spacing w:val="1"/>
              </w:rPr>
              <w:t>200</w:t>
            </w:r>
            <w:r w:rsidRPr="00EF6310">
              <w:t>9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B15E0" w14:textId="77777777" w:rsidR="00C511C4" w:rsidRPr="00EF6310" w:rsidRDefault="00C511C4">
            <w:pPr>
              <w:spacing w:before="1" w:line="100" w:lineRule="exact"/>
              <w:rPr>
                <w:sz w:val="10"/>
                <w:szCs w:val="10"/>
              </w:rPr>
            </w:pPr>
          </w:p>
          <w:p w14:paraId="14331655" w14:textId="77777777" w:rsidR="00C511C4" w:rsidRPr="00EF6310" w:rsidRDefault="00C511C4">
            <w:pPr>
              <w:ind w:left="636" w:right="637"/>
              <w:jc w:val="center"/>
            </w:pPr>
            <w:r w:rsidRPr="00EF6310">
              <w:rPr>
                <w:w w:val="99"/>
              </w:rPr>
              <w:t>ИМА</w:t>
            </w:r>
          </w:p>
        </w:tc>
      </w:tr>
    </w:tbl>
    <w:p w14:paraId="3918964C" w14:textId="77777777" w:rsidR="00ED002A" w:rsidRPr="00EF6310" w:rsidRDefault="00ED002A">
      <w:pPr>
        <w:sectPr w:rsidR="00ED002A" w:rsidRPr="00EF6310">
          <w:pgSz w:w="16860" w:h="11920" w:orient="landscape"/>
          <w:pgMar w:top="1080" w:right="460" w:bottom="280" w:left="460" w:header="720" w:footer="720" w:gutter="0"/>
          <w:cols w:space="720"/>
        </w:sectPr>
      </w:pPr>
    </w:p>
    <w:p w14:paraId="7F4ABC0B" w14:textId="77777777" w:rsidR="00ED002A" w:rsidRPr="00EF6310" w:rsidRDefault="006A64D8">
      <w:pPr>
        <w:spacing w:before="48"/>
        <w:ind w:left="106" w:right="-68"/>
        <w:rPr>
          <w:sz w:val="32"/>
          <w:szCs w:val="32"/>
        </w:rPr>
      </w:pPr>
      <w:r w:rsidRPr="00EF6310">
        <w:rPr>
          <w:b/>
          <w:spacing w:val="-1"/>
          <w:sz w:val="32"/>
          <w:szCs w:val="32"/>
        </w:rPr>
        <w:lastRenderedPageBreak/>
        <w:t>П</w:t>
      </w:r>
      <w:r w:rsidRPr="00EF6310">
        <w:rPr>
          <w:b/>
          <w:spacing w:val="2"/>
          <w:sz w:val="32"/>
          <w:szCs w:val="32"/>
        </w:rPr>
        <w:t>Р</w:t>
      </w:r>
      <w:r w:rsidRPr="00EF6310">
        <w:rPr>
          <w:b/>
          <w:spacing w:val="-1"/>
          <w:sz w:val="32"/>
          <w:szCs w:val="32"/>
        </w:rPr>
        <w:t>О</w:t>
      </w:r>
      <w:r w:rsidRPr="00EF6310">
        <w:rPr>
          <w:b/>
          <w:spacing w:val="1"/>
          <w:sz w:val="32"/>
          <w:szCs w:val="32"/>
        </w:rPr>
        <w:t>Г</w:t>
      </w:r>
      <w:r w:rsidRPr="00EF6310">
        <w:rPr>
          <w:b/>
          <w:sz w:val="32"/>
          <w:szCs w:val="32"/>
        </w:rPr>
        <w:t>РА</w:t>
      </w:r>
      <w:r w:rsidRPr="00EF6310">
        <w:rPr>
          <w:b/>
          <w:spacing w:val="4"/>
          <w:sz w:val="32"/>
          <w:szCs w:val="32"/>
        </w:rPr>
        <w:t>М</w:t>
      </w:r>
      <w:r w:rsidRPr="00EF6310">
        <w:rPr>
          <w:b/>
          <w:sz w:val="32"/>
          <w:szCs w:val="32"/>
        </w:rPr>
        <w:t>:</w:t>
      </w:r>
    </w:p>
    <w:p w14:paraId="711CFB69" w14:textId="77777777" w:rsidR="00ED002A" w:rsidRPr="00EF6310" w:rsidRDefault="006A64D8">
      <w:pPr>
        <w:spacing w:before="7" w:line="180" w:lineRule="exact"/>
        <w:rPr>
          <w:sz w:val="18"/>
          <w:szCs w:val="18"/>
        </w:rPr>
      </w:pPr>
      <w:r w:rsidRPr="00EF6310">
        <w:br w:type="column"/>
      </w:r>
    </w:p>
    <w:p w14:paraId="7FE5F070" w14:textId="77777777" w:rsidR="00ED002A" w:rsidRPr="00EF6310" w:rsidRDefault="00ED002A">
      <w:pPr>
        <w:spacing w:line="200" w:lineRule="exact"/>
      </w:pPr>
    </w:p>
    <w:p w14:paraId="3345FE49" w14:textId="77777777" w:rsidR="00ED002A" w:rsidRPr="00EF6310" w:rsidRDefault="006A64D8">
      <w:pPr>
        <w:spacing w:line="300" w:lineRule="exact"/>
        <w:rPr>
          <w:sz w:val="28"/>
          <w:szCs w:val="28"/>
        </w:rPr>
        <w:sectPr w:rsidR="00ED002A" w:rsidRPr="00EF6310">
          <w:pgSz w:w="11920" w:h="16860"/>
          <w:pgMar w:top="660" w:right="1300" w:bottom="280" w:left="460" w:header="720" w:footer="720" w:gutter="0"/>
          <w:cols w:num="2" w:space="720" w:equalWidth="0">
            <w:col w:w="1838" w:space="575"/>
            <w:col w:w="7747"/>
          </w:cols>
        </w:sectPr>
      </w:pPr>
      <w:r w:rsidRPr="00EF6310">
        <w:rPr>
          <w:b/>
          <w:spacing w:val="-3"/>
          <w:position w:val="-1"/>
          <w:sz w:val="28"/>
          <w:szCs w:val="28"/>
        </w:rPr>
        <w:t>О</w:t>
      </w:r>
      <w:r w:rsidRPr="00EF6310">
        <w:rPr>
          <w:b/>
          <w:position w:val="-1"/>
          <w:sz w:val="28"/>
          <w:szCs w:val="28"/>
        </w:rPr>
        <w:t>П</w:t>
      </w:r>
      <w:r w:rsidRPr="00EF6310">
        <w:rPr>
          <w:b/>
          <w:spacing w:val="-1"/>
          <w:position w:val="-1"/>
          <w:sz w:val="28"/>
          <w:szCs w:val="28"/>
        </w:rPr>
        <w:t>Ш</w:t>
      </w:r>
      <w:r w:rsidRPr="00EF6310">
        <w:rPr>
          <w:b/>
          <w:position w:val="-1"/>
          <w:sz w:val="28"/>
          <w:szCs w:val="28"/>
        </w:rPr>
        <w:t>ТА</w:t>
      </w:r>
      <w:r w:rsidRPr="00EF6310">
        <w:rPr>
          <w:b/>
          <w:spacing w:val="-1"/>
          <w:position w:val="-1"/>
          <w:sz w:val="28"/>
          <w:szCs w:val="28"/>
        </w:rPr>
        <w:t xml:space="preserve"> </w:t>
      </w:r>
      <w:r w:rsidRPr="00EF6310">
        <w:rPr>
          <w:b/>
          <w:position w:val="-1"/>
          <w:sz w:val="28"/>
          <w:szCs w:val="28"/>
        </w:rPr>
        <w:t>П</w:t>
      </w:r>
      <w:r w:rsidRPr="00EF6310">
        <w:rPr>
          <w:b/>
          <w:spacing w:val="-1"/>
          <w:position w:val="-1"/>
          <w:sz w:val="28"/>
          <w:szCs w:val="28"/>
        </w:rPr>
        <w:t>А</w:t>
      </w:r>
      <w:r w:rsidRPr="00EF6310">
        <w:rPr>
          <w:b/>
          <w:position w:val="-1"/>
          <w:sz w:val="28"/>
          <w:szCs w:val="28"/>
        </w:rPr>
        <w:t>ТОЛО</w:t>
      </w:r>
      <w:r w:rsidRPr="00EF6310">
        <w:rPr>
          <w:b/>
          <w:spacing w:val="-2"/>
          <w:position w:val="-1"/>
          <w:sz w:val="28"/>
          <w:szCs w:val="28"/>
        </w:rPr>
        <w:t>Г</w:t>
      </w:r>
      <w:r w:rsidRPr="00EF6310">
        <w:rPr>
          <w:b/>
          <w:position w:val="-1"/>
          <w:sz w:val="28"/>
          <w:szCs w:val="28"/>
        </w:rPr>
        <w:t>И</w:t>
      </w:r>
      <w:r w:rsidRPr="00EF6310">
        <w:rPr>
          <w:b/>
          <w:spacing w:val="1"/>
          <w:position w:val="-1"/>
          <w:sz w:val="28"/>
          <w:szCs w:val="28"/>
        </w:rPr>
        <w:t>Ј</w:t>
      </w:r>
      <w:r w:rsidRPr="00EF6310">
        <w:rPr>
          <w:b/>
          <w:position w:val="-1"/>
          <w:sz w:val="28"/>
          <w:szCs w:val="28"/>
        </w:rPr>
        <w:t>А</w:t>
      </w:r>
    </w:p>
    <w:p w14:paraId="1F390B44" w14:textId="77777777" w:rsidR="00ED002A" w:rsidRPr="00EF6310" w:rsidRDefault="00ED002A">
      <w:pPr>
        <w:spacing w:before="6" w:line="120" w:lineRule="exact"/>
        <w:rPr>
          <w:sz w:val="13"/>
          <w:szCs w:val="13"/>
        </w:rPr>
      </w:pPr>
    </w:p>
    <w:p w14:paraId="6A71F3E3" w14:textId="77777777" w:rsidR="00ED002A" w:rsidRPr="00EF6310" w:rsidRDefault="00ED002A">
      <w:pPr>
        <w:spacing w:line="200" w:lineRule="exact"/>
      </w:pPr>
    </w:p>
    <w:p w14:paraId="30A6308B" w14:textId="77777777" w:rsidR="00ED002A" w:rsidRPr="00EF6310" w:rsidRDefault="006A64D8">
      <w:pPr>
        <w:spacing w:before="29"/>
        <w:ind w:left="106"/>
        <w:rPr>
          <w:sz w:val="24"/>
          <w:szCs w:val="24"/>
        </w:rPr>
      </w:pPr>
      <w:r w:rsidRPr="00EF6310">
        <w:rPr>
          <w:sz w:val="24"/>
          <w:szCs w:val="24"/>
        </w:rPr>
        <w:t>Н</w:t>
      </w:r>
      <w:r w:rsidRPr="00EF6310">
        <w:rPr>
          <w:spacing w:val="-1"/>
          <w:sz w:val="24"/>
          <w:szCs w:val="24"/>
        </w:rPr>
        <w:t>А</w:t>
      </w:r>
      <w:r w:rsidRPr="00EF6310">
        <w:rPr>
          <w:sz w:val="24"/>
          <w:szCs w:val="24"/>
        </w:rPr>
        <w:t>СТА</w:t>
      </w:r>
      <w:r w:rsidRPr="00EF6310">
        <w:rPr>
          <w:spacing w:val="-2"/>
          <w:sz w:val="24"/>
          <w:szCs w:val="24"/>
        </w:rPr>
        <w:t>В</w:t>
      </w:r>
      <w:r w:rsidRPr="00EF6310">
        <w:rPr>
          <w:spacing w:val="2"/>
          <w:sz w:val="24"/>
          <w:szCs w:val="24"/>
        </w:rPr>
        <w:t>Н</w:t>
      </w:r>
      <w:r w:rsidRPr="00EF6310">
        <w:rPr>
          <w:sz w:val="24"/>
          <w:szCs w:val="24"/>
        </w:rPr>
        <w:t xml:space="preserve">А </w:t>
      </w:r>
      <w:r w:rsidRPr="00EF6310">
        <w:rPr>
          <w:spacing w:val="2"/>
          <w:sz w:val="24"/>
          <w:szCs w:val="24"/>
        </w:rPr>
        <w:t>Ј</w:t>
      </w:r>
      <w:r w:rsidRPr="00EF6310">
        <w:rPr>
          <w:sz w:val="24"/>
          <w:szCs w:val="24"/>
        </w:rPr>
        <w:t>Е</w:t>
      </w:r>
      <w:r w:rsidRPr="00EF6310">
        <w:rPr>
          <w:spacing w:val="-1"/>
          <w:sz w:val="24"/>
          <w:szCs w:val="24"/>
        </w:rPr>
        <w:t>Д</w:t>
      </w:r>
      <w:r w:rsidRPr="00EF6310">
        <w:rPr>
          <w:sz w:val="24"/>
          <w:szCs w:val="24"/>
        </w:rPr>
        <w:t>И</w:t>
      </w:r>
      <w:r w:rsidRPr="00EF6310">
        <w:rPr>
          <w:spacing w:val="-1"/>
          <w:sz w:val="24"/>
          <w:szCs w:val="24"/>
        </w:rPr>
        <w:t>Н</w:t>
      </w:r>
      <w:r w:rsidRPr="00EF6310">
        <w:rPr>
          <w:spacing w:val="2"/>
          <w:sz w:val="24"/>
          <w:szCs w:val="24"/>
        </w:rPr>
        <w:t>И</w:t>
      </w:r>
      <w:r w:rsidRPr="00EF6310">
        <w:rPr>
          <w:sz w:val="24"/>
          <w:szCs w:val="24"/>
        </w:rPr>
        <w:t>ЦА</w:t>
      </w:r>
      <w:r w:rsidRPr="00EF6310">
        <w:rPr>
          <w:spacing w:val="-1"/>
          <w:sz w:val="24"/>
          <w:szCs w:val="24"/>
        </w:rPr>
        <w:t xml:space="preserve"> </w:t>
      </w:r>
      <w:r w:rsidRPr="00EF6310">
        <w:rPr>
          <w:sz w:val="24"/>
          <w:szCs w:val="24"/>
        </w:rPr>
        <w:t>1 (</w:t>
      </w:r>
      <w:r w:rsidRPr="00EF6310">
        <w:rPr>
          <w:spacing w:val="-1"/>
          <w:sz w:val="24"/>
          <w:szCs w:val="24"/>
        </w:rPr>
        <w:t>П</w:t>
      </w:r>
      <w:r w:rsidRPr="00EF6310">
        <w:rPr>
          <w:spacing w:val="1"/>
          <w:sz w:val="24"/>
          <w:szCs w:val="24"/>
        </w:rPr>
        <w:t>Р</w:t>
      </w:r>
      <w:r w:rsidRPr="00EF6310">
        <w:rPr>
          <w:sz w:val="24"/>
          <w:szCs w:val="24"/>
        </w:rPr>
        <w:t xml:space="preserve">ВА </w:t>
      </w:r>
      <w:r w:rsidRPr="00EF6310">
        <w:rPr>
          <w:spacing w:val="-1"/>
          <w:sz w:val="24"/>
          <w:szCs w:val="24"/>
        </w:rPr>
        <w:t>Н</w:t>
      </w:r>
      <w:r w:rsidRPr="00EF6310">
        <w:rPr>
          <w:sz w:val="24"/>
          <w:szCs w:val="24"/>
        </w:rPr>
        <w:t>Е</w:t>
      </w:r>
      <w:r w:rsidRPr="00EF6310">
        <w:rPr>
          <w:spacing w:val="-1"/>
          <w:sz w:val="24"/>
          <w:szCs w:val="24"/>
        </w:rPr>
        <w:t>Д</w:t>
      </w:r>
      <w:r w:rsidRPr="00EF6310">
        <w:rPr>
          <w:sz w:val="24"/>
          <w:szCs w:val="24"/>
        </w:rPr>
        <w:t>Е</w:t>
      </w:r>
      <w:r w:rsidRPr="00EF6310">
        <w:rPr>
          <w:spacing w:val="1"/>
          <w:sz w:val="24"/>
          <w:szCs w:val="24"/>
        </w:rPr>
        <w:t>Љ</w:t>
      </w:r>
      <w:r w:rsidRPr="00EF6310">
        <w:rPr>
          <w:spacing w:val="2"/>
          <w:sz w:val="24"/>
          <w:szCs w:val="24"/>
        </w:rPr>
        <w:t>А</w:t>
      </w:r>
      <w:r w:rsidRPr="00EF6310">
        <w:rPr>
          <w:sz w:val="24"/>
          <w:szCs w:val="24"/>
        </w:rPr>
        <w:t>):</w:t>
      </w:r>
    </w:p>
    <w:p w14:paraId="72A11F9B" w14:textId="77777777" w:rsidR="00ED002A" w:rsidRPr="001122E6" w:rsidRDefault="006A64D8">
      <w:pPr>
        <w:spacing w:before="93"/>
        <w:ind w:left="613" w:right="632"/>
        <w:jc w:val="center"/>
        <w:rPr>
          <w:sz w:val="24"/>
          <w:szCs w:val="24"/>
          <w:lang w:val="ru-RU"/>
        </w:rPr>
      </w:pPr>
      <w:r w:rsidRPr="001122E6">
        <w:rPr>
          <w:b/>
          <w:spacing w:val="-1"/>
          <w:sz w:val="24"/>
          <w:szCs w:val="24"/>
          <w:lang w:val="ru-RU"/>
        </w:rPr>
        <w:t>У</w:t>
      </w:r>
      <w:r w:rsidRPr="001122E6">
        <w:rPr>
          <w:b/>
          <w:sz w:val="24"/>
          <w:szCs w:val="24"/>
          <w:lang w:val="ru-RU"/>
        </w:rPr>
        <w:t>ВОД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У</w:t>
      </w:r>
      <w:r w:rsidRPr="001122E6">
        <w:rPr>
          <w:b/>
          <w:spacing w:val="-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-1"/>
          <w:sz w:val="24"/>
          <w:szCs w:val="24"/>
          <w:lang w:val="ru-RU"/>
        </w:rPr>
        <w:t>Г</w:t>
      </w:r>
      <w:r w:rsidRPr="001122E6">
        <w:rPr>
          <w:b/>
          <w:spacing w:val="-2"/>
          <w:sz w:val="24"/>
          <w:szCs w:val="24"/>
          <w:lang w:val="ru-RU"/>
        </w:rPr>
        <w:t>И</w:t>
      </w:r>
      <w:r w:rsidRPr="001122E6">
        <w:rPr>
          <w:b/>
          <w:sz w:val="24"/>
          <w:szCs w:val="24"/>
          <w:lang w:val="ru-RU"/>
        </w:rPr>
        <w:t>Ј</w:t>
      </w:r>
      <w:r w:rsidRPr="001122E6">
        <w:rPr>
          <w:b/>
          <w:spacing w:val="-1"/>
          <w:sz w:val="24"/>
          <w:szCs w:val="24"/>
          <w:lang w:val="ru-RU"/>
        </w:rPr>
        <w:t>У</w:t>
      </w:r>
      <w:r w:rsidRPr="001122E6">
        <w:rPr>
          <w:b/>
          <w:sz w:val="24"/>
          <w:szCs w:val="24"/>
          <w:lang w:val="ru-RU"/>
        </w:rPr>
        <w:t>, О</w:t>
      </w:r>
      <w:r w:rsidRPr="001122E6">
        <w:rPr>
          <w:b/>
          <w:spacing w:val="1"/>
          <w:sz w:val="24"/>
          <w:szCs w:val="24"/>
          <w:lang w:val="ru-RU"/>
        </w:rPr>
        <w:t>Ш</w:t>
      </w:r>
      <w:r w:rsidRPr="001122E6">
        <w:rPr>
          <w:b/>
          <w:sz w:val="24"/>
          <w:szCs w:val="24"/>
          <w:lang w:val="ru-RU"/>
        </w:rPr>
        <w:t>ТЕЋЕЊЕ Ћ</w:t>
      </w:r>
      <w:r w:rsidRPr="001122E6">
        <w:rPr>
          <w:b/>
          <w:spacing w:val="-1"/>
          <w:sz w:val="24"/>
          <w:szCs w:val="24"/>
          <w:lang w:val="ru-RU"/>
        </w:rPr>
        <w:t>Е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ИЈА, АДАПТАЦИ</w:t>
      </w:r>
      <w:r w:rsidRPr="001122E6">
        <w:rPr>
          <w:b/>
          <w:spacing w:val="-2"/>
          <w:sz w:val="24"/>
          <w:szCs w:val="24"/>
          <w:lang w:val="ru-RU"/>
        </w:rPr>
        <w:t>Ј</w:t>
      </w:r>
      <w:r w:rsidRPr="001122E6">
        <w:rPr>
          <w:b/>
          <w:sz w:val="24"/>
          <w:szCs w:val="24"/>
          <w:lang w:val="ru-RU"/>
        </w:rPr>
        <w:t>Е, ТА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2"/>
          <w:sz w:val="24"/>
          <w:szCs w:val="24"/>
          <w:lang w:val="ru-RU"/>
        </w:rPr>
        <w:t>Ж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-3"/>
          <w:sz w:val="24"/>
          <w:szCs w:val="24"/>
          <w:lang w:val="ru-RU"/>
        </w:rPr>
        <w:t>Њ</w:t>
      </w:r>
      <w:r w:rsidRPr="001122E6">
        <w:rPr>
          <w:b/>
          <w:sz w:val="24"/>
          <w:szCs w:val="24"/>
          <w:lang w:val="ru-RU"/>
        </w:rPr>
        <w:t>Е</w:t>
      </w:r>
    </w:p>
    <w:p w14:paraId="2A4678B8" w14:textId="77777777" w:rsidR="00ED002A" w:rsidRPr="001122E6" w:rsidRDefault="006A64D8">
      <w:pPr>
        <w:tabs>
          <w:tab w:val="left" w:pos="10020"/>
        </w:tabs>
        <w:ind w:left="106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u w:val="single" w:color="000000"/>
          <w:lang w:val="ru-RU"/>
        </w:rPr>
        <w:t xml:space="preserve">          </w:t>
      </w:r>
      <w:r w:rsidRPr="001122E6">
        <w:rPr>
          <w:b/>
          <w:spacing w:val="7"/>
          <w:sz w:val="24"/>
          <w:szCs w:val="24"/>
          <w:u w:val="single" w:color="000000"/>
          <w:lang w:val="ru-RU"/>
        </w:rPr>
        <w:t xml:space="preserve"> </w:t>
      </w:r>
      <w:r w:rsidRPr="001122E6">
        <w:rPr>
          <w:b/>
          <w:sz w:val="24"/>
          <w:szCs w:val="24"/>
          <w:u w:val="single" w:color="000000"/>
          <w:lang w:val="ru-RU"/>
        </w:rPr>
        <w:t>О</w:t>
      </w:r>
      <w:r w:rsidRPr="001122E6">
        <w:rPr>
          <w:b/>
          <w:spacing w:val="-2"/>
          <w:sz w:val="24"/>
          <w:szCs w:val="24"/>
          <w:u w:val="single" w:color="000000"/>
          <w:lang w:val="ru-RU"/>
        </w:rPr>
        <w:t>Р</w:t>
      </w:r>
      <w:r w:rsidRPr="001122E6">
        <w:rPr>
          <w:b/>
          <w:sz w:val="24"/>
          <w:szCs w:val="24"/>
          <w:u w:val="single" w:color="000000"/>
          <w:lang w:val="ru-RU"/>
        </w:rPr>
        <w:t>Г</w:t>
      </w:r>
      <w:r w:rsidR="00ED14E0" w:rsidRPr="001122E6">
        <w:rPr>
          <w:b/>
          <w:sz w:val="24"/>
          <w:szCs w:val="24"/>
          <w:u w:val="single" w:color="000000"/>
          <w:lang w:val="ru-RU"/>
        </w:rPr>
        <w:t>АНСКИХ И</w:t>
      </w:r>
      <w:r w:rsidRPr="001122E6">
        <w:rPr>
          <w:b/>
          <w:sz w:val="24"/>
          <w:szCs w:val="24"/>
          <w:u w:val="single" w:color="000000"/>
          <w:lang w:val="ru-RU"/>
        </w:rPr>
        <w:t xml:space="preserve"> НЕ</w:t>
      </w:r>
      <w:r w:rsidRPr="001122E6">
        <w:rPr>
          <w:b/>
          <w:spacing w:val="-2"/>
          <w:sz w:val="24"/>
          <w:szCs w:val="24"/>
          <w:u w:val="single" w:color="000000"/>
          <w:lang w:val="ru-RU"/>
        </w:rPr>
        <w:t>О</w:t>
      </w:r>
      <w:r w:rsidRPr="001122E6">
        <w:rPr>
          <w:b/>
          <w:spacing w:val="-3"/>
          <w:sz w:val="24"/>
          <w:szCs w:val="24"/>
          <w:u w:val="single" w:color="000000"/>
          <w:lang w:val="ru-RU"/>
        </w:rPr>
        <w:t>Р</w:t>
      </w:r>
      <w:r w:rsidRPr="001122E6">
        <w:rPr>
          <w:b/>
          <w:sz w:val="24"/>
          <w:szCs w:val="24"/>
          <w:u w:val="single" w:color="000000"/>
          <w:lang w:val="ru-RU"/>
        </w:rPr>
        <w:t>Г</w:t>
      </w:r>
      <w:r w:rsidR="00ED14E0" w:rsidRPr="001122E6">
        <w:rPr>
          <w:b/>
          <w:sz w:val="24"/>
          <w:szCs w:val="24"/>
          <w:u w:val="single" w:color="000000"/>
          <w:lang w:val="ru-RU"/>
        </w:rPr>
        <w:t>АНСКИХ</w:t>
      </w:r>
      <w:r w:rsidRPr="001122E6">
        <w:rPr>
          <w:b/>
          <w:sz w:val="24"/>
          <w:szCs w:val="24"/>
          <w:u w:val="single" w:color="000000"/>
          <w:lang w:val="ru-RU"/>
        </w:rPr>
        <w:t xml:space="preserve"> </w:t>
      </w:r>
      <w:r w:rsidRPr="001122E6">
        <w:rPr>
          <w:b/>
          <w:spacing w:val="-1"/>
          <w:sz w:val="24"/>
          <w:szCs w:val="24"/>
          <w:u w:val="single" w:color="000000"/>
          <w:lang w:val="ru-RU"/>
        </w:rPr>
        <w:t>М</w:t>
      </w:r>
      <w:r w:rsidRPr="001122E6">
        <w:rPr>
          <w:b/>
          <w:sz w:val="24"/>
          <w:szCs w:val="24"/>
          <w:u w:val="single" w:color="000000"/>
          <w:lang w:val="ru-RU"/>
        </w:rPr>
        <w:t>АТЕРИЈА,  ДЕГЕ</w:t>
      </w:r>
      <w:r w:rsidRPr="001122E6">
        <w:rPr>
          <w:b/>
          <w:spacing w:val="-2"/>
          <w:sz w:val="24"/>
          <w:szCs w:val="24"/>
          <w:u w:val="single" w:color="000000"/>
          <w:lang w:val="ru-RU"/>
        </w:rPr>
        <w:t>Н</w:t>
      </w:r>
      <w:r w:rsidRPr="001122E6">
        <w:rPr>
          <w:b/>
          <w:sz w:val="24"/>
          <w:szCs w:val="24"/>
          <w:u w:val="single" w:color="000000"/>
          <w:lang w:val="ru-RU"/>
        </w:rPr>
        <w:t>Е</w:t>
      </w:r>
      <w:r w:rsidRPr="001122E6">
        <w:rPr>
          <w:b/>
          <w:spacing w:val="-3"/>
          <w:sz w:val="24"/>
          <w:szCs w:val="24"/>
          <w:u w:val="single" w:color="000000"/>
          <w:lang w:val="ru-RU"/>
        </w:rPr>
        <w:t>Р</w:t>
      </w:r>
      <w:r w:rsidRPr="001122E6">
        <w:rPr>
          <w:b/>
          <w:sz w:val="24"/>
          <w:szCs w:val="24"/>
          <w:u w:val="single" w:color="000000"/>
          <w:lang w:val="ru-RU"/>
        </w:rPr>
        <w:t xml:space="preserve">АЦИЈЕ </w:t>
      </w:r>
      <w:r w:rsidR="00ED14E0" w:rsidRPr="001122E6">
        <w:rPr>
          <w:b/>
          <w:sz w:val="24"/>
          <w:szCs w:val="24"/>
          <w:u w:val="single" w:color="000000"/>
          <w:lang w:val="ru-RU"/>
        </w:rPr>
        <w:t>И</w:t>
      </w:r>
      <w:r w:rsidRPr="001122E6">
        <w:rPr>
          <w:b/>
          <w:sz w:val="24"/>
          <w:szCs w:val="24"/>
          <w:u w:val="single" w:color="000000"/>
          <w:lang w:val="ru-RU"/>
        </w:rPr>
        <w:t xml:space="preserve"> Н</w:t>
      </w:r>
      <w:r w:rsidR="00ED14E0" w:rsidRPr="001122E6">
        <w:rPr>
          <w:b/>
          <w:sz w:val="24"/>
          <w:szCs w:val="24"/>
          <w:u w:val="single" w:color="000000"/>
          <w:lang w:val="ru-RU"/>
        </w:rPr>
        <w:t>Е</w:t>
      </w:r>
      <w:r w:rsidRPr="001122E6">
        <w:rPr>
          <w:b/>
          <w:sz w:val="24"/>
          <w:szCs w:val="24"/>
          <w:u w:val="single" w:color="000000"/>
          <w:lang w:val="ru-RU"/>
        </w:rPr>
        <w:t>К</w:t>
      </w:r>
      <w:r w:rsidRPr="001122E6">
        <w:rPr>
          <w:b/>
          <w:spacing w:val="-3"/>
          <w:sz w:val="24"/>
          <w:szCs w:val="24"/>
          <w:u w:val="single" w:color="000000"/>
          <w:lang w:val="ru-RU"/>
        </w:rPr>
        <w:t>Р</w:t>
      </w:r>
      <w:r w:rsidRPr="001122E6">
        <w:rPr>
          <w:b/>
          <w:sz w:val="24"/>
          <w:szCs w:val="24"/>
          <w:u w:val="single" w:color="000000"/>
          <w:lang w:val="ru-RU"/>
        </w:rPr>
        <w:t xml:space="preserve">ОЗА </w:t>
      </w:r>
      <w:r w:rsidRPr="001122E6">
        <w:rPr>
          <w:b/>
          <w:sz w:val="24"/>
          <w:szCs w:val="24"/>
          <w:u w:val="single" w:color="000000"/>
          <w:lang w:val="ru-RU"/>
        </w:rPr>
        <w:tab/>
      </w:r>
    </w:p>
    <w:p w14:paraId="6C91E49C" w14:textId="77777777" w:rsidR="00ED002A" w:rsidRPr="00B56A8A" w:rsidRDefault="006A64D8">
      <w:pPr>
        <w:spacing w:before="96"/>
        <w:ind w:left="3962" w:right="3973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33FC3699" w14:textId="77777777" w:rsidR="00ED002A" w:rsidRPr="001122E6" w:rsidRDefault="00ED002A">
      <w:pPr>
        <w:spacing w:before="4" w:line="100" w:lineRule="exact"/>
        <w:rPr>
          <w:sz w:val="10"/>
          <w:szCs w:val="10"/>
          <w:lang w:val="ru-RU"/>
        </w:rPr>
      </w:pPr>
    </w:p>
    <w:p w14:paraId="6DC76438" w14:textId="49E07A44" w:rsidR="00ED002A" w:rsidRPr="001122E6" w:rsidRDefault="005605C5">
      <w:pPr>
        <w:spacing w:line="240" w:lineRule="exact"/>
        <w:ind w:left="106" w:right="89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34176" behindDoc="1" locked="0" layoutInCell="1" allowOverlap="1" wp14:anchorId="3705F6AC" wp14:editId="4D6F8224">
                <wp:simplePos x="0" y="0"/>
                <wp:positionH relativeFrom="page">
                  <wp:posOffset>359410</wp:posOffset>
                </wp:positionH>
                <wp:positionV relativeFrom="paragraph">
                  <wp:posOffset>-1271</wp:posOffset>
                </wp:positionV>
                <wp:extent cx="6301740" cy="0"/>
                <wp:effectExtent l="0" t="0" r="0" b="0"/>
                <wp:wrapNone/>
                <wp:docPr id="176522342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-2"/>
                          <a:chExt cx="9924" cy="0"/>
                        </a:xfrm>
                      </wpg:grpSpPr>
                      <wps:wsp>
                        <wps:cNvPr id="167" name="Freeform 171"/>
                        <wps:cNvSpPr>
                          <a:spLocks/>
                        </wps:cNvSpPr>
                        <wps:spPr bwMode="auto">
                          <a:xfrm>
                            <a:off x="566" y="-2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9F7B5C" id="Group 247" o:spid="_x0000_s1026" style="position:absolute;margin-left:28.3pt;margin-top:-.1pt;width:496.2pt;height:0;z-index:-251682304;mso-wrap-distance-top:-3e-5mm;mso-wrap-distance-bottom:-3e-5mm;mso-position-horizontal-relative:page" coordorigin="566,-2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">
                <v:shape id="Freeform 171" o:spid="_x0000_s1027" style="position:absolute;left:566;top:-2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pacing w:val="1"/>
          <w:sz w:val="22"/>
          <w:szCs w:val="22"/>
          <w:lang w:val="ru-RU"/>
        </w:rPr>
        <w:t>У</w:t>
      </w:r>
      <w:r w:rsidR="006A64D8" w:rsidRPr="001122E6">
        <w:rPr>
          <w:b/>
          <w:sz w:val="22"/>
          <w:szCs w:val="22"/>
          <w:lang w:val="ru-RU"/>
        </w:rPr>
        <w:t>в</w:t>
      </w:r>
      <w:r w:rsidR="006A64D8" w:rsidRPr="001122E6">
        <w:rPr>
          <w:b/>
          <w:spacing w:val="-2"/>
          <w:sz w:val="22"/>
          <w:szCs w:val="22"/>
          <w:lang w:val="ru-RU"/>
        </w:rPr>
        <w:t>о</w:t>
      </w:r>
      <w:r w:rsidR="006A64D8" w:rsidRPr="001122E6">
        <w:rPr>
          <w:b/>
          <w:sz w:val="22"/>
          <w:szCs w:val="22"/>
          <w:lang w:val="ru-RU"/>
        </w:rPr>
        <w:t>д</w:t>
      </w:r>
      <w:r w:rsidR="006A64D8" w:rsidRPr="001122E6">
        <w:rPr>
          <w:b/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b/>
          <w:sz w:val="22"/>
          <w:szCs w:val="22"/>
          <w:lang w:val="ru-RU"/>
        </w:rPr>
        <w:t>у</w:t>
      </w:r>
      <w:r w:rsidR="006A64D8" w:rsidRPr="001122E6">
        <w:rPr>
          <w:b/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b/>
          <w:sz w:val="22"/>
          <w:szCs w:val="22"/>
          <w:lang w:val="ru-RU"/>
        </w:rPr>
        <w:t>пато</w:t>
      </w:r>
      <w:r w:rsidR="006A64D8" w:rsidRPr="001122E6">
        <w:rPr>
          <w:b/>
          <w:spacing w:val="-2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ог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>у</w:t>
      </w:r>
      <w:r w:rsidR="006A64D8" w:rsidRPr="001122E6">
        <w:rPr>
          <w:b/>
          <w:spacing w:val="1"/>
          <w:sz w:val="22"/>
          <w:szCs w:val="22"/>
          <w:lang w:val="ru-RU"/>
        </w:rPr>
        <w:t>.</w:t>
      </w:r>
      <w:r w:rsidR="006A64D8" w:rsidRPr="001122E6">
        <w:rPr>
          <w:sz w:val="22"/>
          <w:szCs w:val="22"/>
          <w:lang w:val="ru-RU"/>
        </w:rPr>
        <w:t xml:space="preserve">. </w:t>
      </w:r>
      <w:r w:rsidR="006A64D8" w:rsidRPr="001122E6">
        <w:rPr>
          <w:spacing w:val="-1"/>
          <w:sz w:val="22"/>
          <w:szCs w:val="22"/>
          <w:lang w:val="ru-RU"/>
        </w:rPr>
        <w:t>П</w:t>
      </w:r>
      <w:r w:rsidR="006A64D8" w:rsidRPr="001122E6">
        <w:rPr>
          <w:sz w:val="22"/>
          <w:szCs w:val="22"/>
          <w:lang w:val="ru-RU"/>
        </w:rPr>
        <w:t>р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дмет и</w:t>
      </w:r>
      <w:r w:rsidR="006A64D8" w:rsidRPr="001122E6">
        <w:rPr>
          <w:spacing w:val="-1"/>
          <w:sz w:val="22"/>
          <w:szCs w:val="22"/>
          <w:lang w:val="ru-RU"/>
        </w:rPr>
        <w:t xml:space="preserve"> з</w:t>
      </w:r>
      <w:r w:rsidR="006A64D8" w:rsidRPr="001122E6">
        <w:rPr>
          <w:sz w:val="22"/>
          <w:szCs w:val="22"/>
          <w:lang w:val="ru-RU"/>
        </w:rPr>
        <w:t>на</w:t>
      </w:r>
      <w:r w:rsidR="006A64D8" w:rsidRPr="001122E6">
        <w:rPr>
          <w:spacing w:val="-1"/>
          <w:sz w:val="22"/>
          <w:szCs w:val="22"/>
          <w:lang w:val="ru-RU"/>
        </w:rPr>
        <w:t>ч</w:t>
      </w:r>
      <w:r w:rsidR="006A64D8" w:rsidRPr="001122E6">
        <w:rPr>
          <w:spacing w:val="-2"/>
          <w:sz w:val="22"/>
          <w:szCs w:val="22"/>
          <w:lang w:val="ru-RU"/>
        </w:rPr>
        <w:t>а</w:t>
      </w:r>
      <w:r w:rsidR="006A64D8" w:rsidRPr="001122E6">
        <w:rPr>
          <w:sz w:val="22"/>
          <w:szCs w:val="22"/>
          <w:lang w:val="ru-RU"/>
        </w:rPr>
        <w:t>ј</w:t>
      </w:r>
      <w:r w:rsidR="006A64D8" w:rsidRPr="001122E6">
        <w:rPr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патол</w:t>
      </w:r>
      <w:r w:rsidR="006A64D8" w:rsidRPr="001122E6">
        <w:rPr>
          <w:spacing w:val="-3"/>
          <w:sz w:val="22"/>
          <w:szCs w:val="22"/>
          <w:lang w:val="ru-RU"/>
        </w:rPr>
        <w:t>о</w:t>
      </w:r>
      <w:r w:rsidR="006A64D8" w:rsidRPr="001122E6">
        <w:rPr>
          <w:sz w:val="22"/>
          <w:szCs w:val="22"/>
          <w:lang w:val="ru-RU"/>
        </w:rPr>
        <w:t>г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3"/>
          <w:sz w:val="22"/>
          <w:szCs w:val="22"/>
          <w:lang w:val="ru-RU"/>
        </w:rPr>
        <w:t>ј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.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З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ач</w:t>
      </w:r>
      <w:r w:rsidR="006A64D8" w:rsidRPr="001122E6">
        <w:rPr>
          <w:spacing w:val="-2"/>
          <w:sz w:val="22"/>
          <w:szCs w:val="22"/>
          <w:lang w:val="ru-RU"/>
        </w:rPr>
        <w:t>а</w:t>
      </w:r>
      <w:r w:rsidR="006A64D8" w:rsidRPr="001122E6">
        <w:rPr>
          <w:sz w:val="22"/>
          <w:szCs w:val="22"/>
          <w:lang w:val="ru-RU"/>
        </w:rPr>
        <w:t>ј</w:t>
      </w:r>
      <w:r w:rsidR="006A64D8" w:rsidRPr="001122E6">
        <w:rPr>
          <w:spacing w:val="3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пат</w:t>
      </w:r>
      <w:r w:rsidR="006A64D8" w:rsidRPr="001122E6">
        <w:rPr>
          <w:spacing w:val="-3"/>
          <w:sz w:val="22"/>
          <w:szCs w:val="22"/>
          <w:lang w:val="ru-RU"/>
        </w:rPr>
        <w:t>о</w:t>
      </w:r>
      <w:r w:rsidR="006A64D8" w:rsidRPr="001122E6">
        <w:rPr>
          <w:sz w:val="22"/>
          <w:szCs w:val="22"/>
          <w:lang w:val="ru-RU"/>
        </w:rPr>
        <w:t>ло</w:t>
      </w:r>
      <w:r w:rsidR="006A64D8" w:rsidRPr="001122E6">
        <w:rPr>
          <w:spacing w:val="1"/>
          <w:sz w:val="22"/>
          <w:szCs w:val="22"/>
          <w:lang w:val="ru-RU"/>
        </w:rPr>
        <w:t>г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е у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д</w:t>
      </w:r>
      <w:r w:rsidR="006A64D8" w:rsidRPr="001122E6">
        <w:rPr>
          <w:spacing w:val="-2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а</w:t>
      </w:r>
      <w:r w:rsidR="006A64D8" w:rsidRPr="001122E6">
        <w:rPr>
          <w:spacing w:val="-1"/>
          <w:sz w:val="22"/>
          <w:szCs w:val="22"/>
          <w:lang w:val="ru-RU"/>
        </w:rPr>
        <w:t>г</w:t>
      </w:r>
      <w:r w:rsidR="006A64D8" w:rsidRPr="001122E6">
        <w:rPr>
          <w:sz w:val="22"/>
          <w:szCs w:val="22"/>
          <w:lang w:val="ru-RU"/>
        </w:rPr>
        <w:t>ност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ц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, терап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3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и и</w:t>
      </w:r>
      <w:r w:rsidR="006A64D8" w:rsidRPr="001122E6">
        <w:rPr>
          <w:spacing w:val="-3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про</w:t>
      </w:r>
      <w:r w:rsidR="006A64D8" w:rsidRPr="001122E6">
        <w:rPr>
          <w:spacing w:val="-2"/>
          <w:sz w:val="22"/>
          <w:szCs w:val="22"/>
          <w:lang w:val="ru-RU"/>
        </w:rPr>
        <w:t>г</w:t>
      </w:r>
      <w:r w:rsidR="006A64D8" w:rsidRPr="001122E6">
        <w:rPr>
          <w:sz w:val="22"/>
          <w:szCs w:val="22"/>
          <w:lang w:val="ru-RU"/>
        </w:rPr>
        <w:t>но</w:t>
      </w:r>
      <w:r w:rsidR="006A64D8" w:rsidRPr="001122E6">
        <w:rPr>
          <w:spacing w:val="-1"/>
          <w:sz w:val="22"/>
          <w:szCs w:val="22"/>
          <w:lang w:val="ru-RU"/>
        </w:rPr>
        <w:t>з</w:t>
      </w:r>
      <w:r w:rsidR="006A64D8" w:rsidRPr="001122E6">
        <w:rPr>
          <w:sz w:val="22"/>
          <w:szCs w:val="22"/>
          <w:lang w:val="ru-RU"/>
        </w:rPr>
        <w:t>и бол</w:t>
      </w:r>
      <w:r w:rsidR="006A64D8" w:rsidRPr="001122E6">
        <w:rPr>
          <w:spacing w:val="1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сти и</w:t>
      </w:r>
      <w:r w:rsidR="006A64D8" w:rsidRPr="001122E6">
        <w:rPr>
          <w:spacing w:val="-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у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на</w:t>
      </w:r>
      <w:r w:rsidR="006A64D8" w:rsidRPr="001122E6">
        <w:rPr>
          <w:spacing w:val="-3"/>
          <w:sz w:val="22"/>
          <w:szCs w:val="22"/>
          <w:lang w:val="ru-RU"/>
        </w:rPr>
        <w:t>у</w:t>
      </w:r>
      <w:r w:rsidR="006A64D8" w:rsidRPr="001122E6">
        <w:rPr>
          <w:spacing w:val="-1"/>
          <w:sz w:val="22"/>
          <w:szCs w:val="22"/>
          <w:lang w:val="ru-RU"/>
        </w:rPr>
        <w:t>ч</w:t>
      </w:r>
      <w:r w:rsidR="006A64D8" w:rsidRPr="001122E6">
        <w:rPr>
          <w:sz w:val="22"/>
          <w:szCs w:val="22"/>
          <w:lang w:val="ru-RU"/>
        </w:rPr>
        <w:t>но</w:t>
      </w:r>
      <w:r w:rsidR="006A64D8" w:rsidRPr="001122E6">
        <w:rPr>
          <w:spacing w:val="-2"/>
          <w:sz w:val="22"/>
          <w:szCs w:val="22"/>
          <w:lang w:val="ru-RU"/>
        </w:rPr>
        <w:t>-</w:t>
      </w:r>
      <w:r w:rsidR="006A64D8" w:rsidRPr="001122E6">
        <w:rPr>
          <w:sz w:val="22"/>
          <w:szCs w:val="22"/>
          <w:lang w:val="ru-RU"/>
        </w:rPr>
        <w:t>истражи</w:t>
      </w:r>
      <w:r w:rsidR="006A64D8" w:rsidRPr="001122E6">
        <w:rPr>
          <w:spacing w:val="-2"/>
          <w:sz w:val="22"/>
          <w:szCs w:val="22"/>
          <w:lang w:val="ru-RU"/>
        </w:rPr>
        <w:t>в</w:t>
      </w:r>
      <w:r w:rsidR="006A64D8" w:rsidRPr="001122E6">
        <w:rPr>
          <w:sz w:val="22"/>
          <w:szCs w:val="22"/>
          <w:lang w:val="ru-RU"/>
        </w:rPr>
        <w:t xml:space="preserve">ачком </w:t>
      </w:r>
      <w:r w:rsidR="006A64D8" w:rsidRPr="001122E6">
        <w:rPr>
          <w:spacing w:val="-3"/>
          <w:sz w:val="22"/>
          <w:szCs w:val="22"/>
          <w:lang w:val="ru-RU"/>
        </w:rPr>
        <w:t>р</w:t>
      </w:r>
      <w:r w:rsidR="006A64D8" w:rsidRPr="001122E6">
        <w:rPr>
          <w:sz w:val="22"/>
          <w:szCs w:val="22"/>
          <w:lang w:val="ru-RU"/>
        </w:rPr>
        <w:t>а</w:t>
      </w:r>
      <w:r w:rsidR="006A64D8" w:rsidRPr="001122E6">
        <w:rPr>
          <w:spacing w:val="1"/>
          <w:sz w:val="22"/>
          <w:szCs w:val="22"/>
          <w:lang w:val="ru-RU"/>
        </w:rPr>
        <w:t>д</w:t>
      </w:r>
      <w:r w:rsidR="006A64D8" w:rsidRPr="001122E6">
        <w:rPr>
          <w:spacing w:val="-2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.</w:t>
      </w:r>
    </w:p>
    <w:p w14:paraId="155CB3FA" w14:textId="77777777" w:rsidR="00ED002A" w:rsidRPr="001122E6" w:rsidRDefault="006A64D8">
      <w:pPr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на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сно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гност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 xml:space="preserve">ких </w:t>
      </w:r>
      <w:r w:rsidRPr="001122E6">
        <w:rPr>
          <w:spacing w:val="-4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етода 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пат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ло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</w:t>
      </w:r>
    </w:p>
    <w:p w14:paraId="20714C92" w14:textId="77777777" w:rsidR="00ED002A" w:rsidRPr="001122E6" w:rsidRDefault="006A64D8">
      <w:pPr>
        <w:spacing w:before="3" w:line="240" w:lineRule="exact"/>
        <w:ind w:left="106" w:right="3289"/>
        <w:rPr>
          <w:sz w:val="22"/>
          <w:szCs w:val="22"/>
          <w:lang w:val="ru-RU"/>
        </w:rPr>
      </w:pP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б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Биопс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ора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3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 патох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толош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4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ре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 xml:space="preserve">,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стик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)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ксп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ент и</w:t>
      </w:r>
      <w:r w:rsidRPr="001122E6">
        <w:rPr>
          <w:spacing w:val="-1"/>
          <w:sz w:val="22"/>
          <w:szCs w:val="22"/>
          <w:lang w:val="ru-RU"/>
        </w:rPr>
        <w:t xml:space="preserve"> з</w:t>
      </w:r>
      <w:r w:rsidRPr="001122E6">
        <w:rPr>
          <w:sz w:val="22"/>
          <w:szCs w:val="22"/>
          <w:lang w:val="ru-RU"/>
        </w:rPr>
        <w:t>на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ј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ери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 xml:space="preserve">енталне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ло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</w:p>
    <w:p w14:paraId="35935335" w14:textId="77777777" w:rsidR="00ED002A" w:rsidRPr="001122E6" w:rsidRDefault="006A64D8">
      <w:pPr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b/>
          <w:spacing w:val="-1"/>
          <w:sz w:val="22"/>
          <w:szCs w:val="22"/>
          <w:lang w:val="ru-RU"/>
        </w:rPr>
        <w:t>А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аптаци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>ни про</w:t>
      </w:r>
      <w:r w:rsidRPr="001122E6">
        <w:rPr>
          <w:b/>
          <w:spacing w:val="-3"/>
          <w:sz w:val="22"/>
          <w:szCs w:val="22"/>
          <w:lang w:val="ru-RU"/>
        </w:rPr>
        <w:t>ц</w:t>
      </w:r>
      <w:r w:rsidRPr="001122E6">
        <w:rPr>
          <w:b/>
          <w:sz w:val="22"/>
          <w:szCs w:val="22"/>
          <w:lang w:val="ru-RU"/>
        </w:rPr>
        <w:t>ес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-1"/>
          <w:sz w:val="22"/>
          <w:szCs w:val="22"/>
          <w:lang w:val="ru-RU"/>
        </w:rPr>
        <w:t xml:space="preserve"> А</w:t>
      </w:r>
      <w:r w:rsidRPr="001122E6">
        <w:rPr>
          <w:sz w:val="22"/>
          <w:szCs w:val="22"/>
          <w:lang w:val="ru-RU"/>
        </w:rPr>
        <w:t>троф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, 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ертр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ерплаз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етап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аз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а.</w:t>
      </w:r>
    </w:p>
    <w:p w14:paraId="6FEBEDBF" w14:textId="77777777" w:rsidR="00ED002A" w:rsidRPr="001122E6" w:rsidRDefault="006A64D8">
      <w:pPr>
        <w:spacing w:before="4"/>
        <w:ind w:left="106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 ћ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е и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3"/>
          <w:sz w:val="22"/>
          <w:szCs w:val="22"/>
          <w:lang w:val="ru-RU"/>
        </w:rPr>
        <w:t>ђ</w:t>
      </w:r>
      <w:r w:rsidRPr="001122E6">
        <w:rPr>
          <w:b/>
          <w:sz w:val="22"/>
          <w:szCs w:val="22"/>
          <w:lang w:val="ru-RU"/>
        </w:rPr>
        <w:t>уће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ских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струк</w:t>
      </w:r>
      <w:r w:rsidRPr="001122E6">
        <w:rPr>
          <w:b/>
          <w:spacing w:val="-1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у</w:t>
      </w:r>
      <w:r w:rsidRPr="001122E6">
        <w:rPr>
          <w:b/>
          <w:spacing w:val="-3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а</w:t>
      </w:r>
    </w:p>
    <w:p w14:paraId="490C9BE4" w14:textId="77777777" w:rsidR="00ED002A" w:rsidRPr="001122E6" w:rsidRDefault="006A64D8">
      <w:pPr>
        <w:spacing w:line="240" w:lineRule="exact"/>
        <w:ind w:left="106" w:right="779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иолошки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ктори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 xml:space="preserve">огенеза </w:t>
      </w:r>
      <w:r w:rsidRPr="001122E6">
        <w:rPr>
          <w:spacing w:val="-3"/>
          <w:sz w:val="22"/>
          <w:szCs w:val="22"/>
          <w:lang w:val="ru-RU"/>
        </w:rPr>
        <w:t>ћ</w:t>
      </w:r>
      <w:r w:rsidRPr="001122E6">
        <w:rPr>
          <w:sz w:val="22"/>
          <w:szCs w:val="22"/>
          <w:lang w:val="ru-RU"/>
        </w:rPr>
        <w:t>ел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3"/>
          <w:sz w:val="22"/>
          <w:szCs w:val="22"/>
          <w:lang w:val="ru-RU"/>
        </w:rPr>
        <w:t>ш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ећ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евер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ибил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 б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бр</w:t>
      </w:r>
      <w:r w:rsidRPr="001122E6">
        <w:rPr>
          <w:spacing w:val="1"/>
          <w:sz w:val="22"/>
          <w:szCs w:val="22"/>
          <w:lang w:val="ru-RU"/>
        </w:rPr>
        <w:t>ењ</w:t>
      </w:r>
      <w:r w:rsidRPr="001122E6">
        <w:rPr>
          <w:sz w:val="22"/>
          <w:szCs w:val="22"/>
          <w:lang w:val="ru-RU"/>
        </w:rPr>
        <w:t>е,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олна и хидропс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енерац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масна про</w:t>
      </w:r>
      <w:r w:rsidRPr="001122E6">
        <w:rPr>
          <w:spacing w:val="-4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ена)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евер</w:t>
      </w:r>
      <w:r w:rsidRPr="001122E6">
        <w:rPr>
          <w:spacing w:val="-4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ибил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ћ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ка 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штећ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ганг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ена</w:t>
      </w:r>
      <w:r w:rsidRPr="001122E6">
        <w:rPr>
          <w:spacing w:val="1"/>
          <w:sz w:val="22"/>
          <w:szCs w:val="22"/>
          <w:lang w:val="ru-RU"/>
        </w:rPr>
        <w:t>)</w:t>
      </w:r>
      <w:r w:rsidRPr="001122E6">
        <w:rPr>
          <w:sz w:val="22"/>
          <w:szCs w:val="22"/>
          <w:lang w:val="ru-RU"/>
        </w:rPr>
        <w:t>.</w:t>
      </w:r>
    </w:p>
    <w:p w14:paraId="03C55C10" w14:textId="77777777" w:rsidR="00ED002A" w:rsidRPr="001122E6" w:rsidRDefault="006A64D8">
      <w:pPr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таре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 ћел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лтраст</w:t>
      </w:r>
      <w:r w:rsidRPr="001122E6">
        <w:rPr>
          <w:spacing w:val="-2"/>
          <w:sz w:val="22"/>
          <w:szCs w:val="22"/>
          <w:lang w:val="ru-RU"/>
        </w:rPr>
        <w:t>ру</w:t>
      </w:r>
      <w:r w:rsidRPr="001122E6">
        <w:rPr>
          <w:sz w:val="22"/>
          <w:szCs w:val="22"/>
          <w:lang w:val="ru-RU"/>
        </w:rPr>
        <w:t>кт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рне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роме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оштеће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е 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рт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е ћел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А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оп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3"/>
          <w:sz w:val="22"/>
          <w:szCs w:val="22"/>
          <w:lang w:val="ru-RU"/>
        </w:rPr>
        <w:t>з</w:t>
      </w:r>
      <w:r w:rsidR="005919E5">
        <w:rPr>
          <w:sz w:val="22"/>
          <w:szCs w:val="22"/>
          <w:lang w:val="ru-RU"/>
        </w:rPr>
        <w:t>а.</w:t>
      </w:r>
    </w:p>
    <w:p w14:paraId="45698A4F" w14:textId="77777777" w:rsidR="00ED002A" w:rsidRPr="001122E6" w:rsidRDefault="006A64D8">
      <w:pPr>
        <w:tabs>
          <w:tab w:val="left" w:pos="10020"/>
        </w:tabs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sz w:val="22"/>
          <w:szCs w:val="22"/>
          <w:u w:val="single" w:color="000000"/>
          <w:lang w:val="ru-RU"/>
        </w:rPr>
        <w:tab/>
      </w:r>
    </w:p>
    <w:p w14:paraId="7CEBD0E3" w14:textId="77777777" w:rsidR="00ED002A" w:rsidRPr="001122E6" w:rsidRDefault="006A64D8">
      <w:pPr>
        <w:spacing w:before="98"/>
        <w:ind w:left="3667" w:right="3682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ова</w:t>
      </w:r>
    </w:p>
    <w:p w14:paraId="7DB98CA5" w14:textId="77777777" w:rsidR="00ED002A" w:rsidRPr="001122E6" w:rsidRDefault="00ED002A">
      <w:pPr>
        <w:spacing w:before="7" w:line="180" w:lineRule="exact"/>
        <w:rPr>
          <w:sz w:val="18"/>
          <w:szCs w:val="18"/>
          <w:lang w:val="ru-RU"/>
        </w:rPr>
      </w:pPr>
    </w:p>
    <w:p w14:paraId="5255A3A1" w14:textId="020DC0A0" w:rsidR="00ED002A" w:rsidRPr="001122E6" w:rsidRDefault="006A64D8">
      <w:pPr>
        <w:spacing w:line="260" w:lineRule="exact"/>
        <w:ind w:left="1086"/>
        <w:rPr>
          <w:sz w:val="24"/>
          <w:szCs w:val="24"/>
          <w:lang w:val="ru-RU"/>
        </w:rPr>
        <w:sectPr w:rsidR="00ED002A" w:rsidRPr="001122E6">
          <w:type w:val="continuous"/>
          <w:pgSz w:w="11920" w:h="16860"/>
          <w:pgMar w:top="1580" w:right="1300" w:bottom="280" w:left="460" w:header="720" w:footer="720" w:gutter="0"/>
          <w:cols w:space="720"/>
        </w:sectPr>
      </w:pPr>
      <w:r w:rsidRPr="001122E6">
        <w:rPr>
          <w:spacing w:val="1"/>
          <w:position w:val="-1"/>
          <w:sz w:val="24"/>
          <w:szCs w:val="24"/>
          <w:lang w:val="ru-RU"/>
        </w:rPr>
        <w:t>п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тох</w:t>
      </w:r>
      <w:r w:rsidRPr="001122E6">
        <w:rPr>
          <w:spacing w:val="1"/>
          <w:position w:val="-1"/>
          <w:sz w:val="24"/>
          <w:szCs w:val="24"/>
          <w:lang w:val="ru-RU"/>
        </w:rPr>
        <w:t>и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толош</w:t>
      </w:r>
      <w:r w:rsidRPr="001122E6">
        <w:rPr>
          <w:spacing w:val="1"/>
          <w:position w:val="-1"/>
          <w:sz w:val="24"/>
          <w:szCs w:val="24"/>
          <w:lang w:val="ru-RU"/>
        </w:rPr>
        <w:t>к</w:t>
      </w:r>
      <w:r w:rsidRPr="001122E6">
        <w:rPr>
          <w:position w:val="-1"/>
          <w:sz w:val="24"/>
          <w:szCs w:val="24"/>
          <w:lang w:val="ru-RU"/>
        </w:rPr>
        <w:t>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в</w:t>
      </w:r>
      <w:r w:rsidRPr="001122E6">
        <w:rPr>
          <w:spacing w:val="-1"/>
          <w:position w:val="-1"/>
          <w:sz w:val="24"/>
          <w:szCs w:val="24"/>
          <w:lang w:val="ru-RU"/>
        </w:rPr>
        <w:t>е</w:t>
      </w:r>
      <w:r w:rsidRPr="001122E6">
        <w:rPr>
          <w:position w:val="-1"/>
          <w:sz w:val="24"/>
          <w:szCs w:val="24"/>
          <w:lang w:val="ru-RU"/>
        </w:rPr>
        <w:t>жбе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="005A1E38">
        <w:rPr>
          <w:position w:val="-1"/>
          <w:sz w:val="24"/>
          <w:szCs w:val="24"/>
        </w:rPr>
        <w:t>2</w:t>
      </w:r>
      <w:r w:rsidRPr="001122E6">
        <w:rPr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час</w:t>
      </w:r>
      <w:r w:rsidRPr="001122E6">
        <w:rPr>
          <w:position w:val="-1"/>
          <w:sz w:val="24"/>
          <w:szCs w:val="24"/>
          <w:lang w:val="ru-RU"/>
        </w:rPr>
        <w:t xml:space="preserve">а                            </w:t>
      </w:r>
      <w:r w:rsidRPr="001122E6">
        <w:rPr>
          <w:spacing w:val="44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сем</w:t>
      </w:r>
      <w:r w:rsidRPr="001122E6">
        <w:rPr>
          <w:spacing w:val="1"/>
          <w:position w:val="-1"/>
          <w:sz w:val="24"/>
          <w:szCs w:val="24"/>
          <w:lang w:val="ru-RU"/>
        </w:rPr>
        <w:t>ин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р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 xml:space="preserve">2 </w:t>
      </w:r>
      <w:r w:rsidRPr="001122E6">
        <w:rPr>
          <w:spacing w:val="-1"/>
          <w:position w:val="-1"/>
          <w:sz w:val="24"/>
          <w:szCs w:val="24"/>
          <w:lang w:val="ru-RU"/>
        </w:rPr>
        <w:t>ч</w:t>
      </w:r>
      <w:r w:rsidRPr="001122E6">
        <w:rPr>
          <w:spacing w:val="1"/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+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1</w:t>
      </w:r>
      <w:r w:rsidRPr="001122E6">
        <w:rPr>
          <w:spacing w:val="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</w:t>
      </w:r>
      <w:r w:rsidRPr="001122E6">
        <w:rPr>
          <w:position w:val="-1"/>
          <w:sz w:val="24"/>
          <w:szCs w:val="24"/>
          <w:lang w:val="ru-RU"/>
        </w:rPr>
        <w:t>с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об</w:t>
      </w:r>
      <w:r w:rsidRPr="001122E6">
        <w:rPr>
          <w:spacing w:val="3"/>
          <w:position w:val="-1"/>
          <w:sz w:val="24"/>
          <w:szCs w:val="24"/>
          <w:lang w:val="ru-RU"/>
        </w:rPr>
        <w:t>д</w:t>
      </w:r>
      <w:r w:rsidRPr="001122E6">
        <w:rPr>
          <w:spacing w:val="-7"/>
          <w:position w:val="-1"/>
          <w:sz w:val="24"/>
          <w:szCs w:val="24"/>
          <w:lang w:val="ru-RU"/>
        </w:rPr>
        <w:t>у</w:t>
      </w:r>
      <w:r w:rsidRPr="001122E6">
        <w:rPr>
          <w:spacing w:val="1"/>
          <w:position w:val="-1"/>
          <w:sz w:val="24"/>
          <w:szCs w:val="24"/>
          <w:lang w:val="ru-RU"/>
        </w:rPr>
        <w:t>кци</w:t>
      </w:r>
      <w:r w:rsidRPr="001122E6">
        <w:rPr>
          <w:position w:val="-1"/>
          <w:sz w:val="24"/>
          <w:szCs w:val="24"/>
          <w:lang w:val="ru-RU"/>
        </w:rPr>
        <w:t>је</w:t>
      </w:r>
    </w:p>
    <w:p w14:paraId="3A7343E9" w14:textId="77777777" w:rsidR="00ED002A" w:rsidRPr="001122E6" w:rsidRDefault="00ED002A">
      <w:pPr>
        <w:spacing w:before="1" w:line="140" w:lineRule="exact"/>
        <w:rPr>
          <w:sz w:val="15"/>
          <w:szCs w:val="15"/>
          <w:lang w:val="ru-RU"/>
        </w:rPr>
      </w:pPr>
    </w:p>
    <w:p w14:paraId="7301151D" w14:textId="77777777" w:rsidR="00ED002A" w:rsidRPr="00EF6310" w:rsidRDefault="006A64D8">
      <w:pPr>
        <w:spacing w:line="255" w:lineRule="auto"/>
        <w:ind w:left="114" w:right="-38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H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pe</w:t>
      </w:r>
      <w:r w:rsidRPr="00EF6310">
        <w:rPr>
          <w:spacing w:val="1"/>
          <w:sz w:val="22"/>
          <w:szCs w:val="22"/>
        </w:rPr>
        <w:t>rtr</w:t>
      </w:r>
      <w:r w:rsidRPr="00EF6310">
        <w:rPr>
          <w:sz w:val="22"/>
          <w:szCs w:val="22"/>
        </w:rPr>
        <w:t>op</w:t>
      </w:r>
      <w:r w:rsidRPr="00EF6310">
        <w:rPr>
          <w:spacing w:val="-2"/>
          <w:sz w:val="22"/>
          <w:szCs w:val="22"/>
        </w:rPr>
        <w:t>h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3"/>
          <w:sz w:val="22"/>
          <w:szCs w:val="22"/>
        </w:rPr>
        <w:t>m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oca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d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 xml:space="preserve">i </w:t>
      </w:r>
      <w:r w:rsidRPr="00EF6310">
        <w:rPr>
          <w:spacing w:val="-1"/>
          <w:sz w:val="22"/>
          <w:szCs w:val="22"/>
        </w:rPr>
        <w:t>H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pe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p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-2"/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2"/>
          <w:sz w:val="22"/>
          <w:szCs w:val="22"/>
        </w:rPr>
        <w:t>g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an</w:t>
      </w:r>
      <w:r w:rsidRPr="00EF6310">
        <w:rPr>
          <w:spacing w:val="-2"/>
          <w:sz w:val="22"/>
          <w:szCs w:val="22"/>
        </w:rPr>
        <w:t>d</w:t>
      </w:r>
      <w:r w:rsidRPr="00EF6310">
        <w:rPr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1"/>
          <w:sz w:val="22"/>
          <w:szCs w:val="22"/>
        </w:rPr>
        <w:t>e</w:t>
      </w:r>
      <w:r w:rsidRPr="00EF6310">
        <w:rPr>
          <w:spacing w:val="-2"/>
          <w:sz w:val="22"/>
          <w:szCs w:val="22"/>
        </w:rPr>
        <w:t>n</w:t>
      </w:r>
      <w:r w:rsidRPr="00EF6310">
        <w:rPr>
          <w:sz w:val="22"/>
          <w:szCs w:val="22"/>
        </w:rPr>
        <w:t>do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tri</w:t>
      </w:r>
      <w:r w:rsidRPr="00EF6310">
        <w:rPr>
          <w:sz w:val="22"/>
          <w:szCs w:val="22"/>
        </w:rPr>
        <w:t>i c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ti</w:t>
      </w:r>
      <w:r w:rsidRPr="00EF6310">
        <w:rPr>
          <w:sz w:val="22"/>
          <w:szCs w:val="22"/>
        </w:rPr>
        <w:t>ca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pacing w:val="-1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t</w:t>
      </w:r>
      <w:r w:rsidRPr="00EF6310">
        <w:rPr>
          <w:spacing w:val="-2"/>
          <w:sz w:val="22"/>
          <w:szCs w:val="22"/>
        </w:rPr>
        <w:t>r</w:t>
      </w:r>
      <w:r w:rsidRPr="00EF6310">
        <w:rPr>
          <w:sz w:val="22"/>
          <w:szCs w:val="22"/>
        </w:rPr>
        <w:t>oph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 xml:space="preserve">a </w:t>
      </w:r>
      <w:r w:rsidRPr="00EF6310">
        <w:rPr>
          <w:spacing w:val="1"/>
          <w:sz w:val="22"/>
          <w:szCs w:val="22"/>
        </w:rPr>
        <w:t>f</w:t>
      </w:r>
      <w:r w:rsidRPr="00EF6310">
        <w:rPr>
          <w:spacing w:val="-2"/>
          <w:sz w:val="22"/>
          <w:szCs w:val="22"/>
        </w:rPr>
        <w:t>u</w:t>
      </w:r>
      <w:r w:rsidRPr="00EF6310">
        <w:rPr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c</w:t>
      </w:r>
      <w:r w:rsidRPr="00EF6310">
        <w:rPr>
          <w:sz w:val="22"/>
          <w:szCs w:val="22"/>
        </w:rPr>
        <w:t>a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hep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ti</w:t>
      </w:r>
      <w:r w:rsidRPr="00EF6310">
        <w:rPr>
          <w:sz w:val="22"/>
          <w:szCs w:val="22"/>
        </w:rPr>
        <w:t>s</w:t>
      </w:r>
    </w:p>
    <w:p w14:paraId="0B93E0B7" w14:textId="77777777" w:rsidR="00ED002A" w:rsidRPr="00EF6310" w:rsidRDefault="006A64D8">
      <w:pPr>
        <w:spacing w:before="3" w:line="100" w:lineRule="exact"/>
        <w:rPr>
          <w:sz w:val="10"/>
          <w:szCs w:val="10"/>
        </w:rPr>
      </w:pPr>
      <w:r w:rsidRPr="00EF6310">
        <w:br w:type="column"/>
      </w:r>
    </w:p>
    <w:p w14:paraId="4320849A" w14:textId="77777777" w:rsidR="00ED002A" w:rsidRPr="001122E6" w:rsidRDefault="006A64D8">
      <w:pPr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п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про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еси</w:t>
      </w:r>
    </w:p>
    <w:p w14:paraId="518BE3A8" w14:textId="77777777" w:rsidR="00ED002A" w:rsidRPr="001122E6" w:rsidRDefault="006A64D8">
      <w:pPr>
        <w:spacing w:line="240" w:lineRule="exact"/>
        <w:ind w:right="468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роци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ехан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z w:val="22"/>
          <w:szCs w:val="22"/>
          <w:lang w:val="ru-RU"/>
        </w:rPr>
        <w:t>ми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ћел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штећ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а сло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дних р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дик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ла 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ш</w:t>
      </w:r>
      <w:r w:rsidRPr="001122E6">
        <w:rPr>
          <w:sz w:val="22"/>
          <w:szCs w:val="22"/>
          <w:lang w:val="ru-RU"/>
        </w:rPr>
        <w:t>теће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ћел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</w:p>
    <w:p w14:paraId="7EA98A74" w14:textId="77777777" w:rsidR="00ED002A" w:rsidRPr="001122E6" w:rsidRDefault="006A64D8">
      <w:pPr>
        <w:spacing w:before="2" w:line="240" w:lineRule="exact"/>
        <w:ind w:right="165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а. А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оп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а. 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ацел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ларне 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алина про</w:t>
      </w:r>
      <w:r w:rsidRPr="001122E6">
        <w:rPr>
          <w:spacing w:val="-4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 xml:space="preserve">ена.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лоза (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арни и бил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арни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ка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си). 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стро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стат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ка</w:t>
      </w:r>
    </w:p>
    <w:p w14:paraId="49318FF5" w14:textId="3A51DCDC" w:rsidR="00ED002A" w:rsidRPr="001122E6" w:rsidRDefault="005605C5">
      <w:pPr>
        <w:spacing w:line="240" w:lineRule="exact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 wp14:anchorId="7AD5043D" wp14:editId="1329814B">
                <wp:simplePos x="0" y="0"/>
                <wp:positionH relativeFrom="page">
                  <wp:posOffset>356235</wp:posOffset>
                </wp:positionH>
                <wp:positionV relativeFrom="paragraph">
                  <wp:posOffset>-1261110</wp:posOffset>
                </wp:positionV>
                <wp:extent cx="6308725" cy="1589405"/>
                <wp:effectExtent l="0" t="0" r="0" b="0"/>
                <wp:wrapNone/>
                <wp:docPr id="1083242210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1589405"/>
                          <a:chOff x="561" y="-1986"/>
                          <a:chExt cx="9935" cy="2503"/>
                        </a:xfrm>
                      </wpg:grpSpPr>
                      <wps:wsp>
                        <wps:cNvPr id="161" name="Freeform 169"/>
                        <wps:cNvSpPr>
                          <a:spLocks/>
                        </wps:cNvSpPr>
                        <wps:spPr bwMode="auto">
                          <a:xfrm>
                            <a:off x="566" y="-1976"/>
                            <a:ext cx="5000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5000"/>
                              <a:gd name="T2" fmla="+- 0 5567 566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8"/>
                        <wps:cNvSpPr>
                          <a:spLocks/>
                        </wps:cNvSpPr>
                        <wps:spPr bwMode="auto">
                          <a:xfrm>
                            <a:off x="5576" y="-1976"/>
                            <a:ext cx="491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4914"/>
                              <a:gd name="T2" fmla="+- 0 10490 5576"/>
                              <a:gd name="T3" fmla="*/ T2 w 4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4">
                                <a:moveTo>
                                  <a:pt x="0" y="0"/>
                                </a:moveTo>
                                <a:lnTo>
                                  <a:pt x="49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7"/>
                        <wps:cNvSpPr>
                          <a:spLocks/>
                        </wps:cNvSpPr>
                        <wps:spPr bwMode="auto">
                          <a:xfrm>
                            <a:off x="566" y="-1512"/>
                            <a:ext cx="5000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5000"/>
                              <a:gd name="T2" fmla="+- 0 5567 566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6"/>
                        <wps:cNvSpPr>
                          <a:spLocks/>
                        </wps:cNvSpPr>
                        <wps:spPr bwMode="auto">
                          <a:xfrm>
                            <a:off x="5576" y="-1512"/>
                            <a:ext cx="491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4914"/>
                              <a:gd name="T2" fmla="+- 0 10490 5576"/>
                              <a:gd name="T3" fmla="*/ T2 w 4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4">
                                <a:moveTo>
                                  <a:pt x="0" y="0"/>
                                </a:moveTo>
                                <a:lnTo>
                                  <a:pt x="49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5"/>
                        <wps:cNvSpPr>
                          <a:spLocks/>
                        </wps:cNvSpPr>
                        <wps:spPr bwMode="auto">
                          <a:xfrm>
                            <a:off x="5571" y="-1980"/>
                            <a:ext cx="0" cy="2492"/>
                          </a:xfrm>
                          <a:custGeom>
                            <a:avLst/>
                            <a:gdLst>
                              <a:gd name="T0" fmla="+- 0 -1980 -1980"/>
                              <a:gd name="T1" fmla="*/ -1980 h 2492"/>
                              <a:gd name="T2" fmla="+- 0 511 -1980"/>
                              <a:gd name="T3" fmla="*/ 511 h 2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92">
                                <a:moveTo>
                                  <a:pt x="0" y="0"/>
                                </a:moveTo>
                                <a:lnTo>
                                  <a:pt x="0" y="24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F76D03" id="Group 244" o:spid="_x0000_s1026" style="position:absolute;margin-left:28.05pt;margin-top:-99.3pt;width:496.75pt;height:125.15pt;z-index:-251681280;mso-position-horizontal-relative:page" coordorigin="561,-1986" coordsize="9935,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">
                <v:shape id="Freeform 169" o:spid="_x0000_s1027" style="position:absolute;left:566;top:-1976;width:5000;height:0;visibility:visible;mso-wrap-style:square;v-text-anchor:top" coordsize="5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" path="m,l5001,e" filled="f" strokeweight=".58pt">
                  <v:path arrowok="t" o:connecttype="custom" o:connectlocs="0,0;5001,0" o:connectangles="0,0"/>
                </v:shape>
                <v:shape id="Freeform 168" o:spid="_x0000_s1028" style="position:absolute;left:5576;top:-1976;width:4914;height:0;visibility:visible;mso-wrap-style:square;v-text-anchor:top" coordsize="4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" path="m,l4914,e" filled="f" strokeweight=".58pt">
                  <v:path arrowok="t" o:connecttype="custom" o:connectlocs="0,0;4914,0" o:connectangles="0,0"/>
                </v:shape>
                <v:shape id="Freeform 167" o:spid="_x0000_s1029" style="position:absolute;left:566;top:-1512;width:5000;height:0;visibility:visible;mso-wrap-style:square;v-text-anchor:top" coordsize="5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" path="m,l5001,e" filled="f" strokeweight=".58pt">
                  <v:path arrowok="t" o:connecttype="custom" o:connectlocs="0,0;5001,0" o:connectangles="0,0"/>
                </v:shape>
                <v:shape id="Freeform 166" o:spid="_x0000_s1030" style="position:absolute;left:5576;top:-1512;width:4914;height:0;visibility:visible;mso-wrap-style:square;v-text-anchor:top" coordsize="4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" path="m,l4914,e" filled="f" strokeweight=".58pt">
                  <v:path arrowok="t" o:connecttype="custom" o:connectlocs="0,0;4914,0" o:connectangles="0,0"/>
                </v:shape>
                <v:shape id="Freeform 165" o:spid="_x0000_s1031" style="position:absolute;left:5571;top:-1980;width:0;height:2492;visibility:visible;mso-wrap-style:square;v-text-anchor:top" coordsize="0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" path="m,l,2491e" filled="f" strokeweight=".58pt">
                  <v:path arrowok="t" o:connecttype="custom" o:connectlocs="0,-1980;0,511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2"/>
          <w:szCs w:val="22"/>
          <w:lang w:val="ru-RU"/>
        </w:rPr>
        <w:t>калц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ф</w:t>
      </w:r>
      <w:r w:rsidR="006A64D8" w:rsidRPr="001122E6">
        <w:rPr>
          <w:sz w:val="22"/>
          <w:szCs w:val="22"/>
          <w:lang w:val="ru-RU"/>
        </w:rPr>
        <w:t>икац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а.</w:t>
      </w:r>
    </w:p>
    <w:p w14:paraId="0D6C81C0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  <w:sectPr w:rsidR="00ED002A" w:rsidRPr="001122E6">
          <w:type w:val="continuous"/>
          <w:pgSz w:w="11920" w:h="16860"/>
          <w:pgMar w:top="1580" w:right="1300" w:bottom="280" w:left="460" w:header="720" w:footer="720" w:gutter="0"/>
          <w:cols w:num="2" w:space="720" w:equalWidth="0">
            <w:col w:w="3219" w:space="1904"/>
            <w:col w:w="5037"/>
          </w:cols>
        </w:sectPr>
      </w:pPr>
      <w:r w:rsidRPr="001122E6">
        <w:rPr>
          <w:position w:val="-1"/>
          <w:sz w:val="22"/>
          <w:szCs w:val="22"/>
          <w:lang w:val="ru-RU"/>
        </w:rPr>
        <w:t>Рекап</w:t>
      </w:r>
      <w:r w:rsidRPr="001122E6">
        <w:rPr>
          <w:spacing w:val="-1"/>
          <w:position w:val="-1"/>
          <w:sz w:val="22"/>
          <w:szCs w:val="22"/>
          <w:lang w:val="ru-RU"/>
        </w:rPr>
        <w:t>и</w:t>
      </w:r>
      <w:r w:rsidRPr="001122E6">
        <w:rPr>
          <w:position w:val="-1"/>
          <w:sz w:val="22"/>
          <w:szCs w:val="22"/>
          <w:lang w:val="ru-RU"/>
        </w:rPr>
        <w:t>т</w:t>
      </w:r>
      <w:r w:rsidRPr="001122E6">
        <w:rPr>
          <w:spacing w:val="-3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лац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3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>а з</w:t>
      </w:r>
      <w:r w:rsidRPr="001122E6">
        <w:rPr>
          <w:spacing w:val="-1"/>
          <w:position w:val="-1"/>
          <w:sz w:val="22"/>
          <w:szCs w:val="22"/>
          <w:lang w:val="ru-RU"/>
        </w:rPr>
        <w:t>н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spacing w:val="-1"/>
          <w:position w:val="-1"/>
          <w:sz w:val="22"/>
          <w:szCs w:val="22"/>
          <w:lang w:val="ru-RU"/>
        </w:rPr>
        <w:t>њ</w:t>
      </w:r>
      <w:r w:rsidRPr="001122E6">
        <w:rPr>
          <w:position w:val="-1"/>
          <w:sz w:val="22"/>
          <w:szCs w:val="22"/>
          <w:lang w:val="ru-RU"/>
        </w:rPr>
        <w:t>а из</w:t>
      </w:r>
      <w:r w:rsidRPr="001122E6">
        <w:rPr>
          <w:spacing w:val="-1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д</w:t>
      </w:r>
      <w:r w:rsidRPr="001122E6">
        <w:rPr>
          <w:spacing w:val="1"/>
          <w:position w:val="-1"/>
          <w:sz w:val="22"/>
          <w:szCs w:val="22"/>
          <w:lang w:val="ru-RU"/>
        </w:rPr>
        <w:t>е</w:t>
      </w:r>
      <w:r w:rsidRPr="001122E6">
        <w:rPr>
          <w:position w:val="-1"/>
          <w:sz w:val="22"/>
          <w:szCs w:val="22"/>
          <w:lang w:val="ru-RU"/>
        </w:rPr>
        <w:t>ла</w:t>
      </w:r>
      <w:r w:rsidRPr="001122E6">
        <w:rPr>
          <w:spacing w:val="2"/>
          <w:position w:val="-1"/>
          <w:sz w:val="22"/>
          <w:szCs w:val="22"/>
          <w:lang w:val="ru-RU"/>
        </w:rPr>
        <w:t xml:space="preserve"> </w:t>
      </w:r>
      <w:r w:rsidRPr="001122E6">
        <w:rPr>
          <w:spacing w:val="-3"/>
          <w:position w:val="-1"/>
          <w:sz w:val="22"/>
          <w:szCs w:val="22"/>
          <w:lang w:val="ru-RU"/>
        </w:rPr>
        <w:t>т</w:t>
      </w:r>
      <w:r w:rsidRPr="001122E6">
        <w:rPr>
          <w:position w:val="-1"/>
          <w:sz w:val="22"/>
          <w:szCs w:val="22"/>
          <w:lang w:val="ru-RU"/>
        </w:rPr>
        <w:t>еорет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ког</w:t>
      </w:r>
      <w:r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гр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ди</w:t>
      </w:r>
      <w:r w:rsidRPr="001122E6">
        <w:rPr>
          <w:spacing w:val="-1"/>
          <w:position w:val="-1"/>
          <w:sz w:val="22"/>
          <w:szCs w:val="22"/>
          <w:lang w:val="ru-RU"/>
        </w:rPr>
        <w:t>в</w:t>
      </w:r>
      <w:r w:rsidRPr="001122E6">
        <w:rPr>
          <w:position w:val="-1"/>
          <w:sz w:val="22"/>
          <w:szCs w:val="22"/>
          <w:lang w:val="ru-RU"/>
        </w:rPr>
        <w:t>а.</w:t>
      </w:r>
    </w:p>
    <w:p w14:paraId="16BA4AC4" w14:textId="77777777" w:rsidR="00ED002A" w:rsidRDefault="00ED002A">
      <w:pPr>
        <w:spacing w:before="1" w:line="260" w:lineRule="exact"/>
        <w:rPr>
          <w:sz w:val="26"/>
          <w:szCs w:val="26"/>
          <w:lang w:val="ru-RU"/>
        </w:rPr>
      </w:pPr>
    </w:p>
    <w:p w14:paraId="03D2F488" w14:textId="77777777" w:rsidR="00600735" w:rsidRPr="001122E6" w:rsidRDefault="00600735">
      <w:pPr>
        <w:spacing w:before="1" w:line="260" w:lineRule="exact"/>
        <w:rPr>
          <w:sz w:val="26"/>
          <w:szCs w:val="26"/>
          <w:lang w:val="ru-RU"/>
        </w:rPr>
      </w:pPr>
    </w:p>
    <w:p w14:paraId="4EFBC924" w14:textId="77777777" w:rsidR="005919E5" w:rsidRPr="00EF6310" w:rsidRDefault="005919E5" w:rsidP="005919E5">
      <w:pPr>
        <w:spacing w:before="29"/>
        <w:ind w:left="106"/>
        <w:rPr>
          <w:sz w:val="24"/>
          <w:szCs w:val="24"/>
        </w:rPr>
      </w:pPr>
      <w:r w:rsidRPr="00EF6310">
        <w:rPr>
          <w:sz w:val="24"/>
          <w:szCs w:val="24"/>
        </w:rPr>
        <w:t>Н</w:t>
      </w:r>
      <w:r w:rsidRPr="00EF6310">
        <w:rPr>
          <w:spacing w:val="-1"/>
          <w:sz w:val="24"/>
          <w:szCs w:val="24"/>
        </w:rPr>
        <w:t>А</w:t>
      </w:r>
      <w:r w:rsidRPr="00EF6310">
        <w:rPr>
          <w:sz w:val="24"/>
          <w:szCs w:val="24"/>
        </w:rPr>
        <w:t>СТА</w:t>
      </w:r>
      <w:r w:rsidRPr="00EF6310">
        <w:rPr>
          <w:spacing w:val="-2"/>
          <w:sz w:val="24"/>
          <w:szCs w:val="24"/>
        </w:rPr>
        <w:t>В</w:t>
      </w:r>
      <w:r w:rsidRPr="00EF6310">
        <w:rPr>
          <w:spacing w:val="2"/>
          <w:sz w:val="24"/>
          <w:szCs w:val="24"/>
        </w:rPr>
        <w:t>Н</w:t>
      </w:r>
      <w:r w:rsidRPr="00EF6310">
        <w:rPr>
          <w:sz w:val="24"/>
          <w:szCs w:val="24"/>
        </w:rPr>
        <w:t xml:space="preserve">А </w:t>
      </w:r>
      <w:r w:rsidRPr="00EF6310">
        <w:rPr>
          <w:spacing w:val="2"/>
          <w:sz w:val="24"/>
          <w:szCs w:val="24"/>
        </w:rPr>
        <w:t>Ј</w:t>
      </w:r>
      <w:r w:rsidRPr="00EF6310">
        <w:rPr>
          <w:sz w:val="24"/>
          <w:szCs w:val="24"/>
        </w:rPr>
        <w:t>Е</w:t>
      </w:r>
      <w:r w:rsidRPr="00EF6310">
        <w:rPr>
          <w:spacing w:val="-1"/>
          <w:sz w:val="24"/>
          <w:szCs w:val="24"/>
        </w:rPr>
        <w:t>Д</w:t>
      </w:r>
      <w:r w:rsidRPr="00EF6310">
        <w:rPr>
          <w:sz w:val="24"/>
          <w:szCs w:val="24"/>
        </w:rPr>
        <w:t>И</w:t>
      </w:r>
      <w:r w:rsidRPr="00EF6310">
        <w:rPr>
          <w:spacing w:val="-1"/>
          <w:sz w:val="24"/>
          <w:szCs w:val="24"/>
        </w:rPr>
        <w:t>Н</w:t>
      </w:r>
      <w:r w:rsidRPr="00EF6310">
        <w:rPr>
          <w:spacing w:val="2"/>
          <w:sz w:val="24"/>
          <w:szCs w:val="24"/>
        </w:rPr>
        <w:t>И</w:t>
      </w:r>
      <w:r w:rsidRPr="00EF6310">
        <w:rPr>
          <w:sz w:val="24"/>
          <w:szCs w:val="24"/>
        </w:rPr>
        <w:t>ЦА</w:t>
      </w:r>
      <w:r w:rsidRPr="00EF6310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EF6310">
        <w:rPr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ДРУГА</w:t>
      </w:r>
      <w:r w:rsidRPr="00EF6310">
        <w:rPr>
          <w:sz w:val="24"/>
          <w:szCs w:val="24"/>
        </w:rPr>
        <w:t xml:space="preserve"> </w:t>
      </w:r>
      <w:r w:rsidRPr="00EF6310">
        <w:rPr>
          <w:spacing w:val="-1"/>
          <w:sz w:val="24"/>
          <w:szCs w:val="24"/>
        </w:rPr>
        <w:t>Н</w:t>
      </w:r>
      <w:r w:rsidRPr="00EF6310">
        <w:rPr>
          <w:sz w:val="24"/>
          <w:szCs w:val="24"/>
        </w:rPr>
        <w:t>Е</w:t>
      </w:r>
      <w:r w:rsidRPr="00EF6310">
        <w:rPr>
          <w:spacing w:val="-1"/>
          <w:sz w:val="24"/>
          <w:szCs w:val="24"/>
        </w:rPr>
        <w:t>Д</w:t>
      </w:r>
      <w:r w:rsidRPr="00EF6310">
        <w:rPr>
          <w:sz w:val="24"/>
          <w:szCs w:val="24"/>
        </w:rPr>
        <w:t>Е</w:t>
      </w:r>
      <w:r w:rsidRPr="00EF6310">
        <w:rPr>
          <w:spacing w:val="1"/>
          <w:sz w:val="24"/>
          <w:szCs w:val="24"/>
        </w:rPr>
        <w:t>Љ</w:t>
      </w:r>
      <w:r w:rsidRPr="00EF6310">
        <w:rPr>
          <w:spacing w:val="2"/>
          <w:sz w:val="24"/>
          <w:szCs w:val="24"/>
        </w:rPr>
        <w:t>А</w:t>
      </w:r>
      <w:r w:rsidRPr="00EF6310">
        <w:rPr>
          <w:sz w:val="24"/>
          <w:szCs w:val="24"/>
        </w:rPr>
        <w:t>):</w:t>
      </w:r>
    </w:p>
    <w:p w14:paraId="2C604BB6" w14:textId="77777777" w:rsidR="005919E5" w:rsidRPr="001122E6" w:rsidRDefault="005919E5" w:rsidP="005919E5">
      <w:pPr>
        <w:spacing w:before="93"/>
        <w:ind w:left="613" w:right="632"/>
        <w:jc w:val="center"/>
        <w:rPr>
          <w:sz w:val="24"/>
          <w:szCs w:val="24"/>
          <w:lang w:val="ru-RU"/>
        </w:rPr>
      </w:pPr>
      <w:r w:rsidRPr="001122E6">
        <w:rPr>
          <w:b/>
          <w:spacing w:val="-1"/>
          <w:sz w:val="24"/>
          <w:szCs w:val="24"/>
          <w:lang w:val="ru-RU"/>
        </w:rPr>
        <w:t>У</w:t>
      </w:r>
      <w:r w:rsidRPr="001122E6">
        <w:rPr>
          <w:b/>
          <w:sz w:val="24"/>
          <w:szCs w:val="24"/>
          <w:lang w:val="ru-RU"/>
        </w:rPr>
        <w:t>ВОД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У</w:t>
      </w:r>
      <w:r w:rsidRPr="001122E6">
        <w:rPr>
          <w:b/>
          <w:spacing w:val="-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-1"/>
          <w:sz w:val="24"/>
          <w:szCs w:val="24"/>
          <w:lang w:val="ru-RU"/>
        </w:rPr>
        <w:t>Г</w:t>
      </w:r>
      <w:r w:rsidRPr="001122E6">
        <w:rPr>
          <w:b/>
          <w:spacing w:val="-2"/>
          <w:sz w:val="24"/>
          <w:szCs w:val="24"/>
          <w:lang w:val="ru-RU"/>
        </w:rPr>
        <w:t>И</w:t>
      </w:r>
      <w:r w:rsidRPr="001122E6">
        <w:rPr>
          <w:b/>
          <w:sz w:val="24"/>
          <w:szCs w:val="24"/>
          <w:lang w:val="ru-RU"/>
        </w:rPr>
        <w:t>Ј</w:t>
      </w:r>
      <w:r w:rsidRPr="001122E6">
        <w:rPr>
          <w:b/>
          <w:spacing w:val="-1"/>
          <w:sz w:val="24"/>
          <w:szCs w:val="24"/>
          <w:lang w:val="ru-RU"/>
        </w:rPr>
        <w:t>У</w:t>
      </w:r>
      <w:r w:rsidRPr="001122E6">
        <w:rPr>
          <w:b/>
          <w:sz w:val="24"/>
          <w:szCs w:val="24"/>
          <w:lang w:val="ru-RU"/>
        </w:rPr>
        <w:t>, О</w:t>
      </w:r>
      <w:r w:rsidRPr="001122E6">
        <w:rPr>
          <w:b/>
          <w:spacing w:val="1"/>
          <w:sz w:val="24"/>
          <w:szCs w:val="24"/>
          <w:lang w:val="ru-RU"/>
        </w:rPr>
        <w:t>Ш</w:t>
      </w:r>
      <w:r w:rsidRPr="001122E6">
        <w:rPr>
          <w:b/>
          <w:sz w:val="24"/>
          <w:szCs w:val="24"/>
          <w:lang w:val="ru-RU"/>
        </w:rPr>
        <w:t>ТЕЋЕЊЕ Ћ</w:t>
      </w:r>
      <w:r w:rsidRPr="001122E6">
        <w:rPr>
          <w:b/>
          <w:spacing w:val="-1"/>
          <w:sz w:val="24"/>
          <w:szCs w:val="24"/>
          <w:lang w:val="ru-RU"/>
        </w:rPr>
        <w:t>Е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ИЈА, АДАПТАЦИ</w:t>
      </w:r>
      <w:r w:rsidRPr="001122E6">
        <w:rPr>
          <w:b/>
          <w:spacing w:val="-2"/>
          <w:sz w:val="24"/>
          <w:szCs w:val="24"/>
          <w:lang w:val="ru-RU"/>
        </w:rPr>
        <w:t>Ј</w:t>
      </w:r>
      <w:r w:rsidRPr="001122E6">
        <w:rPr>
          <w:b/>
          <w:sz w:val="24"/>
          <w:szCs w:val="24"/>
          <w:lang w:val="ru-RU"/>
        </w:rPr>
        <w:t>Е, ТА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2"/>
          <w:sz w:val="24"/>
          <w:szCs w:val="24"/>
          <w:lang w:val="ru-RU"/>
        </w:rPr>
        <w:t>Ж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-3"/>
          <w:sz w:val="24"/>
          <w:szCs w:val="24"/>
          <w:lang w:val="ru-RU"/>
        </w:rPr>
        <w:t>Њ</w:t>
      </w:r>
      <w:r w:rsidRPr="001122E6">
        <w:rPr>
          <w:b/>
          <w:sz w:val="24"/>
          <w:szCs w:val="24"/>
          <w:lang w:val="ru-RU"/>
        </w:rPr>
        <w:t>Е</w:t>
      </w:r>
    </w:p>
    <w:p w14:paraId="05455299" w14:textId="77777777" w:rsidR="005919E5" w:rsidRPr="001122E6" w:rsidRDefault="005919E5" w:rsidP="005919E5">
      <w:pPr>
        <w:tabs>
          <w:tab w:val="left" w:pos="10020"/>
        </w:tabs>
        <w:ind w:left="106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u w:val="single" w:color="000000"/>
          <w:lang w:val="ru-RU"/>
        </w:rPr>
        <w:t xml:space="preserve">          </w:t>
      </w:r>
      <w:r w:rsidRPr="001122E6">
        <w:rPr>
          <w:b/>
          <w:spacing w:val="7"/>
          <w:sz w:val="24"/>
          <w:szCs w:val="24"/>
          <w:u w:val="single" w:color="000000"/>
          <w:lang w:val="ru-RU"/>
        </w:rPr>
        <w:t xml:space="preserve"> </w:t>
      </w:r>
      <w:r w:rsidRPr="001122E6">
        <w:rPr>
          <w:b/>
          <w:sz w:val="24"/>
          <w:szCs w:val="24"/>
          <w:u w:val="single" w:color="000000"/>
          <w:lang w:val="ru-RU"/>
        </w:rPr>
        <w:t>О</w:t>
      </w:r>
      <w:r w:rsidRPr="001122E6">
        <w:rPr>
          <w:b/>
          <w:spacing w:val="-2"/>
          <w:sz w:val="24"/>
          <w:szCs w:val="24"/>
          <w:u w:val="single" w:color="000000"/>
          <w:lang w:val="ru-RU"/>
        </w:rPr>
        <w:t>Р</w:t>
      </w:r>
      <w:r w:rsidRPr="001122E6">
        <w:rPr>
          <w:b/>
          <w:sz w:val="24"/>
          <w:szCs w:val="24"/>
          <w:u w:val="single" w:color="000000"/>
          <w:lang w:val="ru-RU"/>
        </w:rPr>
        <w:t>ГАНСКИХ И НЕ</w:t>
      </w:r>
      <w:r w:rsidRPr="001122E6">
        <w:rPr>
          <w:b/>
          <w:spacing w:val="-2"/>
          <w:sz w:val="24"/>
          <w:szCs w:val="24"/>
          <w:u w:val="single" w:color="000000"/>
          <w:lang w:val="ru-RU"/>
        </w:rPr>
        <w:t>О</w:t>
      </w:r>
      <w:r w:rsidRPr="001122E6">
        <w:rPr>
          <w:b/>
          <w:spacing w:val="-3"/>
          <w:sz w:val="24"/>
          <w:szCs w:val="24"/>
          <w:u w:val="single" w:color="000000"/>
          <w:lang w:val="ru-RU"/>
        </w:rPr>
        <w:t>Р</w:t>
      </w:r>
      <w:r w:rsidRPr="001122E6">
        <w:rPr>
          <w:b/>
          <w:sz w:val="24"/>
          <w:szCs w:val="24"/>
          <w:u w:val="single" w:color="000000"/>
          <w:lang w:val="ru-RU"/>
        </w:rPr>
        <w:t xml:space="preserve">ГАНСКИХ </w:t>
      </w:r>
      <w:r w:rsidRPr="001122E6">
        <w:rPr>
          <w:b/>
          <w:spacing w:val="-1"/>
          <w:sz w:val="24"/>
          <w:szCs w:val="24"/>
          <w:u w:val="single" w:color="000000"/>
          <w:lang w:val="ru-RU"/>
        </w:rPr>
        <w:t>М</w:t>
      </w:r>
      <w:r w:rsidRPr="001122E6">
        <w:rPr>
          <w:b/>
          <w:sz w:val="24"/>
          <w:szCs w:val="24"/>
          <w:u w:val="single" w:color="000000"/>
          <w:lang w:val="ru-RU"/>
        </w:rPr>
        <w:t>АТЕРИЈА,  ДЕГЕ</w:t>
      </w:r>
      <w:r w:rsidRPr="001122E6">
        <w:rPr>
          <w:b/>
          <w:spacing w:val="-2"/>
          <w:sz w:val="24"/>
          <w:szCs w:val="24"/>
          <w:u w:val="single" w:color="000000"/>
          <w:lang w:val="ru-RU"/>
        </w:rPr>
        <w:t>Н</w:t>
      </w:r>
      <w:r w:rsidRPr="001122E6">
        <w:rPr>
          <w:b/>
          <w:sz w:val="24"/>
          <w:szCs w:val="24"/>
          <w:u w:val="single" w:color="000000"/>
          <w:lang w:val="ru-RU"/>
        </w:rPr>
        <w:t>Е</w:t>
      </w:r>
      <w:r w:rsidRPr="001122E6">
        <w:rPr>
          <w:b/>
          <w:spacing w:val="-3"/>
          <w:sz w:val="24"/>
          <w:szCs w:val="24"/>
          <w:u w:val="single" w:color="000000"/>
          <w:lang w:val="ru-RU"/>
        </w:rPr>
        <w:t>Р</w:t>
      </w:r>
      <w:r w:rsidRPr="001122E6">
        <w:rPr>
          <w:b/>
          <w:sz w:val="24"/>
          <w:szCs w:val="24"/>
          <w:u w:val="single" w:color="000000"/>
          <w:lang w:val="ru-RU"/>
        </w:rPr>
        <w:t>АЦИЈЕ И НЕК</w:t>
      </w:r>
      <w:r w:rsidRPr="001122E6">
        <w:rPr>
          <w:b/>
          <w:spacing w:val="-3"/>
          <w:sz w:val="24"/>
          <w:szCs w:val="24"/>
          <w:u w:val="single" w:color="000000"/>
          <w:lang w:val="ru-RU"/>
        </w:rPr>
        <w:t>Р</w:t>
      </w:r>
      <w:r w:rsidRPr="001122E6">
        <w:rPr>
          <w:b/>
          <w:sz w:val="24"/>
          <w:szCs w:val="24"/>
          <w:u w:val="single" w:color="000000"/>
          <w:lang w:val="ru-RU"/>
        </w:rPr>
        <w:t xml:space="preserve">ОЗА </w:t>
      </w:r>
      <w:r w:rsidRPr="001122E6">
        <w:rPr>
          <w:b/>
          <w:sz w:val="24"/>
          <w:szCs w:val="24"/>
          <w:u w:val="single" w:color="000000"/>
          <w:lang w:val="ru-RU"/>
        </w:rPr>
        <w:tab/>
      </w:r>
    </w:p>
    <w:p w14:paraId="4F7E6404" w14:textId="77777777" w:rsidR="005919E5" w:rsidRPr="001122E6" w:rsidRDefault="005919E5" w:rsidP="005919E5">
      <w:pPr>
        <w:spacing w:before="96"/>
        <w:ind w:left="3962" w:right="3973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3ECFBC47" w14:textId="77777777" w:rsidR="005919E5" w:rsidRPr="001122E6" w:rsidRDefault="005919E5" w:rsidP="005919E5">
      <w:pPr>
        <w:spacing w:before="4" w:line="100" w:lineRule="exact"/>
        <w:rPr>
          <w:sz w:val="10"/>
          <w:szCs w:val="10"/>
          <w:lang w:val="ru-RU"/>
        </w:rPr>
      </w:pPr>
    </w:p>
    <w:p w14:paraId="4276CCEE" w14:textId="77777777" w:rsidR="005919E5" w:rsidRPr="001122E6" w:rsidRDefault="005919E5" w:rsidP="005919E5">
      <w:pPr>
        <w:spacing w:before="1"/>
        <w:ind w:left="106" w:right="742"/>
        <w:rPr>
          <w:sz w:val="22"/>
          <w:szCs w:val="22"/>
          <w:lang w:val="ru-RU"/>
        </w:rPr>
      </w:pPr>
      <w:r w:rsidRPr="001122E6">
        <w:rPr>
          <w:b/>
          <w:spacing w:val="-1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-4"/>
          <w:sz w:val="22"/>
          <w:szCs w:val="22"/>
          <w:lang w:val="ru-RU"/>
        </w:rPr>
        <w:t>ж</w:t>
      </w:r>
      <w:r w:rsidRPr="001122E6">
        <w:rPr>
          <w:b/>
          <w:sz w:val="22"/>
          <w:szCs w:val="22"/>
          <w:lang w:val="ru-RU"/>
        </w:rPr>
        <w:t>ење орган</w:t>
      </w:r>
      <w:r w:rsidRPr="001122E6">
        <w:rPr>
          <w:b/>
          <w:spacing w:val="-2"/>
          <w:sz w:val="22"/>
          <w:szCs w:val="22"/>
          <w:lang w:val="ru-RU"/>
        </w:rPr>
        <w:t>с</w:t>
      </w:r>
      <w:r w:rsidRPr="001122E6">
        <w:rPr>
          <w:b/>
          <w:sz w:val="22"/>
          <w:szCs w:val="22"/>
          <w:lang w:val="ru-RU"/>
        </w:rPr>
        <w:t>ких и</w:t>
      </w:r>
      <w:r w:rsidRPr="001122E6">
        <w:rPr>
          <w:b/>
          <w:spacing w:val="1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нео</w:t>
      </w:r>
      <w:r w:rsidRPr="001122E6">
        <w:rPr>
          <w:b/>
          <w:spacing w:val="-2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ган</w:t>
      </w:r>
      <w:r w:rsidRPr="001122E6">
        <w:rPr>
          <w:b/>
          <w:spacing w:val="1"/>
          <w:sz w:val="22"/>
          <w:szCs w:val="22"/>
          <w:lang w:val="ru-RU"/>
        </w:rPr>
        <w:t>с</w:t>
      </w:r>
      <w:r w:rsidRPr="001122E6">
        <w:rPr>
          <w:b/>
          <w:spacing w:val="-1"/>
          <w:sz w:val="22"/>
          <w:szCs w:val="22"/>
          <w:lang w:val="ru-RU"/>
        </w:rPr>
        <w:t>к</w:t>
      </w:r>
      <w:r w:rsidRPr="001122E6">
        <w:rPr>
          <w:b/>
          <w:sz w:val="22"/>
          <w:szCs w:val="22"/>
          <w:lang w:val="ru-RU"/>
        </w:rPr>
        <w:t xml:space="preserve">их 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>рија</w:t>
      </w:r>
      <w:r w:rsidRPr="001122E6">
        <w:rPr>
          <w:b/>
          <w:spacing w:val="1"/>
          <w:sz w:val="22"/>
          <w:szCs w:val="22"/>
          <w:lang w:val="ru-RU"/>
        </w:rPr>
        <w:t xml:space="preserve"> </w:t>
      </w:r>
      <w:r w:rsidRPr="001122E6">
        <w:rPr>
          <w:b/>
          <w:spacing w:val="-2"/>
          <w:sz w:val="22"/>
          <w:szCs w:val="22"/>
          <w:lang w:val="ru-RU"/>
        </w:rPr>
        <w:t>(</w:t>
      </w:r>
      <w:r w:rsidRPr="001122E6">
        <w:rPr>
          <w:b/>
          <w:sz w:val="22"/>
          <w:szCs w:val="22"/>
          <w:lang w:val="ru-RU"/>
        </w:rPr>
        <w:t>инт</w:t>
      </w:r>
      <w:r w:rsidRPr="001122E6">
        <w:rPr>
          <w:b/>
          <w:spacing w:val="-1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аћ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-2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ске</w:t>
      </w:r>
      <w:r w:rsidRPr="001122E6">
        <w:rPr>
          <w:b/>
          <w:spacing w:val="1"/>
          <w:sz w:val="22"/>
          <w:szCs w:val="22"/>
          <w:lang w:val="ru-RU"/>
        </w:rPr>
        <w:t xml:space="preserve"> 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к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у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ци</w:t>
      </w:r>
      <w:r w:rsidRPr="001122E6">
        <w:rPr>
          <w:b/>
          <w:spacing w:val="-2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е)</w:t>
      </w:r>
      <w:r w:rsidRPr="001122E6">
        <w:rPr>
          <w:b/>
          <w:spacing w:val="1"/>
          <w:sz w:val="22"/>
          <w:szCs w:val="22"/>
          <w:lang w:val="ru-RU"/>
        </w:rPr>
        <w:t>: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рацел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ларна 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лација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од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ли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ида, и</w:t>
      </w:r>
      <w:r w:rsidRPr="001122E6">
        <w:rPr>
          <w:spacing w:val="53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гљ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хидрата.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Тал</w:t>
      </w:r>
      <w:r w:rsidRPr="001122E6">
        <w:rPr>
          <w:spacing w:val="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-</w:t>
      </w:r>
      <w:r w:rsidRPr="001122E6">
        <w:rPr>
          <w:spacing w:val="-4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ж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гме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та.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ош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е калц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икац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По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емећ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ј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ме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боли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ма б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лир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бина.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ж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 м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кр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ћне к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сели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и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соли.</w:t>
      </w:r>
    </w:p>
    <w:p w14:paraId="62A097D5" w14:textId="77777777" w:rsidR="005919E5" w:rsidRPr="00600735" w:rsidRDefault="005919E5" w:rsidP="005919E5">
      <w:pPr>
        <w:tabs>
          <w:tab w:val="left" w:pos="10020"/>
        </w:tabs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sz w:val="22"/>
          <w:szCs w:val="22"/>
          <w:u w:val="single" w:color="000000"/>
          <w:lang w:val="ru-RU"/>
        </w:rPr>
        <w:t xml:space="preserve"> </w:t>
      </w:r>
      <w:r w:rsidRPr="00600735">
        <w:rPr>
          <w:spacing w:val="-1"/>
          <w:sz w:val="22"/>
          <w:szCs w:val="22"/>
          <w:lang w:val="ru-RU"/>
        </w:rPr>
        <w:t>С</w:t>
      </w:r>
      <w:r w:rsidRPr="00600735">
        <w:rPr>
          <w:sz w:val="22"/>
          <w:szCs w:val="22"/>
          <w:lang w:val="ru-RU"/>
        </w:rPr>
        <w:t>т</w:t>
      </w:r>
      <w:r w:rsidRPr="00600735">
        <w:rPr>
          <w:spacing w:val="-2"/>
          <w:sz w:val="22"/>
          <w:szCs w:val="22"/>
          <w:lang w:val="ru-RU"/>
        </w:rPr>
        <w:t>в</w:t>
      </w:r>
      <w:r w:rsidRPr="00600735">
        <w:rPr>
          <w:sz w:val="22"/>
          <w:szCs w:val="22"/>
          <w:lang w:val="ru-RU"/>
        </w:rPr>
        <w:t>арање ка</w:t>
      </w:r>
      <w:r w:rsidRPr="00600735">
        <w:rPr>
          <w:spacing w:val="-2"/>
          <w:sz w:val="22"/>
          <w:szCs w:val="22"/>
          <w:lang w:val="ru-RU"/>
        </w:rPr>
        <w:t>л</w:t>
      </w:r>
      <w:r w:rsidRPr="00600735">
        <w:rPr>
          <w:sz w:val="22"/>
          <w:szCs w:val="22"/>
          <w:lang w:val="ru-RU"/>
        </w:rPr>
        <w:t>к</w:t>
      </w:r>
      <w:r w:rsidRPr="00600735">
        <w:rPr>
          <w:spacing w:val="-2"/>
          <w:sz w:val="22"/>
          <w:szCs w:val="22"/>
          <w:lang w:val="ru-RU"/>
        </w:rPr>
        <w:t>у</w:t>
      </w:r>
      <w:r w:rsidRPr="00600735">
        <w:rPr>
          <w:sz w:val="22"/>
          <w:szCs w:val="22"/>
          <w:lang w:val="ru-RU"/>
        </w:rPr>
        <w:t>л</w:t>
      </w:r>
      <w:r w:rsidRPr="00600735">
        <w:rPr>
          <w:spacing w:val="-2"/>
          <w:sz w:val="22"/>
          <w:szCs w:val="22"/>
          <w:lang w:val="ru-RU"/>
        </w:rPr>
        <w:t>у</w:t>
      </w:r>
      <w:r w:rsidRPr="00600735">
        <w:rPr>
          <w:sz w:val="22"/>
          <w:szCs w:val="22"/>
          <w:lang w:val="ru-RU"/>
        </w:rPr>
        <w:t>са и њ</w:t>
      </w:r>
      <w:r w:rsidRPr="00600735">
        <w:rPr>
          <w:spacing w:val="-2"/>
          <w:sz w:val="22"/>
          <w:szCs w:val="22"/>
          <w:lang w:val="ru-RU"/>
        </w:rPr>
        <w:t>и</w:t>
      </w:r>
      <w:r w:rsidRPr="00600735">
        <w:rPr>
          <w:sz w:val="22"/>
          <w:szCs w:val="22"/>
          <w:lang w:val="ru-RU"/>
        </w:rPr>
        <w:t>хо</w:t>
      </w:r>
      <w:r w:rsidRPr="00600735">
        <w:rPr>
          <w:spacing w:val="-1"/>
          <w:sz w:val="22"/>
          <w:szCs w:val="22"/>
          <w:lang w:val="ru-RU"/>
        </w:rPr>
        <w:t>в</w:t>
      </w:r>
      <w:r w:rsidRPr="00600735">
        <w:rPr>
          <w:sz w:val="22"/>
          <w:szCs w:val="22"/>
          <w:lang w:val="ru-RU"/>
        </w:rPr>
        <w:t>а поде</w:t>
      </w:r>
      <w:r w:rsidRPr="00600735">
        <w:rPr>
          <w:spacing w:val="-2"/>
          <w:sz w:val="22"/>
          <w:szCs w:val="22"/>
          <w:lang w:val="ru-RU"/>
        </w:rPr>
        <w:t>л</w:t>
      </w:r>
      <w:r w:rsidRPr="00600735">
        <w:rPr>
          <w:sz w:val="22"/>
          <w:szCs w:val="22"/>
          <w:lang w:val="ru-RU"/>
        </w:rPr>
        <w:t>а.  Х</w:t>
      </w:r>
      <w:r w:rsidRPr="00600735">
        <w:rPr>
          <w:spacing w:val="-3"/>
          <w:sz w:val="22"/>
          <w:szCs w:val="22"/>
          <w:lang w:val="ru-RU"/>
        </w:rPr>
        <w:t>и</w:t>
      </w:r>
      <w:r w:rsidRPr="00600735">
        <w:rPr>
          <w:sz w:val="22"/>
          <w:szCs w:val="22"/>
          <w:lang w:val="ru-RU"/>
        </w:rPr>
        <w:t>јалина и фибри</w:t>
      </w:r>
      <w:r w:rsidRPr="00600735">
        <w:rPr>
          <w:spacing w:val="-1"/>
          <w:sz w:val="22"/>
          <w:szCs w:val="22"/>
          <w:lang w:val="ru-RU"/>
        </w:rPr>
        <w:t>н</w:t>
      </w:r>
      <w:r w:rsidRPr="00600735">
        <w:rPr>
          <w:sz w:val="22"/>
          <w:szCs w:val="22"/>
          <w:lang w:val="ru-RU"/>
        </w:rPr>
        <w:t>оид</w:t>
      </w:r>
      <w:r w:rsidRPr="00600735">
        <w:rPr>
          <w:spacing w:val="-3"/>
          <w:sz w:val="22"/>
          <w:szCs w:val="22"/>
          <w:lang w:val="ru-RU"/>
        </w:rPr>
        <w:t>н</w:t>
      </w:r>
      <w:r w:rsidRPr="00600735">
        <w:rPr>
          <w:sz w:val="22"/>
          <w:szCs w:val="22"/>
          <w:lang w:val="ru-RU"/>
        </w:rPr>
        <w:t>а про</w:t>
      </w:r>
      <w:r w:rsidRPr="00600735">
        <w:rPr>
          <w:spacing w:val="-1"/>
          <w:sz w:val="22"/>
          <w:szCs w:val="22"/>
          <w:lang w:val="ru-RU"/>
        </w:rPr>
        <w:t>м</w:t>
      </w:r>
      <w:r w:rsidRPr="00600735">
        <w:rPr>
          <w:sz w:val="22"/>
          <w:szCs w:val="22"/>
          <w:lang w:val="ru-RU"/>
        </w:rPr>
        <w:t>е</w:t>
      </w:r>
      <w:r w:rsidRPr="00600735">
        <w:rPr>
          <w:spacing w:val="-3"/>
          <w:sz w:val="22"/>
          <w:szCs w:val="22"/>
          <w:lang w:val="ru-RU"/>
        </w:rPr>
        <w:t>н</w:t>
      </w:r>
      <w:r w:rsidRPr="00600735">
        <w:rPr>
          <w:sz w:val="22"/>
          <w:szCs w:val="22"/>
          <w:lang w:val="ru-RU"/>
        </w:rPr>
        <w:t xml:space="preserve">а. </w:t>
      </w:r>
      <w:r w:rsidRPr="00600735">
        <w:rPr>
          <w:sz w:val="22"/>
          <w:szCs w:val="22"/>
          <w:lang w:val="ru-RU"/>
        </w:rPr>
        <w:tab/>
      </w:r>
    </w:p>
    <w:p w14:paraId="45EDAA42" w14:textId="77777777" w:rsidR="005919E5" w:rsidRPr="001122E6" w:rsidRDefault="005919E5" w:rsidP="005919E5">
      <w:pPr>
        <w:spacing w:before="98"/>
        <w:ind w:left="3667" w:right="3682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ова</w:t>
      </w:r>
    </w:p>
    <w:p w14:paraId="49A984B0" w14:textId="77777777" w:rsidR="005919E5" w:rsidRPr="001122E6" w:rsidRDefault="005919E5" w:rsidP="005919E5">
      <w:pPr>
        <w:spacing w:before="7" w:line="180" w:lineRule="exact"/>
        <w:rPr>
          <w:sz w:val="18"/>
          <w:szCs w:val="18"/>
          <w:lang w:val="ru-RU"/>
        </w:rPr>
      </w:pPr>
    </w:p>
    <w:p w14:paraId="07541E32" w14:textId="6EC72690" w:rsidR="005919E5" w:rsidRPr="001122E6" w:rsidRDefault="005919E5" w:rsidP="005919E5">
      <w:pPr>
        <w:spacing w:line="260" w:lineRule="exact"/>
        <w:ind w:left="1086"/>
        <w:rPr>
          <w:sz w:val="24"/>
          <w:szCs w:val="24"/>
          <w:lang w:val="ru-RU"/>
        </w:rPr>
        <w:sectPr w:rsidR="005919E5" w:rsidRPr="001122E6">
          <w:type w:val="continuous"/>
          <w:pgSz w:w="11920" w:h="16860"/>
          <w:pgMar w:top="1580" w:right="1300" w:bottom="280" w:left="460" w:header="720" w:footer="720" w:gutter="0"/>
          <w:cols w:space="720"/>
        </w:sectPr>
      </w:pPr>
      <w:r w:rsidRPr="001122E6">
        <w:rPr>
          <w:spacing w:val="1"/>
          <w:position w:val="-1"/>
          <w:sz w:val="24"/>
          <w:szCs w:val="24"/>
          <w:lang w:val="ru-RU"/>
        </w:rPr>
        <w:t>п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тох</w:t>
      </w:r>
      <w:r w:rsidRPr="001122E6">
        <w:rPr>
          <w:spacing w:val="1"/>
          <w:position w:val="-1"/>
          <w:sz w:val="24"/>
          <w:szCs w:val="24"/>
          <w:lang w:val="ru-RU"/>
        </w:rPr>
        <w:t>и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толош</w:t>
      </w:r>
      <w:r w:rsidRPr="001122E6">
        <w:rPr>
          <w:spacing w:val="1"/>
          <w:position w:val="-1"/>
          <w:sz w:val="24"/>
          <w:szCs w:val="24"/>
          <w:lang w:val="ru-RU"/>
        </w:rPr>
        <w:t>к</w:t>
      </w:r>
      <w:r w:rsidRPr="001122E6">
        <w:rPr>
          <w:position w:val="-1"/>
          <w:sz w:val="24"/>
          <w:szCs w:val="24"/>
          <w:lang w:val="ru-RU"/>
        </w:rPr>
        <w:t>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в</w:t>
      </w:r>
      <w:r w:rsidRPr="001122E6">
        <w:rPr>
          <w:spacing w:val="-1"/>
          <w:position w:val="-1"/>
          <w:sz w:val="24"/>
          <w:szCs w:val="24"/>
          <w:lang w:val="ru-RU"/>
        </w:rPr>
        <w:t>е</w:t>
      </w:r>
      <w:r w:rsidRPr="001122E6">
        <w:rPr>
          <w:position w:val="-1"/>
          <w:sz w:val="24"/>
          <w:szCs w:val="24"/>
          <w:lang w:val="ru-RU"/>
        </w:rPr>
        <w:t>жбе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="005A1E38">
        <w:rPr>
          <w:position w:val="-1"/>
          <w:sz w:val="24"/>
          <w:szCs w:val="24"/>
        </w:rPr>
        <w:t>2</w:t>
      </w:r>
      <w:r w:rsidRPr="001122E6">
        <w:rPr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час</w:t>
      </w:r>
      <w:r w:rsidRPr="001122E6">
        <w:rPr>
          <w:position w:val="-1"/>
          <w:sz w:val="24"/>
          <w:szCs w:val="24"/>
          <w:lang w:val="ru-RU"/>
        </w:rPr>
        <w:t xml:space="preserve">а                            </w:t>
      </w:r>
      <w:r w:rsidRPr="001122E6">
        <w:rPr>
          <w:spacing w:val="44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сем</w:t>
      </w:r>
      <w:r w:rsidRPr="001122E6">
        <w:rPr>
          <w:spacing w:val="1"/>
          <w:position w:val="-1"/>
          <w:sz w:val="24"/>
          <w:szCs w:val="24"/>
          <w:lang w:val="ru-RU"/>
        </w:rPr>
        <w:t>ин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р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 xml:space="preserve">2 </w:t>
      </w:r>
      <w:r w:rsidRPr="001122E6">
        <w:rPr>
          <w:spacing w:val="-1"/>
          <w:position w:val="-1"/>
          <w:sz w:val="24"/>
          <w:szCs w:val="24"/>
          <w:lang w:val="ru-RU"/>
        </w:rPr>
        <w:t>ч</w:t>
      </w:r>
      <w:r w:rsidRPr="001122E6">
        <w:rPr>
          <w:spacing w:val="1"/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+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1</w:t>
      </w:r>
      <w:r w:rsidRPr="001122E6">
        <w:rPr>
          <w:spacing w:val="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</w:t>
      </w:r>
      <w:r w:rsidRPr="001122E6">
        <w:rPr>
          <w:position w:val="-1"/>
          <w:sz w:val="24"/>
          <w:szCs w:val="24"/>
          <w:lang w:val="ru-RU"/>
        </w:rPr>
        <w:t>с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об</w:t>
      </w:r>
      <w:r w:rsidRPr="001122E6">
        <w:rPr>
          <w:spacing w:val="3"/>
          <w:position w:val="-1"/>
          <w:sz w:val="24"/>
          <w:szCs w:val="24"/>
          <w:lang w:val="ru-RU"/>
        </w:rPr>
        <w:t>д</w:t>
      </w:r>
      <w:r w:rsidRPr="001122E6">
        <w:rPr>
          <w:spacing w:val="-7"/>
          <w:position w:val="-1"/>
          <w:sz w:val="24"/>
          <w:szCs w:val="24"/>
          <w:lang w:val="ru-RU"/>
        </w:rPr>
        <w:t>у</w:t>
      </w:r>
      <w:r w:rsidRPr="001122E6">
        <w:rPr>
          <w:spacing w:val="1"/>
          <w:position w:val="-1"/>
          <w:sz w:val="24"/>
          <w:szCs w:val="24"/>
          <w:lang w:val="ru-RU"/>
        </w:rPr>
        <w:t>кци</w:t>
      </w:r>
      <w:r w:rsidRPr="001122E6">
        <w:rPr>
          <w:position w:val="-1"/>
          <w:sz w:val="24"/>
          <w:szCs w:val="24"/>
          <w:lang w:val="ru-RU"/>
        </w:rPr>
        <w:t>је</w:t>
      </w:r>
    </w:p>
    <w:p w14:paraId="411717DD" w14:textId="77777777" w:rsidR="005919E5" w:rsidRPr="001122E6" w:rsidRDefault="005919E5" w:rsidP="005919E5">
      <w:pPr>
        <w:spacing w:before="1" w:line="140" w:lineRule="exact"/>
        <w:rPr>
          <w:sz w:val="15"/>
          <w:szCs w:val="15"/>
          <w:lang w:val="ru-RU"/>
        </w:rPr>
      </w:pPr>
    </w:p>
    <w:p w14:paraId="2DFB5FDD" w14:textId="77777777" w:rsidR="005919E5" w:rsidRPr="00EF6310" w:rsidRDefault="005919E5" w:rsidP="005919E5">
      <w:pPr>
        <w:spacing w:line="255" w:lineRule="auto"/>
        <w:ind w:left="114" w:right="-38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H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pe</w:t>
      </w:r>
      <w:r w:rsidRPr="00EF6310">
        <w:rPr>
          <w:spacing w:val="1"/>
          <w:sz w:val="22"/>
          <w:szCs w:val="22"/>
        </w:rPr>
        <w:t>rtr</w:t>
      </w:r>
      <w:r w:rsidRPr="00EF6310">
        <w:rPr>
          <w:sz w:val="22"/>
          <w:szCs w:val="22"/>
        </w:rPr>
        <w:t>op</w:t>
      </w:r>
      <w:r w:rsidRPr="00EF6310">
        <w:rPr>
          <w:spacing w:val="-2"/>
          <w:sz w:val="22"/>
          <w:szCs w:val="22"/>
        </w:rPr>
        <w:t>h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3"/>
          <w:sz w:val="22"/>
          <w:szCs w:val="22"/>
        </w:rPr>
        <w:t>m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oca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d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 xml:space="preserve">i </w:t>
      </w:r>
      <w:r w:rsidRPr="00EF6310">
        <w:rPr>
          <w:spacing w:val="-1"/>
          <w:sz w:val="22"/>
          <w:szCs w:val="22"/>
        </w:rPr>
        <w:t>H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pe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p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-2"/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2"/>
          <w:sz w:val="22"/>
          <w:szCs w:val="22"/>
        </w:rPr>
        <w:t>g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an</w:t>
      </w:r>
      <w:r w:rsidRPr="00EF6310">
        <w:rPr>
          <w:spacing w:val="-2"/>
          <w:sz w:val="22"/>
          <w:szCs w:val="22"/>
        </w:rPr>
        <w:t>d</w:t>
      </w:r>
      <w:r w:rsidRPr="00EF6310">
        <w:rPr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1"/>
          <w:sz w:val="22"/>
          <w:szCs w:val="22"/>
        </w:rPr>
        <w:t>e</w:t>
      </w:r>
      <w:r w:rsidRPr="00EF6310">
        <w:rPr>
          <w:spacing w:val="-2"/>
          <w:sz w:val="22"/>
          <w:szCs w:val="22"/>
        </w:rPr>
        <w:t>n</w:t>
      </w:r>
      <w:r w:rsidRPr="00EF6310">
        <w:rPr>
          <w:sz w:val="22"/>
          <w:szCs w:val="22"/>
        </w:rPr>
        <w:t>do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tri</w:t>
      </w:r>
      <w:r w:rsidRPr="00EF6310">
        <w:rPr>
          <w:sz w:val="22"/>
          <w:szCs w:val="22"/>
        </w:rPr>
        <w:t>i c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ti</w:t>
      </w:r>
      <w:r w:rsidRPr="00EF6310">
        <w:rPr>
          <w:sz w:val="22"/>
          <w:szCs w:val="22"/>
        </w:rPr>
        <w:t>ca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pacing w:val="-1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t</w:t>
      </w:r>
      <w:r w:rsidRPr="00EF6310">
        <w:rPr>
          <w:spacing w:val="-2"/>
          <w:sz w:val="22"/>
          <w:szCs w:val="22"/>
        </w:rPr>
        <w:t>r</w:t>
      </w:r>
      <w:r w:rsidRPr="00EF6310">
        <w:rPr>
          <w:sz w:val="22"/>
          <w:szCs w:val="22"/>
        </w:rPr>
        <w:t>oph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 xml:space="preserve">a </w:t>
      </w:r>
      <w:r w:rsidRPr="00EF6310">
        <w:rPr>
          <w:spacing w:val="1"/>
          <w:sz w:val="22"/>
          <w:szCs w:val="22"/>
        </w:rPr>
        <w:t>f</w:t>
      </w:r>
      <w:r w:rsidRPr="00EF6310">
        <w:rPr>
          <w:spacing w:val="-2"/>
          <w:sz w:val="22"/>
          <w:szCs w:val="22"/>
        </w:rPr>
        <w:t>u</w:t>
      </w:r>
      <w:r w:rsidRPr="00EF6310">
        <w:rPr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c</w:t>
      </w:r>
      <w:r w:rsidRPr="00EF6310">
        <w:rPr>
          <w:sz w:val="22"/>
          <w:szCs w:val="22"/>
        </w:rPr>
        <w:t>a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hep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ti</w:t>
      </w:r>
      <w:r w:rsidRPr="00EF6310">
        <w:rPr>
          <w:sz w:val="22"/>
          <w:szCs w:val="22"/>
        </w:rPr>
        <w:t>s</w:t>
      </w:r>
    </w:p>
    <w:p w14:paraId="1F996E50" w14:textId="77777777" w:rsidR="005919E5" w:rsidRPr="00EF6310" w:rsidRDefault="005919E5" w:rsidP="005919E5">
      <w:pPr>
        <w:spacing w:before="3" w:line="100" w:lineRule="exact"/>
        <w:rPr>
          <w:sz w:val="10"/>
          <w:szCs w:val="10"/>
        </w:rPr>
      </w:pPr>
      <w:r w:rsidRPr="00EF6310">
        <w:br w:type="column"/>
      </w:r>
    </w:p>
    <w:p w14:paraId="5C29C269" w14:textId="77777777" w:rsidR="005919E5" w:rsidRPr="001122E6" w:rsidRDefault="005919E5" w:rsidP="005919E5">
      <w:pPr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п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про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еси</w:t>
      </w:r>
    </w:p>
    <w:p w14:paraId="49141DB2" w14:textId="77777777" w:rsidR="005919E5" w:rsidRPr="001122E6" w:rsidRDefault="005919E5" w:rsidP="005919E5">
      <w:pPr>
        <w:spacing w:line="240" w:lineRule="exact"/>
        <w:ind w:right="468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роци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ехан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z w:val="22"/>
          <w:szCs w:val="22"/>
          <w:lang w:val="ru-RU"/>
        </w:rPr>
        <w:t>ми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ћел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штећ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а сло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дних р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дик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ла 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ш</w:t>
      </w:r>
      <w:r w:rsidRPr="001122E6">
        <w:rPr>
          <w:sz w:val="22"/>
          <w:szCs w:val="22"/>
          <w:lang w:val="ru-RU"/>
        </w:rPr>
        <w:t>теће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ћел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</w:p>
    <w:p w14:paraId="23C4108E" w14:textId="77777777" w:rsidR="005919E5" w:rsidRPr="001122E6" w:rsidRDefault="005919E5" w:rsidP="005919E5">
      <w:pPr>
        <w:spacing w:before="2" w:line="240" w:lineRule="exact"/>
        <w:ind w:right="165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а. А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оп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а. 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ацел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ларне 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алина про</w:t>
      </w:r>
      <w:r w:rsidRPr="001122E6">
        <w:rPr>
          <w:spacing w:val="-4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 xml:space="preserve">ена.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лоза (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арни и бил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арни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ка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си). 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стро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стат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ка</w:t>
      </w:r>
    </w:p>
    <w:p w14:paraId="33BBD7BA" w14:textId="24D977C6" w:rsidR="005919E5" w:rsidRPr="001122E6" w:rsidRDefault="005605C5" w:rsidP="005919E5">
      <w:pPr>
        <w:spacing w:line="240" w:lineRule="exact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59109D9B" wp14:editId="43656B7D">
                <wp:simplePos x="0" y="0"/>
                <wp:positionH relativeFrom="page">
                  <wp:posOffset>356235</wp:posOffset>
                </wp:positionH>
                <wp:positionV relativeFrom="paragraph">
                  <wp:posOffset>-1261110</wp:posOffset>
                </wp:positionV>
                <wp:extent cx="6308725" cy="1589405"/>
                <wp:effectExtent l="0" t="0" r="0" b="0"/>
                <wp:wrapNone/>
                <wp:docPr id="84535813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1589405"/>
                          <a:chOff x="561" y="-1986"/>
                          <a:chExt cx="9935" cy="2503"/>
                        </a:xfrm>
                      </wpg:grpSpPr>
                      <wps:wsp>
                        <wps:cNvPr id="422447258" name="Freeform 169"/>
                        <wps:cNvSpPr>
                          <a:spLocks/>
                        </wps:cNvSpPr>
                        <wps:spPr bwMode="auto">
                          <a:xfrm>
                            <a:off x="566" y="-1976"/>
                            <a:ext cx="5000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5000"/>
                              <a:gd name="T2" fmla="+- 0 5567 566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834330" name="Freeform 168"/>
                        <wps:cNvSpPr>
                          <a:spLocks/>
                        </wps:cNvSpPr>
                        <wps:spPr bwMode="auto">
                          <a:xfrm>
                            <a:off x="5576" y="-1976"/>
                            <a:ext cx="491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4914"/>
                              <a:gd name="T2" fmla="+- 0 10490 5576"/>
                              <a:gd name="T3" fmla="*/ T2 w 4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4">
                                <a:moveTo>
                                  <a:pt x="0" y="0"/>
                                </a:moveTo>
                                <a:lnTo>
                                  <a:pt x="49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517831" name="Freeform 167"/>
                        <wps:cNvSpPr>
                          <a:spLocks/>
                        </wps:cNvSpPr>
                        <wps:spPr bwMode="auto">
                          <a:xfrm>
                            <a:off x="566" y="-1512"/>
                            <a:ext cx="5000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5000"/>
                              <a:gd name="T2" fmla="+- 0 5567 566"/>
                              <a:gd name="T3" fmla="*/ T2 w 5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0">
                                <a:moveTo>
                                  <a:pt x="0" y="0"/>
                                </a:moveTo>
                                <a:lnTo>
                                  <a:pt x="50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487280" name="Freeform 166"/>
                        <wps:cNvSpPr>
                          <a:spLocks/>
                        </wps:cNvSpPr>
                        <wps:spPr bwMode="auto">
                          <a:xfrm>
                            <a:off x="5576" y="-1512"/>
                            <a:ext cx="4914" cy="0"/>
                          </a:xfrm>
                          <a:custGeom>
                            <a:avLst/>
                            <a:gdLst>
                              <a:gd name="T0" fmla="+- 0 5576 5576"/>
                              <a:gd name="T1" fmla="*/ T0 w 4914"/>
                              <a:gd name="T2" fmla="+- 0 10490 5576"/>
                              <a:gd name="T3" fmla="*/ T2 w 4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4">
                                <a:moveTo>
                                  <a:pt x="0" y="0"/>
                                </a:moveTo>
                                <a:lnTo>
                                  <a:pt x="49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695532" name="Freeform 165"/>
                        <wps:cNvSpPr>
                          <a:spLocks/>
                        </wps:cNvSpPr>
                        <wps:spPr bwMode="auto">
                          <a:xfrm>
                            <a:off x="5571" y="-1980"/>
                            <a:ext cx="0" cy="2492"/>
                          </a:xfrm>
                          <a:custGeom>
                            <a:avLst/>
                            <a:gdLst>
                              <a:gd name="T0" fmla="+- 0 -1980 -1980"/>
                              <a:gd name="T1" fmla="*/ -1980 h 2492"/>
                              <a:gd name="T2" fmla="+- 0 511 -1980"/>
                              <a:gd name="T3" fmla="*/ 511 h 2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92">
                                <a:moveTo>
                                  <a:pt x="0" y="0"/>
                                </a:moveTo>
                                <a:lnTo>
                                  <a:pt x="0" y="24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396B48" id="Group 242" o:spid="_x0000_s1026" style="position:absolute;margin-left:28.05pt;margin-top:-99.3pt;width:496.75pt;height:125.15pt;z-index:-251628032;mso-position-horizontal-relative:page" coordorigin="561,-1986" coordsize="9935,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">
                <v:shape id="Freeform 169" o:spid="_x0000_s1027" style="position:absolute;left:566;top:-1976;width:5000;height:0;visibility:visible;mso-wrap-style:square;v-text-anchor:top" coordsize="5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" path="m,l5001,e" filled="f" strokeweight=".58pt">
                  <v:path arrowok="t" o:connecttype="custom" o:connectlocs="0,0;5001,0" o:connectangles="0,0"/>
                </v:shape>
                <v:shape id="Freeform 168" o:spid="_x0000_s1028" style="position:absolute;left:5576;top:-1976;width:4914;height:0;visibility:visible;mso-wrap-style:square;v-text-anchor:top" coordsize="4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" path="m,l4914,e" filled="f" strokeweight=".58pt">
                  <v:path arrowok="t" o:connecttype="custom" o:connectlocs="0,0;4914,0" o:connectangles="0,0"/>
                </v:shape>
                <v:shape id="Freeform 167" o:spid="_x0000_s1029" style="position:absolute;left:566;top:-1512;width:5000;height:0;visibility:visible;mso-wrap-style:square;v-text-anchor:top" coordsize="5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" path="m,l5001,e" filled="f" strokeweight=".58pt">
                  <v:path arrowok="t" o:connecttype="custom" o:connectlocs="0,0;5001,0" o:connectangles="0,0"/>
                </v:shape>
                <v:shape id="Freeform 166" o:spid="_x0000_s1030" style="position:absolute;left:5576;top:-1512;width:4914;height:0;visibility:visible;mso-wrap-style:square;v-text-anchor:top" coordsize="4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" path="m,l4914,e" filled="f" strokeweight=".58pt">
                  <v:path arrowok="t" o:connecttype="custom" o:connectlocs="0,0;4914,0" o:connectangles="0,0"/>
                </v:shape>
                <v:shape id="Freeform 165" o:spid="_x0000_s1031" style="position:absolute;left:5571;top:-1980;width:0;height:2492;visibility:visible;mso-wrap-style:square;v-text-anchor:top" coordsize="0,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" path="m,l,2491e" filled="f" strokeweight=".58pt">
                  <v:path arrowok="t" o:connecttype="custom" o:connectlocs="0,-1980;0,511" o:connectangles="0,0"/>
                </v:shape>
                <w10:wrap anchorx="page"/>
              </v:group>
            </w:pict>
          </mc:Fallback>
        </mc:AlternateContent>
      </w:r>
      <w:r w:rsidR="005919E5" w:rsidRPr="001122E6">
        <w:rPr>
          <w:sz w:val="22"/>
          <w:szCs w:val="22"/>
          <w:lang w:val="ru-RU"/>
        </w:rPr>
        <w:t>калц</w:t>
      </w:r>
      <w:r w:rsidR="005919E5" w:rsidRPr="001122E6">
        <w:rPr>
          <w:spacing w:val="-3"/>
          <w:sz w:val="22"/>
          <w:szCs w:val="22"/>
          <w:lang w:val="ru-RU"/>
        </w:rPr>
        <w:t>и</w:t>
      </w:r>
      <w:r w:rsidR="005919E5" w:rsidRPr="001122E6">
        <w:rPr>
          <w:spacing w:val="1"/>
          <w:sz w:val="22"/>
          <w:szCs w:val="22"/>
          <w:lang w:val="ru-RU"/>
        </w:rPr>
        <w:t>ф</w:t>
      </w:r>
      <w:r w:rsidR="005919E5" w:rsidRPr="001122E6">
        <w:rPr>
          <w:sz w:val="22"/>
          <w:szCs w:val="22"/>
          <w:lang w:val="ru-RU"/>
        </w:rPr>
        <w:t>икац</w:t>
      </w:r>
      <w:r w:rsidR="005919E5" w:rsidRPr="001122E6">
        <w:rPr>
          <w:spacing w:val="-3"/>
          <w:sz w:val="22"/>
          <w:szCs w:val="22"/>
          <w:lang w:val="ru-RU"/>
        </w:rPr>
        <w:t>и</w:t>
      </w:r>
      <w:r w:rsidR="005919E5" w:rsidRPr="001122E6">
        <w:rPr>
          <w:spacing w:val="1"/>
          <w:sz w:val="22"/>
          <w:szCs w:val="22"/>
          <w:lang w:val="ru-RU"/>
        </w:rPr>
        <w:t>ј</w:t>
      </w:r>
      <w:r w:rsidR="005919E5" w:rsidRPr="001122E6">
        <w:rPr>
          <w:sz w:val="22"/>
          <w:szCs w:val="22"/>
          <w:lang w:val="ru-RU"/>
        </w:rPr>
        <w:t>а.</w:t>
      </w:r>
    </w:p>
    <w:p w14:paraId="484FC0A1" w14:textId="77777777" w:rsidR="005919E5" w:rsidRPr="001122E6" w:rsidRDefault="005919E5" w:rsidP="005919E5">
      <w:pPr>
        <w:spacing w:line="240" w:lineRule="exact"/>
        <w:rPr>
          <w:sz w:val="22"/>
          <w:szCs w:val="22"/>
          <w:lang w:val="ru-RU"/>
        </w:rPr>
        <w:sectPr w:rsidR="005919E5" w:rsidRPr="001122E6">
          <w:type w:val="continuous"/>
          <w:pgSz w:w="11920" w:h="16860"/>
          <w:pgMar w:top="1580" w:right="1300" w:bottom="280" w:left="460" w:header="720" w:footer="720" w:gutter="0"/>
          <w:cols w:num="2" w:space="720" w:equalWidth="0">
            <w:col w:w="3219" w:space="1904"/>
            <w:col w:w="5037"/>
          </w:cols>
        </w:sectPr>
      </w:pPr>
      <w:r w:rsidRPr="001122E6">
        <w:rPr>
          <w:position w:val="-1"/>
          <w:sz w:val="22"/>
          <w:szCs w:val="22"/>
          <w:lang w:val="ru-RU"/>
        </w:rPr>
        <w:t>Рекап</w:t>
      </w:r>
      <w:r w:rsidRPr="001122E6">
        <w:rPr>
          <w:spacing w:val="-1"/>
          <w:position w:val="-1"/>
          <w:sz w:val="22"/>
          <w:szCs w:val="22"/>
          <w:lang w:val="ru-RU"/>
        </w:rPr>
        <w:t>и</w:t>
      </w:r>
      <w:r w:rsidRPr="001122E6">
        <w:rPr>
          <w:position w:val="-1"/>
          <w:sz w:val="22"/>
          <w:szCs w:val="22"/>
          <w:lang w:val="ru-RU"/>
        </w:rPr>
        <w:t>т</w:t>
      </w:r>
      <w:r w:rsidRPr="001122E6">
        <w:rPr>
          <w:spacing w:val="-3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лац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3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>а з</w:t>
      </w:r>
      <w:r w:rsidRPr="001122E6">
        <w:rPr>
          <w:spacing w:val="-1"/>
          <w:position w:val="-1"/>
          <w:sz w:val="22"/>
          <w:szCs w:val="22"/>
          <w:lang w:val="ru-RU"/>
        </w:rPr>
        <w:t>н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spacing w:val="-1"/>
          <w:position w:val="-1"/>
          <w:sz w:val="22"/>
          <w:szCs w:val="22"/>
          <w:lang w:val="ru-RU"/>
        </w:rPr>
        <w:t>њ</w:t>
      </w:r>
      <w:r w:rsidRPr="001122E6">
        <w:rPr>
          <w:position w:val="-1"/>
          <w:sz w:val="22"/>
          <w:szCs w:val="22"/>
          <w:lang w:val="ru-RU"/>
        </w:rPr>
        <w:t>а из</w:t>
      </w:r>
      <w:r w:rsidRPr="001122E6">
        <w:rPr>
          <w:spacing w:val="-1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д</w:t>
      </w:r>
      <w:r w:rsidRPr="001122E6">
        <w:rPr>
          <w:spacing w:val="1"/>
          <w:position w:val="-1"/>
          <w:sz w:val="22"/>
          <w:szCs w:val="22"/>
          <w:lang w:val="ru-RU"/>
        </w:rPr>
        <w:t>е</w:t>
      </w:r>
      <w:r w:rsidRPr="001122E6">
        <w:rPr>
          <w:position w:val="-1"/>
          <w:sz w:val="22"/>
          <w:szCs w:val="22"/>
          <w:lang w:val="ru-RU"/>
        </w:rPr>
        <w:t>ла</w:t>
      </w:r>
      <w:r w:rsidRPr="001122E6">
        <w:rPr>
          <w:spacing w:val="2"/>
          <w:position w:val="-1"/>
          <w:sz w:val="22"/>
          <w:szCs w:val="22"/>
          <w:lang w:val="ru-RU"/>
        </w:rPr>
        <w:t xml:space="preserve"> </w:t>
      </w:r>
      <w:r w:rsidRPr="001122E6">
        <w:rPr>
          <w:spacing w:val="-3"/>
          <w:position w:val="-1"/>
          <w:sz w:val="22"/>
          <w:szCs w:val="22"/>
          <w:lang w:val="ru-RU"/>
        </w:rPr>
        <w:t>т</w:t>
      </w:r>
      <w:r w:rsidRPr="001122E6">
        <w:rPr>
          <w:position w:val="-1"/>
          <w:sz w:val="22"/>
          <w:szCs w:val="22"/>
          <w:lang w:val="ru-RU"/>
        </w:rPr>
        <w:t>еорет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ког</w:t>
      </w:r>
      <w:r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гр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ди</w:t>
      </w:r>
      <w:r w:rsidRPr="001122E6">
        <w:rPr>
          <w:spacing w:val="-1"/>
          <w:position w:val="-1"/>
          <w:sz w:val="22"/>
          <w:szCs w:val="22"/>
          <w:lang w:val="ru-RU"/>
        </w:rPr>
        <w:t>в</w:t>
      </w:r>
      <w:r w:rsidRPr="001122E6">
        <w:rPr>
          <w:position w:val="-1"/>
          <w:sz w:val="22"/>
          <w:szCs w:val="22"/>
          <w:lang w:val="ru-RU"/>
        </w:rPr>
        <w:t>а.</w:t>
      </w:r>
    </w:p>
    <w:p w14:paraId="369DB3F6" w14:textId="77777777" w:rsidR="002263D9" w:rsidRDefault="002263D9">
      <w:pPr>
        <w:spacing w:before="29"/>
        <w:ind w:left="164"/>
        <w:rPr>
          <w:sz w:val="24"/>
          <w:szCs w:val="24"/>
        </w:rPr>
      </w:pPr>
    </w:p>
    <w:p w14:paraId="5B0DA52E" w14:textId="77777777" w:rsidR="002263D9" w:rsidRDefault="002263D9">
      <w:pPr>
        <w:spacing w:before="29"/>
        <w:ind w:left="164"/>
        <w:rPr>
          <w:sz w:val="24"/>
          <w:szCs w:val="24"/>
        </w:rPr>
      </w:pPr>
    </w:p>
    <w:p w14:paraId="3586B41F" w14:textId="77777777" w:rsidR="002263D9" w:rsidRDefault="002263D9">
      <w:pPr>
        <w:spacing w:before="29"/>
        <w:ind w:left="164"/>
        <w:rPr>
          <w:sz w:val="24"/>
          <w:szCs w:val="24"/>
        </w:rPr>
      </w:pPr>
    </w:p>
    <w:p w14:paraId="0BB8DE02" w14:textId="77777777" w:rsidR="002263D9" w:rsidRDefault="002263D9">
      <w:pPr>
        <w:spacing w:before="29"/>
        <w:ind w:left="164"/>
        <w:rPr>
          <w:sz w:val="24"/>
          <w:szCs w:val="24"/>
        </w:rPr>
      </w:pPr>
    </w:p>
    <w:p w14:paraId="4E29B6E9" w14:textId="77777777" w:rsidR="002263D9" w:rsidRDefault="002263D9">
      <w:pPr>
        <w:spacing w:before="29"/>
        <w:ind w:left="164"/>
        <w:rPr>
          <w:sz w:val="24"/>
          <w:szCs w:val="24"/>
        </w:rPr>
      </w:pPr>
    </w:p>
    <w:p w14:paraId="315AEDB9" w14:textId="77777777" w:rsidR="002263D9" w:rsidRDefault="002263D9">
      <w:pPr>
        <w:spacing w:before="29"/>
        <w:ind w:left="164"/>
        <w:rPr>
          <w:sz w:val="24"/>
          <w:szCs w:val="24"/>
        </w:rPr>
      </w:pPr>
    </w:p>
    <w:p w14:paraId="085EAD53" w14:textId="77777777" w:rsidR="002263D9" w:rsidRDefault="002263D9">
      <w:pPr>
        <w:spacing w:before="29"/>
        <w:ind w:left="164"/>
        <w:rPr>
          <w:sz w:val="24"/>
          <w:szCs w:val="24"/>
        </w:rPr>
      </w:pPr>
    </w:p>
    <w:p w14:paraId="332BF7D5" w14:textId="77777777" w:rsidR="00ED002A" w:rsidRPr="001122E6" w:rsidRDefault="006A64D8">
      <w:pPr>
        <w:spacing w:before="29"/>
        <w:ind w:left="164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lastRenderedPageBreak/>
        <w:t>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СТА</w:t>
      </w:r>
      <w:r w:rsidRPr="001122E6">
        <w:rPr>
          <w:spacing w:val="-2"/>
          <w:sz w:val="24"/>
          <w:szCs w:val="24"/>
          <w:lang w:val="ru-RU"/>
        </w:rPr>
        <w:t>В</w:t>
      </w:r>
      <w:r w:rsidRPr="001122E6">
        <w:rPr>
          <w:spacing w:val="2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 xml:space="preserve">А </w:t>
      </w:r>
      <w:r w:rsidRPr="001122E6">
        <w:rPr>
          <w:spacing w:val="2"/>
          <w:sz w:val="24"/>
          <w:szCs w:val="24"/>
          <w:lang w:val="ru-RU"/>
        </w:rPr>
        <w:t>Ј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Н</w:t>
      </w:r>
      <w:r w:rsidRPr="001122E6">
        <w:rPr>
          <w:spacing w:val="2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ЦА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5919E5">
        <w:rPr>
          <w:sz w:val="24"/>
          <w:szCs w:val="24"/>
          <w:lang w:val="ru-RU"/>
        </w:rPr>
        <w:t>3</w:t>
      </w:r>
      <w:r w:rsidRPr="001122E6">
        <w:rPr>
          <w:sz w:val="24"/>
          <w:szCs w:val="24"/>
          <w:lang w:val="ru-RU"/>
        </w:rPr>
        <w:t xml:space="preserve"> (</w:t>
      </w:r>
      <w:r w:rsidR="005919E5">
        <w:rPr>
          <w:spacing w:val="-1"/>
          <w:sz w:val="24"/>
          <w:szCs w:val="24"/>
          <w:lang w:val="ru-RU"/>
        </w:rPr>
        <w:t>ТРЕЋА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1"/>
          <w:sz w:val="24"/>
          <w:szCs w:val="24"/>
          <w:lang w:val="ru-RU"/>
        </w:rPr>
        <w:t>Љ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)</w:t>
      </w:r>
      <w:r w:rsidRPr="001122E6">
        <w:rPr>
          <w:sz w:val="24"/>
          <w:szCs w:val="24"/>
          <w:lang w:val="ru-RU"/>
        </w:rPr>
        <w:t>:</w:t>
      </w:r>
    </w:p>
    <w:p w14:paraId="38CF8670" w14:textId="77777777" w:rsidR="00ED002A" w:rsidRPr="001122E6" w:rsidRDefault="00ED002A">
      <w:pPr>
        <w:spacing w:before="2" w:line="180" w:lineRule="exact"/>
        <w:rPr>
          <w:sz w:val="18"/>
          <w:szCs w:val="18"/>
          <w:lang w:val="ru-RU"/>
        </w:rPr>
      </w:pPr>
    </w:p>
    <w:p w14:paraId="0C654B49" w14:textId="720BFC84" w:rsidR="00ED002A" w:rsidRPr="001122E6" w:rsidRDefault="005605C5">
      <w:pPr>
        <w:ind w:left="330" w:right="287"/>
        <w:jc w:val="center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36224" behindDoc="1" locked="0" layoutInCell="1" allowOverlap="1" wp14:anchorId="6D7B307A" wp14:editId="33E1A1E1">
                <wp:simplePos x="0" y="0"/>
                <wp:positionH relativeFrom="page">
                  <wp:posOffset>359410</wp:posOffset>
                </wp:positionH>
                <wp:positionV relativeFrom="paragraph">
                  <wp:posOffset>236854</wp:posOffset>
                </wp:positionV>
                <wp:extent cx="6301740" cy="0"/>
                <wp:effectExtent l="0" t="0" r="0" b="0"/>
                <wp:wrapNone/>
                <wp:docPr id="1414207311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373"/>
                          <a:chExt cx="9924" cy="0"/>
                        </a:xfrm>
                      </wpg:grpSpPr>
                      <wps:wsp>
                        <wps:cNvPr id="159" name="Freeform 163"/>
                        <wps:cNvSpPr>
                          <a:spLocks/>
                        </wps:cNvSpPr>
                        <wps:spPr bwMode="auto">
                          <a:xfrm>
                            <a:off x="566" y="373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DB8A28" id="Group 235" o:spid="_x0000_s1026" style="position:absolute;margin-left:28.3pt;margin-top:18.65pt;width:496.2pt;height:0;z-index:-251680256;mso-wrap-distance-top:-3e-5mm;mso-wrap-distance-bottom:-3e-5mm;mso-position-horizontal-relative:page" coordorigin="566,373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">
                <v:shape id="Freeform 163" o:spid="_x0000_s1027" style="position:absolute;left:566;top:373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37248" behindDoc="1" locked="0" layoutInCell="1" allowOverlap="1" wp14:anchorId="29FFAB1D" wp14:editId="562502F9">
                <wp:simplePos x="0" y="0"/>
                <wp:positionH relativeFrom="page">
                  <wp:posOffset>359410</wp:posOffset>
                </wp:positionH>
                <wp:positionV relativeFrom="paragraph">
                  <wp:posOffset>530859</wp:posOffset>
                </wp:positionV>
                <wp:extent cx="6301740" cy="0"/>
                <wp:effectExtent l="0" t="0" r="0" b="0"/>
                <wp:wrapNone/>
                <wp:docPr id="1592368408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836"/>
                          <a:chExt cx="9924" cy="0"/>
                        </a:xfrm>
                      </wpg:grpSpPr>
                      <wps:wsp>
                        <wps:cNvPr id="157" name="Freeform 161"/>
                        <wps:cNvSpPr>
                          <a:spLocks/>
                        </wps:cNvSpPr>
                        <wps:spPr bwMode="auto">
                          <a:xfrm>
                            <a:off x="566" y="836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B927B7" id="Group 233" o:spid="_x0000_s1026" style="position:absolute;margin-left:28.3pt;margin-top:41.8pt;width:496.2pt;height:0;z-index:-251679232;mso-wrap-distance-top:-3e-5mm;mso-wrap-distance-bottom:-3e-5mm;mso-position-horizontal-relative:page" coordorigin="566,836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">
                <v:shape id="Freeform 161" o:spid="_x0000_s1027" style="position:absolute;left:566;top:836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" path="m,l9924,e" filled="f" strokeweight=".20464mm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z w:val="24"/>
          <w:szCs w:val="24"/>
          <w:lang w:val="ru-RU"/>
        </w:rPr>
        <w:t>ПАТО</w:t>
      </w:r>
      <w:r w:rsidR="006A64D8" w:rsidRPr="001122E6">
        <w:rPr>
          <w:b/>
          <w:spacing w:val="1"/>
          <w:sz w:val="24"/>
          <w:szCs w:val="24"/>
          <w:lang w:val="ru-RU"/>
        </w:rPr>
        <w:t>Л</w:t>
      </w:r>
      <w:r w:rsidR="006A64D8" w:rsidRPr="001122E6">
        <w:rPr>
          <w:b/>
          <w:spacing w:val="-2"/>
          <w:sz w:val="24"/>
          <w:szCs w:val="24"/>
          <w:lang w:val="ru-RU"/>
        </w:rPr>
        <w:t>О</w:t>
      </w:r>
      <w:r w:rsidR="006A64D8" w:rsidRPr="001122E6">
        <w:rPr>
          <w:b/>
          <w:spacing w:val="1"/>
          <w:sz w:val="24"/>
          <w:szCs w:val="24"/>
          <w:lang w:val="ru-RU"/>
        </w:rPr>
        <w:t>Г</w:t>
      </w:r>
      <w:r w:rsidR="006A64D8" w:rsidRPr="001122E6">
        <w:rPr>
          <w:b/>
          <w:sz w:val="24"/>
          <w:szCs w:val="24"/>
          <w:lang w:val="ru-RU"/>
        </w:rPr>
        <w:t>ИЈА П</w:t>
      </w:r>
      <w:r w:rsidR="006A64D8" w:rsidRPr="001122E6">
        <w:rPr>
          <w:b/>
          <w:spacing w:val="1"/>
          <w:sz w:val="24"/>
          <w:szCs w:val="24"/>
          <w:lang w:val="ru-RU"/>
        </w:rPr>
        <w:t>О</w:t>
      </w:r>
      <w:r w:rsidR="006A64D8" w:rsidRPr="001122E6">
        <w:rPr>
          <w:b/>
          <w:spacing w:val="-3"/>
          <w:sz w:val="24"/>
          <w:szCs w:val="24"/>
          <w:lang w:val="ru-RU"/>
        </w:rPr>
        <w:t>Р</w:t>
      </w:r>
      <w:r w:rsidR="006A64D8" w:rsidRPr="001122E6">
        <w:rPr>
          <w:b/>
          <w:sz w:val="24"/>
          <w:szCs w:val="24"/>
          <w:lang w:val="ru-RU"/>
        </w:rPr>
        <w:t>Е</w:t>
      </w:r>
      <w:r w:rsidR="006A64D8" w:rsidRPr="001122E6">
        <w:rPr>
          <w:b/>
          <w:spacing w:val="-1"/>
          <w:sz w:val="24"/>
          <w:szCs w:val="24"/>
          <w:lang w:val="ru-RU"/>
        </w:rPr>
        <w:t>М</w:t>
      </w:r>
      <w:r w:rsidR="006A64D8" w:rsidRPr="001122E6">
        <w:rPr>
          <w:b/>
          <w:sz w:val="24"/>
          <w:szCs w:val="24"/>
          <w:lang w:val="ru-RU"/>
        </w:rPr>
        <w:t>ЕЋАЈА</w:t>
      </w:r>
      <w:r w:rsidR="006A64D8" w:rsidRPr="001122E6">
        <w:rPr>
          <w:b/>
          <w:spacing w:val="-1"/>
          <w:sz w:val="24"/>
          <w:szCs w:val="24"/>
          <w:lang w:val="ru-RU"/>
        </w:rPr>
        <w:t xml:space="preserve"> </w:t>
      </w:r>
      <w:r w:rsidR="006A64D8" w:rsidRPr="001122E6">
        <w:rPr>
          <w:b/>
          <w:sz w:val="24"/>
          <w:szCs w:val="24"/>
          <w:lang w:val="ru-RU"/>
        </w:rPr>
        <w:t>Ц</w:t>
      </w:r>
      <w:r w:rsidR="006A64D8" w:rsidRPr="001122E6">
        <w:rPr>
          <w:b/>
          <w:spacing w:val="1"/>
          <w:sz w:val="24"/>
          <w:szCs w:val="24"/>
          <w:lang w:val="ru-RU"/>
        </w:rPr>
        <w:t>И</w:t>
      </w:r>
      <w:r w:rsidR="006A64D8" w:rsidRPr="001122E6">
        <w:rPr>
          <w:b/>
          <w:spacing w:val="-3"/>
          <w:sz w:val="24"/>
          <w:szCs w:val="24"/>
          <w:lang w:val="ru-RU"/>
        </w:rPr>
        <w:t>Р</w:t>
      </w:r>
      <w:r w:rsidR="006A64D8" w:rsidRPr="001122E6">
        <w:rPr>
          <w:b/>
          <w:spacing w:val="1"/>
          <w:sz w:val="24"/>
          <w:szCs w:val="24"/>
          <w:lang w:val="ru-RU"/>
        </w:rPr>
        <w:t>К</w:t>
      </w:r>
      <w:r w:rsidR="006A64D8" w:rsidRPr="001122E6">
        <w:rPr>
          <w:b/>
          <w:spacing w:val="-1"/>
          <w:sz w:val="24"/>
          <w:szCs w:val="24"/>
          <w:lang w:val="ru-RU"/>
        </w:rPr>
        <w:t>У</w:t>
      </w:r>
      <w:r w:rsidR="006A64D8" w:rsidRPr="001122E6">
        <w:rPr>
          <w:b/>
          <w:spacing w:val="1"/>
          <w:sz w:val="24"/>
          <w:szCs w:val="24"/>
          <w:lang w:val="ru-RU"/>
        </w:rPr>
        <w:t>Л</w:t>
      </w:r>
      <w:r w:rsidR="006A64D8" w:rsidRPr="001122E6">
        <w:rPr>
          <w:b/>
          <w:spacing w:val="2"/>
          <w:sz w:val="24"/>
          <w:szCs w:val="24"/>
          <w:lang w:val="ru-RU"/>
        </w:rPr>
        <w:t>А</w:t>
      </w:r>
      <w:r w:rsidR="006A64D8" w:rsidRPr="001122E6">
        <w:rPr>
          <w:b/>
          <w:sz w:val="24"/>
          <w:szCs w:val="24"/>
          <w:lang w:val="ru-RU"/>
        </w:rPr>
        <w:t>Ц</w:t>
      </w:r>
      <w:r w:rsidR="006A64D8" w:rsidRPr="001122E6">
        <w:rPr>
          <w:b/>
          <w:spacing w:val="1"/>
          <w:sz w:val="24"/>
          <w:szCs w:val="24"/>
          <w:lang w:val="ru-RU"/>
        </w:rPr>
        <w:t>И</w:t>
      </w:r>
      <w:r w:rsidR="006A64D8" w:rsidRPr="001122E6">
        <w:rPr>
          <w:b/>
          <w:sz w:val="24"/>
          <w:szCs w:val="24"/>
          <w:lang w:val="ru-RU"/>
        </w:rPr>
        <w:t>Ј</w:t>
      </w:r>
      <w:r w:rsidR="006A64D8" w:rsidRPr="001122E6">
        <w:rPr>
          <w:b/>
          <w:spacing w:val="4"/>
          <w:sz w:val="24"/>
          <w:szCs w:val="24"/>
          <w:lang w:val="ru-RU"/>
        </w:rPr>
        <w:t>Е</w:t>
      </w:r>
    </w:p>
    <w:p w14:paraId="2505E5C5" w14:textId="77777777" w:rsidR="00ED002A" w:rsidRPr="001122E6" w:rsidRDefault="00ED002A">
      <w:pPr>
        <w:spacing w:before="2" w:line="180" w:lineRule="exact"/>
        <w:rPr>
          <w:sz w:val="18"/>
          <w:szCs w:val="18"/>
          <w:lang w:val="ru-RU"/>
        </w:rPr>
      </w:pPr>
    </w:p>
    <w:p w14:paraId="6E4C7D85" w14:textId="77777777" w:rsidR="00ED002A" w:rsidRPr="001122E6" w:rsidRDefault="006A64D8">
      <w:pPr>
        <w:spacing w:line="260" w:lineRule="exact"/>
        <w:ind w:left="3991" w:right="3945"/>
        <w:jc w:val="center"/>
        <w:rPr>
          <w:sz w:val="24"/>
          <w:szCs w:val="24"/>
          <w:lang w:val="ru-RU"/>
        </w:rPr>
      </w:pPr>
      <w:r w:rsidRPr="00B56A8A">
        <w:rPr>
          <w:spacing w:val="1"/>
          <w:position w:val="-1"/>
          <w:sz w:val="24"/>
          <w:szCs w:val="24"/>
          <w:lang w:val="ru-RU"/>
        </w:rPr>
        <w:t>п</w:t>
      </w:r>
      <w:r w:rsidRPr="00B56A8A">
        <w:rPr>
          <w:position w:val="-1"/>
          <w:sz w:val="24"/>
          <w:szCs w:val="24"/>
          <w:lang w:val="ru-RU"/>
        </w:rPr>
        <w:t>р</w:t>
      </w:r>
      <w:r w:rsidRPr="00B56A8A">
        <w:rPr>
          <w:spacing w:val="-1"/>
          <w:position w:val="-1"/>
          <w:sz w:val="24"/>
          <w:szCs w:val="24"/>
          <w:lang w:val="ru-RU"/>
        </w:rPr>
        <w:t>е</w:t>
      </w:r>
      <w:r w:rsidRPr="00B56A8A">
        <w:rPr>
          <w:position w:val="-1"/>
          <w:sz w:val="24"/>
          <w:szCs w:val="24"/>
          <w:lang w:val="ru-RU"/>
        </w:rPr>
        <w:t>д</w:t>
      </w:r>
      <w:r w:rsidRPr="00B56A8A">
        <w:rPr>
          <w:spacing w:val="-1"/>
          <w:position w:val="-1"/>
          <w:sz w:val="24"/>
          <w:szCs w:val="24"/>
          <w:lang w:val="ru-RU"/>
        </w:rPr>
        <w:t>а</w:t>
      </w:r>
      <w:r w:rsidRPr="00B56A8A">
        <w:rPr>
          <w:position w:val="-1"/>
          <w:sz w:val="24"/>
          <w:szCs w:val="24"/>
          <w:lang w:val="ru-RU"/>
        </w:rPr>
        <w:t>в</w:t>
      </w:r>
      <w:r w:rsidRPr="00B56A8A">
        <w:rPr>
          <w:spacing w:val="-1"/>
          <w:position w:val="-1"/>
          <w:sz w:val="24"/>
          <w:szCs w:val="24"/>
          <w:lang w:val="ru-RU"/>
        </w:rPr>
        <w:t>а</w:t>
      </w:r>
      <w:r w:rsidRPr="00B56A8A">
        <w:rPr>
          <w:spacing w:val="1"/>
          <w:position w:val="-1"/>
          <w:sz w:val="24"/>
          <w:szCs w:val="24"/>
          <w:lang w:val="ru-RU"/>
        </w:rPr>
        <w:t>њ</w:t>
      </w:r>
      <w:r w:rsidRPr="00B56A8A">
        <w:rPr>
          <w:position w:val="-1"/>
          <w:sz w:val="24"/>
          <w:szCs w:val="24"/>
          <w:lang w:val="ru-RU"/>
        </w:rPr>
        <w:t>а -</w:t>
      </w:r>
      <w:r w:rsidRPr="00B56A8A">
        <w:rPr>
          <w:spacing w:val="-1"/>
          <w:position w:val="-1"/>
          <w:sz w:val="24"/>
          <w:szCs w:val="24"/>
          <w:lang w:val="ru-RU"/>
        </w:rPr>
        <w:t xml:space="preserve"> </w:t>
      </w:r>
      <w:r w:rsidR="00B56A8A" w:rsidRPr="00B56A8A">
        <w:rPr>
          <w:position w:val="-1"/>
          <w:sz w:val="24"/>
          <w:szCs w:val="24"/>
        </w:rPr>
        <w:t>4</w:t>
      </w:r>
      <w:r w:rsidRPr="00B56A8A">
        <w:rPr>
          <w:position w:val="-1"/>
          <w:sz w:val="24"/>
          <w:szCs w:val="24"/>
          <w:lang w:val="ru-RU"/>
        </w:rPr>
        <w:t xml:space="preserve"> </w:t>
      </w:r>
      <w:r w:rsidRPr="00B56A8A">
        <w:rPr>
          <w:spacing w:val="-1"/>
          <w:position w:val="-1"/>
          <w:sz w:val="24"/>
          <w:szCs w:val="24"/>
          <w:lang w:val="ru-RU"/>
        </w:rPr>
        <w:t>ч</w:t>
      </w:r>
      <w:r w:rsidRPr="00B56A8A">
        <w:rPr>
          <w:spacing w:val="1"/>
          <w:position w:val="-1"/>
          <w:sz w:val="24"/>
          <w:szCs w:val="24"/>
          <w:lang w:val="ru-RU"/>
        </w:rPr>
        <w:t>а</w:t>
      </w:r>
      <w:r w:rsidRPr="00B56A8A">
        <w:rPr>
          <w:spacing w:val="-1"/>
          <w:position w:val="-1"/>
          <w:sz w:val="24"/>
          <w:szCs w:val="24"/>
          <w:lang w:val="ru-RU"/>
        </w:rPr>
        <w:t>с</w:t>
      </w:r>
      <w:r w:rsidRPr="00B56A8A">
        <w:rPr>
          <w:position w:val="-1"/>
          <w:sz w:val="24"/>
          <w:szCs w:val="24"/>
          <w:lang w:val="ru-RU"/>
        </w:rPr>
        <w:t>ова</w:t>
      </w:r>
    </w:p>
    <w:p w14:paraId="0778580C" w14:textId="77777777" w:rsidR="00ED002A" w:rsidRPr="001122E6" w:rsidRDefault="00ED002A">
      <w:pPr>
        <w:spacing w:before="3" w:line="100" w:lineRule="exact"/>
        <w:rPr>
          <w:sz w:val="11"/>
          <w:szCs w:val="11"/>
          <w:lang w:val="ru-RU"/>
        </w:rPr>
      </w:pPr>
    </w:p>
    <w:p w14:paraId="2ED67A3C" w14:textId="77777777" w:rsidR="00ED002A" w:rsidRPr="001122E6" w:rsidRDefault="006A64D8">
      <w:pPr>
        <w:ind w:left="164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ор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ећ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и ци</w:t>
      </w:r>
      <w:r w:rsidRPr="001122E6">
        <w:rPr>
          <w:b/>
          <w:spacing w:val="-3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ку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ци</w:t>
      </w:r>
      <w:r w:rsidRPr="001122E6">
        <w:rPr>
          <w:b/>
          <w:spacing w:val="-2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е.</w:t>
      </w:r>
    </w:p>
    <w:p w14:paraId="751C1A46" w14:textId="77777777" w:rsidR="00ED002A" w:rsidRPr="001122E6" w:rsidRDefault="006A64D8">
      <w:pPr>
        <w:spacing w:line="240" w:lineRule="exact"/>
        <w:ind w:left="164"/>
        <w:rPr>
          <w:sz w:val="22"/>
          <w:szCs w:val="22"/>
          <w:lang w:val="ru-RU"/>
        </w:rPr>
      </w:pPr>
      <w:r w:rsidRPr="00EF6310">
        <w:rPr>
          <w:spacing w:val="-1"/>
          <w:sz w:val="22"/>
          <w:szCs w:val="22"/>
        </w:rPr>
        <w:t>A</w:t>
      </w:r>
      <w:r w:rsidRPr="001122E6">
        <w:rPr>
          <w:sz w:val="22"/>
          <w:szCs w:val="22"/>
          <w:lang w:val="ru-RU"/>
        </w:rPr>
        <w:t>кт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на и паси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на х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пе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ем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а. Ко</w:t>
      </w:r>
      <w:r w:rsidRPr="001122E6">
        <w:rPr>
          <w:spacing w:val="-4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гест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пл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етре и с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ез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не.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ављ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</w:p>
    <w:p w14:paraId="5228DE66" w14:textId="77777777" w:rsidR="00ED002A" w:rsidRPr="001122E6" w:rsidRDefault="006A64D8">
      <w:pPr>
        <w:spacing w:before="1" w:line="240" w:lineRule="exact"/>
        <w:ind w:left="164" w:right="467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енклат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ра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ављ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ем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 xml:space="preserve">стаза.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емећ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ј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ирк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 ли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 и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а. О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стр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ни 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латорни поре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ћа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исхем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 xml:space="preserve">кт,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мбо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а, ем</w:t>
      </w:r>
      <w:r w:rsidRPr="001122E6">
        <w:rPr>
          <w:spacing w:val="-3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а, 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pacing w:val="-1"/>
          <w:sz w:val="22"/>
          <w:szCs w:val="22"/>
          <w:lang w:val="ru-RU"/>
        </w:rPr>
        <w:t>ИК</w:t>
      </w:r>
      <w:r w:rsidRPr="001122E6">
        <w:rPr>
          <w:sz w:val="22"/>
          <w:szCs w:val="22"/>
          <w:lang w:val="ru-RU"/>
        </w:rPr>
        <w:t>,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толог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е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ем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под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ла,</w:t>
      </w:r>
    </w:p>
    <w:p w14:paraId="04E8C959" w14:textId="77777777" w:rsidR="00ED002A" w:rsidRPr="001122E6" w:rsidRDefault="006A64D8">
      <w:pPr>
        <w:spacing w:line="240" w:lineRule="exact"/>
        <w:ind w:left="164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механ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z w:val="22"/>
          <w:szCs w:val="22"/>
          <w:lang w:val="ru-RU"/>
        </w:rPr>
        <w:t xml:space="preserve">ам 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ас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анка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ол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е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 xml:space="preserve">ема.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ло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ија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ш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ка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ар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,</w:t>
      </w:r>
      <w:r w:rsidRPr="001122E6">
        <w:rPr>
          <w:spacing w:val="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по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олеми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 сеп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)</w:t>
      </w:r>
      <w:r w:rsidRPr="001122E6">
        <w:rPr>
          <w:sz w:val="22"/>
          <w:szCs w:val="22"/>
          <w:lang w:val="ru-RU"/>
        </w:rPr>
        <w:t>.</w:t>
      </w:r>
    </w:p>
    <w:p w14:paraId="71810A16" w14:textId="77777777" w:rsidR="00ED002A" w:rsidRPr="005919E5" w:rsidRDefault="00ED002A">
      <w:pPr>
        <w:tabs>
          <w:tab w:val="left" w:pos="10020"/>
        </w:tabs>
        <w:spacing w:line="240" w:lineRule="exact"/>
        <w:ind w:left="106"/>
        <w:rPr>
          <w:sz w:val="22"/>
          <w:szCs w:val="22"/>
          <w:lang w:val="ru-RU"/>
        </w:rPr>
      </w:pPr>
    </w:p>
    <w:p w14:paraId="7E6CD504" w14:textId="77777777" w:rsidR="005919E5" w:rsidRDefault="005919E5">
      <w:pPr>
        <w:spacing w:before="98"/>
        <w:ind w:left="3696" w:right="3653"/>
        <w:jc w:val="center"/>
        <w:rPr>
          <w:sz w:val="24"/>
          <w:szCs w:val="24"/>
          <w:lang w:val="ru-RU"/>
        </w:rPr>
      </w:pPr>
    </w:p>
    <w:p w14:paraId="3034F15E" w14:textId="77777777" w:rsidR="00C27278" w:rsidRPr="001122E6" w:rsidRDefault="006A64D8" w:rsidP="00600735">
      <w:pPr>
        <w:spacing w:before="98"/>
        <w:ind w:left="3696" w:right="3653"/>
        <w:jc w:val="center"/>
        <w:rPr>
          <w:spacing w:val="-1"/>
          <w:sz w:val="22"/>
          <w:szCs w:val="22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ова</w:t>
      </w:r>
    </w:p>
    <w:p w14:paraId="7A1C60D0" w14:textId="77777777" w:rsidR="00600735" w:rsidRDefault="00600735" w:rsidP="00C27278">
      <w:pPr>
        <w:spacing w:before="5" w:line="10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600735" w14:paraId="02D8480C" w14:textId="77777777" w:rsidTr="00600735">
        <w:trPr>
          <w:trHeight w:val="519"/>
        </w:trPr>
        <w:tc>
          <w:tcPr>
            <w:tcW w:w="5188" w:type="dxa"/>
            <w:tcBorders>
              <w:left w:val="nil"/>
              <w:bottom w:val="single" w:sz="4" w:space="0" w:color="auto"/>
            </w:tcBorders>
          </w:tcPr>
          <w:p w14:paraId="2DBAF836" w14:textId="71D16DC4" w:rsidR="00600735" w:rsidRDefault="00600735" w:rsidP="005A1E38">
            <w:pPr>
              <w:jc w:val="center"/>
            </w:pP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п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тох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толош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в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жбе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="005A1E38">
              <w:rPr>
                <w:position w:val="-1"/>
                <w:sz w:val="24"/>
                <w:szCs w:val="24"/>
              </w:rPr>
              <w:t>2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8" w:type="dxa"/>
            <w:tcBorders>
              <w:bottom w:val="single" w:sz="4" w:space="0" w:color="auto"/>
              <w:right w:val="nil"/>
            </w:tcBorders>
          </w:tcPr>
          <w:p w14:paraId="78D0F1C7" w14:textId="77777777" w:rsidR="00600735" w:rsidRDefault="00600735" w:rsidP="00600735">
            <w:pPr>
              <w:jc w:val="center"/>
            </w:pP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сем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ин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р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2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+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1</w:t>
            </w:r>
            <w:r w:rsidRPr="001122E6">
              <w:rPr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об</w:t>
            </w:r>
            <w:r w:rsidRPr="001122E6">
              <w:rPr>
                <w:spacing w:val="3"/>
                <w:position w:val="-1"/>
                <w:sz w:val="24"/>
                <w:szCs w:val="24"/>
                <w:lang w:val="ru-RU"/>
              </w:rPr>
              <w:t>д</w:t>
            </w:r>
            <w:r w:rsidRPr="001122E6">
              <w:rPr>
                <w:spacing w:val="-7"/>
                <w:position w:val="-1"/>
                <w:sz w:val="24"/>
                <w:szCs w:val="24"/>
                <w:lang w:val="ru-RU"/>
              </w:rPr>
              <w:t>у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кци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је</w:t>
            </w:r>
          </w:p>
        </w:tc>
      </w:tr>
      <w:tr w:rsidR="00600735" w14:paraId="0C928243" w14:textId="77777777" w:rsidTr="00600735">
        <w:tc>
          <w:tcPr>
            <w:tcW w:w="5188" w:type="dxa"/>
            <w:tcBorders>
              <w:left w:val="nil"/>
              <w:bottom w:val="nil"/>
            </w:tcBorders>
          </w:tcPr>
          <w:p w14:paraId="3E50A570" w14:textId="77777777" w:rsidR="00600735" w:rsidRPr="00EF6310" w:rsidRDefault="00600735" w:rsidP="00600735">
            <w:pPr>
              <w:ind w:left="164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H</w:t>
            </w:r>
            <w:r w:rsidRPr="00EF6310">
              <w:rPr>
                <w:sz w:val="22"/>
                <w:szCs w:val="22"/>
              </w:rPr>
              <w:t>ae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1"/>
                <w:sz w:val="22"/>
                <w:szCs w:val="22"/>
              </w:rPr>
              <w:t>rr</w:t>
            </w:r>
            <w:r w:rsidRPr="00EF6310">
              <w:rPr>
                <w:sz w:val="22"/>
                <w:szCs w:val="22"/>
              </w:rPr>
              <w:t>ha</w:t>
            </w:r>
            <w:r w:rsidRPr="00EF6310">
              <w:rPr>
                <w:spacing w:val="-2"/>
                <w:sz w:val="22"/>
                <w:szCs w:val="22"/>
              </w:rPr>
              <w:t>g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a c</w:t>
            </w:r>
            <w:r w:rsidRPr="00EF6310">
              <w:rPr>
                <w:spacing w:val="-2"/>
                <w:sz w:val="22"/>
                <w:szCs w:val="22"/>
              </w:rPr>
              <w:t>e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-2"/>
                <w:sz w:val="22"/>
                <w:szCs w:val="22"/>
              </w:rPr>
              <w:t>b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i</w:t>
            </w:r>
          </w:p>
          <w:p w14:paraId="36E7928E" w14:textId="77777777" w:rsidR="00600735" w:rsidRPr="00EF6310" w:rsidRDefault="00600735" w:rsidP="00600735">
            <w:pPr>
              <w:spacing w:before="1"/>
              <w:ind w:left="164" w:right="-55"/>
              <w:rPr>
                <w:sz w:val="22"/>
                <w:szCs w:val="22"/>
              </w:rPr>
            </w:pPr>
            <w:r w:rsidRPr="00EF6310">
              <w:rPr>
                <w:spacing w:val="2"/>
                <w:sz w:val="22"/>
                <w:szCs w:val="22"/>
              </w:rPr>
              <w:t>T</w:t>
            </w:r>
            <w:r w:rsidRPr="00EF6310">
              <w:rPr>
                <w:spacing w:val="-2"/>
                <w:sz w:val="22"/>
                <w:szCs w:val="22"/>
              </w:rPr>
              <w:t>h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 xml:space="preserve">bus </w:t>
            </w:r>
            <w:r w:rsidRPr="00EF6310">
              <w:rPr>
                <w:spacing w:val="-2"/>
                <w:sz w:val="22"/>
                <w:szCs w:val="22"/>
              </w:rPr>
              <w:t>v</w:t>
            </w:r>
            <w:r w:rsidRPr="00EF6310">
              <w:rPr>
                <w:sz w:val="22"/>
                <w:szCs w:val="22"/>
              </w:rPr>
              <w:t xml:space="preserve">enae 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pacing w:val="-2"/>
                <w:sz w:val="22"/>
                <w:szCs w:val="22"/>
              </w:rPr>
              <w:t>g</w:t>
            </w:r>
            <w:r w:rsidRPr="00EF6310">
              <w:rPr>
                <w:sz w:val="22"/>
                <w:szCs w:val="22"/>
              </w:rPr>
              <w:t>an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pacing w:val="-2"/>
                <w:sz w:val="22"/>
                <w:szCs w:val="22"/>
              </w:rPr>
              <w:t>s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onem</w:t>
            </w:r>
          </w:p>
          <w:p w14:paraId="6CEE2C66" w14:textId="77777777" w:rsidR="00600735" w:rsidRPr="00EF6310" w:rsidRDefault="00600735" w:rsidP="00600735">
            <w:pPr>
              <w:spacing w:line="240" w:lineRule="exact"/>
              <w:ind w:left="164"/>
              <w:rPr>
                <w:sz w:val="22"/>
                <w:szCs w:val="22"/>
              </w:rPr>
            </w:pPr>
            <w:r w:rsidRPr="00EF6310">
              <w:rPr>
                <w:spacing w:val="-4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</w:t>
            </w:r>
            <w:r w:rsidRPr="00EF6310">
              <w:rPr>
                <w:spacing w:val="1"/>
                <w:sz w:val="22"/>
                <w:szCs w:val="22"/>
              </w:rPr>
              <w:t>f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c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z w:val="22"/>
                <w:szCs w:val="22"/>
              </w:rPr>
              <w:t>us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аnae</w:t>
            </w:r>
            <w:r w:rsidRPr="00EF6310">
              <w:rPr>
                <w:spacing w:val="-3"/>
                <w:sz w:val="22"/>
                <w:szCs w:val="22"/>
              </w:rPr>
              <w:t>m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cus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-2"/>
                <w:sz w:val="22"/>
                <w:szCs w:val="22"/>
              </w:rPr>
              <w:t>n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s</w:t>
            </w:r>
          </w:p>
          <w:p w14:paraId="082A2498" w14:textId="77777777" w:rsidR="00600735" w:rsidRPr="00600735" w:rsidRDefault="00600735" w:rsidP="00600735">
            <w:pPr>
              <w:spacing w:before="1"/>
              <w:ind w:left="164" w:right="-53"/>
              <w:rPr>
                <w:sz w:val="22"/>
                <w:szCs w:val="22"/>
              </w:rPr>
            </w:pPr>
            <w:r w:rsidRPr="00EF6310">
              <w:rPr>
                <w:spacing w:val="-4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</w:t>
            </w:r>
            <w:r w:rsidRPr="00EF6310">
              <w:rPr>
                <w:spacing w:val="1"/>
                <w:sz w:val="22"/>
                <w:szCs w:val="22"/>
              </w:rPr>
              <w:t>f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c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z w:val="22"/>
                <w:szCs w:val="22"/>
              </w:rPr>
              <w:t xml:space="preserve">us </w:t>
            </w:r>
            <w:r w:rsidRPr="00EF6310">
              <w:rPr>
                <w:spacing w:val="-2"/>
                <w:sz w:val="22"/>
                <w:szCs w:val="22"/>
              </w:rPr>
              <w:t>h</w:t>
            </w:r>
            <w:r w:rsidRPr="00EF6310">
              <w:rPr>
                <w:sz w:val="22"/>
                <w:szCs w:val="22"/>
              </w:rPr>
              <w:t>ae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1"/>
                <w:sz w:val="22"/>
                <w:szCs w:val="22"/>
              </w:rPr>
              <w:t>rr</w:t>
            </w:r>
            <w:r w:rsidRPr="00EF6310">
              <w:rPr>
                <w:sz w:val="22"/>
                <w:szCs w:val="22"/>
              </w:rPr>
              <w:t>ha</w:t>
            </w:r>
            <w:r w:rsidRPr="00EF6310">
              <w:rPr>
                <w:spacing w:val="-2"/>
                <w:sz w:val="22"/>
                <w:szCs w:val="22"/>
              </w:rPr>
              <w:t>g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pacing w:val="-2"/>
                <w:sz w:val="22"/>
                <w:szCs w:val="22"/>
              </w:rPr>
              <w:t>c</w:t>
            </w:r>
            <w:r w:rsidRPr="00EF6310">
              <w:rPr>
                <w:sz w:val="22"/>
                <w:szCs w:val="22"/>
              </w:rPr>
              <w:t xml:space="preserve">us </w:t>
            </w:r>
            <w:r w:rsidRPr="00EF6310">
              <w:rPr>
                <w:spacing w:val="-2"/>
                <w:sz w:val="22"/>
                <w:szCs w:val="22"/>
              </w:rPr>
              <w:t>p</w:t>
            </w:r>
            <w:r w:rsidRPr="00EF6310">
              <w:rPr>
                <w:sz w:val="22"/>
                <w:szCs w:val="22"/>
              </w:rPr>
              <w:t>u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on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s</w:t>
            </w:r>
          </w:p>
        </w:tc>
        <w:tc>
          <w:tcPr>
            <w:tcW w:w="5188" w:type="dxa"/>
            <w:tcBorders>
              <w:bottom w:val="nil"/>
              <w:right w:val="nil"/>
            </w:tcBorders>
          </w:tcPr>
          <w:p w14:paraId="53CA7F1C" w14:textId="77777777" w:rsidR="00600735" w:rsidRPr="001122E6" w:rsidRDefault="00600735" w:rsidP="00600735">
            <w:pPr>
              <w:ind w:right="527"/>
              <w:rPr>
                <w:sz w:val="22"/>
                <w:szCs w:val="22"/>
                <w:lang w:val="ru-RU"/>
              </w:rPr>
            </w:pP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ро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боза. 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б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а.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Ш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ок</w:t>
            </w:r>
            <w:r w:rsidRPr="001122E6">
              <w:rPr>
                <w:sz w:val="22"/>
                <w:szCs w:val="22"/>
                <w:lang w:val="ru-RU"/>
              </w:rPr>
              <w:t>. Едем.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Х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ерем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ко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гест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а.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Х</w:t>
            </w:r>
            <w:r w:rsidRPr="001122E6">
              <w:rPr>
                <w:sz w:val="22"/>
                <w:szCs w:val="22"/>
                <w:lang w:val="ru-RU"/>
              </w:rPr>
              <w:t>емо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Х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стаза.</w:t>
            </w:r>
          </w:p>
          <w:p w14:paraId="1A7B2F3D" w14:textId="77777777" w:rsidR="00600735" w:rsidRPr="001122E6" w:rsidRDefault="00600735" w:rsidP="00600735">
            <w:pPr>
              <w:spacing w:line="240" w:lineRule="exact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Дис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ана 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ава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ску</w:t>
            </w:r>
            <w:r w:rsidRPr="001122E6">
              <w:rPr>
                <w:sz w:val="22"/>
                <w:szCs w:val="22"/>
                <w:lang w:val="ru-RU"/>
              </w:rPr>
              <w:t xml:space="preserve">ларна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</w:t>
            </w:r>
          </w:p>
          <w:p w14:paraId="02CFF761" w14:textId="77777777" w:rsidR="00600735" w:rsidRPr="001122E6" w:rsidRDefault="00600735" w:rsidP="00600735">
            <w:pPr>
              <w:spacing w:before="1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ћни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 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стемски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ро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бо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мб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ли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ам</w:t>
            </w:r>
          </w:p>
          <w:p w14:paraId="7F51EAE6" w14:textId="77777777" w:rsidR="002E2248" w:rsidRPr="001122E6" w:rsidRDefault="00600735" w:rsidP="002E2248">
            <w:pPr>
              <w:spacing w:line="240" w:lineRule="exact"/>
              <w:rPr>
                <w:spacing w:val="-3"/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нфаркт. </w:t>
            </w:r>
          </w:p>
          <w:p w14:paraId="04AD6F46" w14:textId="77777777" w:rsidR="00600735" w:rsidRPr="00600735" w:rsidRDefault="00600735" w:rsidP="00600735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spacing w:val="-3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тулац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а тео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етс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</w:p>
        </w:tc>
      </w:tr>
    </w:tbl>
    <w:p w14:paraId="6B9BEFCC" w14:textId="77777777" w:rsidR="00600735" w:rsidRDefault="00600735" w:rsidP="00600735"/>
    <w:p w14:paraId="584B4C6F" w14:textId="77777777" w:rsidR="00600735" w:rsidRDefault="00600735" w:rsidP="00600735"/>
    <w:p w14:paraId="5BC02ABE" w14:textId="77777777" w:rsidR="00600735" w:rsidRPr="001122E6" w:rsidRDefault="00600735" w:rsidP="00600735">
      <w:pPr>
        <w:spacing w:before="29"/>
        <w:ind w:left="164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СТА</w:t>
      </w:r>
      <w:r w:rsidRPr="001122E6">
        <w:rPr>
          <w:spacing w:val="-2"/>
          <w:sz w:val="24"/>
          <w:szCs w:val="24"/>
          <w:lang w:val="ru-RU"/>
        </w:rPr>
        <w:t>В</w:t>
      </w:r>
      <w:r w:rsidRPr="001122E6">
        <w:rPr>
          <w:spacing w:val="2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 xml:space="preserve">А </w:t>
      </w:r>
      <w:r w:rsidRPr="001122E6">
        <w:rPr>
          <w:spacing w:val="2"/>
          <w:sz w:val="24"/>
          <w:szCs w:val="24"/>
          <w:lang w:val="ru-RU"/>
        </w:rPr>
        <w:t>Ј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Н</w:t>
      </w:r>
      <w:r w:rsidRPr="001122E6">
        <w:rPr>
          <w:spacing w:val="2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ЦА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</w:t>
      </w:r>
      <w:r w:rsidRPr="001122E6">
        <w:rPr>
          <w:sz w:val="24"/>
          <w:szCs w:val="24"/>
          <w:lang w:val="ru-RU"/>
        </w:rPr>
        <w:t xml:space="preserve"> (</w:t>
      </w:r>
      <w:r>
        <w:rPr>
          <w:spacing w:val="-1"/>
          <w:sz w:val="24"/>
          <w:szCs w:val="24"/>
          <w:lang w:val="ru-RU"/>
        </w:rPr>
        <w:t>ЧЕТВРТА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1"/>
          <w:sz w:val="24"/>
          <w:szCs w:val="24"/>
          <w:lang w:val="ru-RU"/>
        </w:rPr>
        <w:t>Љ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)</w:t>
      </w:r>
      <w:r w:rsidRPr="001122E6">
        <w:rPr>
          <w:sz w:val="24"/>
          <w:szCs w:val="24"/>
          <w:lang w:val="ru-RU"/>
        </w:rPr>
        <w:t>:</w:t>
      </w:r>
    </w:p>
    <w:p w14:paraId="7634B4DB" w14:textId="77777777" w:rsidR="00600735" w:rsidRPr="001122E6" w:rsidRDefault="00600735" w:rsidP="00600735">
      <w:pPr>
        <w:spacing w:before="2" w:line="180" w:lineRule="exact"/>
        <w:rPr>
          <w:sz w:val="18"/>
          <w:szCs w:val="18"/>
          <w:lang w:val="ru-RU"/>
        </w:rPr>
      </w:pPr>
    </w:p>
    <w:p w14:paraId="5F0B1CBC" w14:textId="5AD9976B" w:rsidR="00600735" w:rsidRPr="001122E6" w:rsidRDefault="005605C5" w:rsidP="00600735">
      <w:pPr>
        <w:ind w:left="330" w:right="287"/>
        <w:jc w:val="center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90496" behindDoc="1" locked="0" layoutInCell="1" allowOverlap="1" wp14:anchorId="50543580" wp14:editId="2A069D9F">
                <wp:simplePos x="0" y="0"/>
                <wp:positionH relativeFrom="page">
                  <wp:posOffset>359410</wp:posOffset>
                </wp:positionH>
                <wp:positionV relativeFrom="paragraph">
                  <wp:posOffset>236854</wp:posOffset>
                </wp:positionV>
                <wp:extent cx="6301740" cy="0"/>
                <wp:effectExtent l="0" t="0" r="0" b="0"/>
                <wp:wrapNone/>
                <wp:docPr id="35689290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373"/>
                          <a:chExt cx="9924" cy="0"/>
                        </a:xfrm>
                      </wpg:grpSpPr>
                      <wps:wsp>
                        <wps:cNvPr id="1265208045" name="Freeform 163"/>
                        <wps:cNvSpPr>
                          <a:spLocks/>
                        </wps:cNvSpPr>
                        <wps:spPr bwMode="auto">
                          <a:xfrm>
                            <a:off x="566" y="373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4872B9" id="Group 231" o:spid="_x0000_s1026" style="position:absolute;margin-left:28.3pt;margin-top:18.65pt;width:496.2pt;height:0;z-index:-251625984;mso-wrap-distance-top:-3e-5mm;mso-wrap-distance-bottom:-3e-5mm;mso-position-horizontal-relative:page" coordorigin="566,373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">
                <v:shape id="Freeform 163" o:spid="_x0000_s1027" style="position:absolute;left:566;top:373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91520" behindDoc="1" locked="0" layoutInCell="1" allowOverlap="1" wp14:anchorId="499551A8" wp14:editId="182D3169">
                <wp:simplePos x="0" y="0"/>
                <wp:positionH relativeFrom="page">
                  <wp:posOffset>359410</wp:posOffset>
                </wp:positionH>
                <wp:positionV relativeFrom="paragraph">
                  <wp:posOffset>530859</wp:posOffset>
                </wp:positionV>
                <wp:extent cx="6301740" cy="0"/>
                <wp:effectExtent l="0" t="0" r="0" b="0"/>
                <wp:wrapNone/>
                <wp:docPr id="746307452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836"/>
                          <a:chExt cx="9924" cy="0"/>
                        </a:xfrm>
                      </wpg:grpSpPr>
                      <wps:wsp>
                        <wps:cNvPr id="973116150" name="Freeform 161"/>
                        <wps:cNvSpPr>
                          <a:spLocks/>
                        </wps:cNvSpPr>
                        <wps:spPr bwMode="auto">
                          <a:xfrm>
                            <a:off x="566" y="836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F3A9B9" id="Group 228" o:spid="_x0000_s1026" style="position:absolute;margin-left:28.3pt;margin-top:41.8pt;width:496.2pt;height:0;z-index:-251624960;mso-wrap-distance-top:-3e-5mm;mso-wrap-distance-bottom:-3e-5mm;mso-position-horizontal-relative:page" coordorigin="566,836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">
                <v:shape id="Freeform 161" o:spid="_x0000_s1027" style="position:absolute;left:566;top:836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" path="m,l9924,e" filled="f" strokeweight=".20464mm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00735" w:rsidRPr="001122E6">
        <w:rPr>
          <w:b/>
          <w:sz w:val="24"/>
          <w:szCs w:val="24"/>
          <w:lang w:val="ru-RU"/>
        </w:rPr>
        <w:t>П</w:t>
      </w:r>
      <w:r w:rsidR="00600735" w:rsidRPr="001122E6">
        <w:rPr>
          <w:b/>
          <w:spacing w:val="-2"/>
          <w:sz w:val="24"/>
          <w:szCs w:val="24"/>
          <w:lang w:val="ru-RU"/>
        </w:rPr>
        <w:t>Р</w:t>
      </w:r>
      <w:r w:rsidR="00600735" w:rsidRPr="001122E6">
        <w:rPr>
          <w:b/>
          <w:sz w:val="24"/>
          <w:szCs w:val="24"/>
          <w:lang w:val="ru-RU"/>
        </w:rPr>
        <w:t>О</w:t>
      </w:r>
      <w:r w:rsidR="00600735" w:rsidRPr="001122E6">
        <w:rPr>
          <w:b/>
          <w:spacing w:val="1"/>
          <w:sz w:val="24"/>
          <w:szCs w:val="24"/>
          <w:lang w:val="ru-RU"/>
        </w:rPr>
        <w:t>Ц</w:t>
      </w:r>
      <w:r w:rsidR="00600735" w:rsidRPr="001122E6">
        <w:rPr>
          <w:b/>
          <w:sz w:val="24"/>
          <w:szCs w:val="24"/>
          <w:lang w:val="ru-RU"/>
        </w:rPr>
        <w:t xml:space="preserve">ЕСИ </w:t>
      </w:r>
      <w:r w:rsidR="00600735" w:rsidRPr="001122E6">
        <w:rPr>
          <w:b/>
          <w:spacing w:val="-3"/>
          <w:sz w:val="24"/>
          <w:szCs w:val="24"/>
          <w:lang w:val="ru-RU"/>
        </w:rPr>
        <w:t>Р</w:t>
      </w:r>
      <w:r w:rsidR="00600735" w:rsidRPr="001122E6">
        <w:rPr>
          <w:b/>
          <w:sz w:val="24"/>
          <w:szCs w:val="24"/>
          <w:lang w:val="ru-RU"/>
        </w:rPr>
        <w:t>ЕПА</w:t>
      </w:r>
      <w:r w:rsidR="00600735" w:rsidRPr="001122E6">
        <w:rPr>
          <w:b/>
          <w:spacing w:val="-3"/>
          <w:sz w:val="24"/>
          <w:szCs w:val="24"/>
          <w:lang w:val="ru-RU"/>
        </w:rPr>
        <w:t>Р</w:t>
      </w:r>
      <w:r w:rsidR="00600735" w:rsidRPr="001122E6">
        <w:rPr>
          <w:b/>
          <w:sz w:val="24"/>
          <w:szCs w:val="24"/>
          <w:lang w:val="ru-RU"/>
        </w:rPr>
        <w:t>АЦИЈЕ</w:t>
      </w:r>
      <w:r w:rsidR="00600735" w:rsidRPr="001122E6">
        <w:rPr>
          <w:b/>
          <w:spacing w:val="1"/>
          <w:sz w:val="24"/>
          <w:szCs w:val="24"/>
          <w:lang w:val="ru-RU"/>
        </w:rPr>
        <w:t xml:space="preserve"> </w:t>
      </w:r>
      <w:r w:rsidR="00600735" w:rsidRPr="001122E6">
        <w:rPr>
          <w:b/>
          <w:sz w:val="24"/>
          <w:szCs w:val="24"/>
          <w:lang w:val="ru-RU"/>
        </w:rPr>
        <w:t>Т</w:t>
      </w:r>
      <w:r w:rsidR="00600735" w:rsidRPr="001122E6">
        <w:rPr>
          <w:b/>
          <w:spacing w:val="1"/>
          <w:sz w:val="24"/>
          <w:szCs w:val="24"/>
          <w:lang w:val="ru-RU"/>
        </w:rPr>
        <w:t>К</w:t>
      </w:r>
      <w:r w:rsidR="00600735" w:rsidRPr="001122E6">
        <w:rPr>
          <w:b/>
          <w:sz w:val="24"/>
          <w:szCs w:val="24"/>
          <w:lang w:val="ru-RU"/>
        </w:rPr>
        <w:t>И</w:t>
      </w:r>
      <w:r w:rsidR="00600735" w:rsidRPr="001122E6">
        <w:rPr>
          <w:b/>
          <w:spacing w:val="1"/>
          <w:sz w:val="24"/>
          <w:szCs w:val="24"/>
          <w:lang w:val="ru-RU"/>
        </w:rPr>
        <w:t>В</w:t>
      </w:r>
      <w:r w:rsidR="00600735" w:rsidRPr="001122E6">
        <w:rPr>
          <w:b/>
          <w:sz w:val="24"/>
          <w:szCs w:val="24"/>
          <w:lang w:val="ru-RU"/>
        </w:rPr>
        <w:t>А</w:t>
      </w:r>
    </w:p>
    <w:p w14:paraId="485A36C8" w14:textId="77777777" w:rsidR="00600735" w:rsidRPr="001122E6" w:rsidRDefault="00600735" w:rsidP="00600735">
      <w:pPr>
        <w:spacing w:before="2" w:line="180" w:lineRule="exact"/>
        <w:rPr>
          <w:sz w:val="18"/>
          <w:szCs w:val="18"/>
          <w:lang w:val="ru-RU"/>
        </w:rPr>
      </w:pPr>
    </w:p>
    <w:p w14:paraId="47F4725E" w14:textId="77777777" w:rsidR="00600735" w:rsidRPr="001122E6" w:rsidRDefault="00600735" w:rsidP="00600735">
      <w:pPr>
        <w:spacing w:line="260" w:lineRule="exact"/>
        <w:ind w:left="3991" w:right="3945"/>
        <w:jc w:val="center"/>
        <w:rPr>
          <w:sz w:val="24"/>
          <w:szCs w:val="24"/>
          <w:lang w:val="ru-RU"/>
        </w:rPr>
      </w:pPr>
      <w:r w:rsidRPr="00B56A8A">
        <w:rPr>
          <w:spacing w:val="1"/>
          <w:position w:val="-1"/>
          <w:sz w:val="24"/>
          <w:szCs w:val="24"/>
          <w:lang w:val="ru-RU"/>
        </w:rPr>
        <w:t>п</w:t>
      </w:r>
      <w:r w:rsidRPr="00B56A8A">
        <w:rPr>
          <w:position w:val="-1"/>
          <w:sz w:val="24"/>
          <w:szCs w:val="24"/>
          <w:lang w:val="ru-RU"/>
        </w:rPr>
        <w:t>р</w:t>
      </w:r>
      <w:r w:rsidRPr="00B56A8A">
        <w:rPr>
          <w:spacing w:val="-1"/>
          <w:position w:val="-1"/>
          <w:sz w:val="24"/>
          <w:szCs w:val="24"/>
          <w:lang w:val="ru-RU"/>
        </w:rPr>
        <w:t>е</w:t>
      </w:r>
      <w:r w:rsidRPr="00B56A8A">
        <w:rPr>
          <w:position w:val="-1"/>
          <w:sz w:val="24"/>
          <w:szCs w:val="24"/>
          <w:lang w:val="ru-RU"/>
        </w:rPr>
        <w:t>д</w:t>
      </w:r>
      <w:r w:rsidRPr="00B56A8A">
        <w:rPr>
          <w:spacing w:val="-1"/>
          <w:position w:val="-1"/>
          <w:sz w:val="24"/>
          <w:szCs w:val="24"/>
          <w:lang w:val="ru-RU"/>
        </w:rPr>
        <w:t>а</w:t>
      </w:r>
      <w:r w:rsidRPr="00B56A8A">
        <w:rPr>
          <w:position w:val="-1"/>
          <w:sz w:val="24"/>
          <w:szCs w:val="24"/>
          <w:lang w:val="ru-RU"/>
        </w:rPr>
        <w:t>в</w:t>
      </w:r>
      <w:r w:rsidRPr="00B56A8A">
        <w:rPr>
          <w:spacing w:val="-1"/>
          <w:position w:val="-1"/>
          <w:sz w:val="24"/>
          <w:szCs w:val="24"/>
          <w:lang w:val="ru-RU"/>
        </w:rPr>
        <w:t>а</w:t>
      </w:r>
      <w:r w:rsidRPr="00B56A8A">
        <w:rPr>
          <w:spacing w:val="1"/>
          <w:position w:val="-1"/>
          <w:sz w:val="24"/>
          <w:szCs w:val="24"/>
          <w:lang w:val="ru-RU"/>
        </w:rPr>
        <w:t>њ</w:t>
      </w:r>
      <w:r w:rsidRPr="00B56A8A">
        <w:rPr>
          <w:position w:val="-1"/>
          <w:sz w:val="24"/>
          <w:szCs w:val="24"/>
          <w:lang w:val="ru-RU"/>
        </w:rPr>
        <w:t>а -</w:t>
      </w:r>
      <w:r w:rsidRPr="00B56A8A">
        <w:rPr>
          <w:spacing w:val="-1"/>
          <w:position w:val="-1"/>
          <w:sz w:val="24"/>
          <w:szCs w:val="24"/>
          <w:lang w:val="ru-RU"/>
        </w:rPr>
        <w:t xml:space="preserve"> </w:t>
      </w:r>
      <w:r w:rsidR="00B56A8A" w:rsidRPr="00B56A8A">
        <w:rPr>
          <w:position w:val="-1"/>
          <w:sz w:val="24"/>
          <w:szCs w:val="24"/>
        </w:rPr>
        <w:t>4</w:t>
      </w:r>
      <w:r w:rsidRPr="00B56A8A">
        <w:rPr>
          <w:position w:val="-1"/>
          <w:sz w:val="24"/>
          <w:szCs w:val="24"/>
          <w:lang w:val="ru-RU"/>
        </w:rPr>
        <w:t xml:space="preserve"> </w:t>
      </w:r>
      <w:r w:rsidRPr="00B56A8A">
        <w:rPr>
          <w:spacing w:val="-1"/>
          <w:position w:val="-1"/>
          <w:sz w:val="24"/>
          <w:szCs w:val="24"/>
          <w:lang w:val="ru-RU"/>
        </w:rPr>
        <w:t>ч</w:t>
      </w:r>
      <w:r w:rsidRPr="00B56A8A">
        <w:rPr>
          <w:spacing w:val="1"/>
          <w:position w:val="-1"/>
          <w:sz w:val="24"/>
          <w:szCs w:val="24"/>
          <w:lang w:val="ru-RU"/>
        </w:rPr>
        <w:t>а</w:t>
      </w:r>
      <w:r w:rsidRPr="00B56A8A">
        <w:rPr>
          <w:spacing w:val="-1"/>
          <w:position w:val="-1"/>
          <w:sz w:val="24"/>
          <w:szCs w:val="24"/>
          <w:lang w:val="ru-RU"/>
        </w:rPr>
        <w:t>с</w:t>
      </w:r>
      <w:r w:rsidRPr="00B56A8A">
        <w:rPr>
          <w:position w:val="-1"/>
          <w:sz w:val="24"/>
          <w:szCs w:val="24"/>
          <w:lang w:val="ru-RU"/>
        </w:rPr>
        <w:t>ова</w:t>
      </w:r>
    </w:p>
    <w:p w14:paraId="07D46694" w14:textId="77777777" w:rsidR="00600735" w:rsidRPr="001122E6" w:rsidRDefault="00600735" w:rsidP="00600735">
      <w:pPr>
        <w:spacing w:before="3" w:line="100" w:lineRule="exact"/>
        <w:rPr>
          <w:sz w:val="11"/>
          <w:szCs w:val="11"/>
          <w:lang w:val="ru-RU"/>
        </w:rPr>
      </w:pPr>
    </w:p>
    <w:p w14:paraId="7A6FFADA" w14:textId="77777777" w:rsidR="00600735" w:rsidRPr="001122E6" w:rsidRDefault="00600735" w:rsidP="00B74310">
      <w:pPr>
        <w:spacing w:before="6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роц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>си ре</w:t>
      </w:r>
      <w:r w:rsidRPr="001122E6">
        <w:rPr>
          <w:b/>
          <w:spacing w:val="-2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арац</w:t>
      </w:r>
      <w:r w:rsidRPr="001122E6">
        <w:rPr>
          <w:b/>
          <w:spacing w:val="-3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е тк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z w:val="22"/>
          <w:szCs w:val="22"/>
          <w:lang w:val="ru-RU"/>
        </w:rPr>
        <w:t>ва.</w:t>
      </w:r>
    </w:p>
    <w:p w14:paraId="34F77B27" w14:textId="77777777" w:rsidR="00600735" w:rsidRPr="005919E5" w:rsidRDefault="00600735" w:rsidP="00B74310">
      <w:pPr>
        <w:tabs>
          <w:tab w:val="left" w:pos="10020"/>
        </w:tabs>
        <w:spacing w:line="240" w:lineRule="exact"/>
        <w:rPr>
          <w:sz w:val="22"/>
          <w:szCs w:val="22"/>
          <w:lang w:val="ru-RU"/>
        </w:rPr>
      </w:pPr>
      <w:r w:rsidRPr="005919E5">
        <w:rPr>
          <w:sz w:val="22"/>
          <w:szCs w:val="22"/>
          <w:lang w:val="ru-RU"/>
        </w:rPr>
        <w:t>Регене</w:t>
      </w:r>
      <w:r w:rsidRPr="005919E5">
        <w:rPr>
          <w:spacing w:val="-2"/>
          <w:sz w:val="22"/>
          <w:szCs w:val="22"/>
          <w:lang w:val="ru-RU"/>
        </w:rPr>
        <w:t>р</w:t>
      </w:r>
      <w:r w:rsidRPr="005919E5">
        <w:rPr>
          <w:sz w:val="22"/>
          <w:szCs w:val="22"/>
          <w:lang w:val="ru-RU"/>
        </w:rPr>
        <w:t>ац</w:t>
      </w:r>
      <w:r w:rsidRPr="005919E5">
        <w:rPr>
          <w:spacing w:val="-3"/>
          <w:sz w:val="22"/>
          <w:szCs w:val="22"/>
          <w:lang w:val="ru-RU"/>
        </w:rPr>
        <w:t>и</w:t>
      </w:r>
      <w:r w:rsidRPr="005919E5">
        <w:rPr>
          <w:sz w:val="22"/>
          <w:szCs w:val="22"/>
          <w:lang w:val="ru-RU"/>
        </w:rPr>
        <w:t>ј</w:t>
      </w:r>
      <w:r w:rsidRPr="005919E5">
        <w:rPr>
          <w:spacing w:val="-2"/>
          <w:sz w:val="22"/>
          <w:szCs w:val="22"/>
          <w:lang w:val="ru-RU"/>
        </w:rPr>
        <w:t>а</w:t>
      </w:r>
      <w:r w:rsidRPr="005919E5">
        <w:rPr>
          <w:sz w:val="22"/>
          <w:szCs w:val="22"/>
          <w:lang w:val="ru-RU"/>
        </w:rPr>
        <w:t>. Репа</w:t>
      </w:r>
      <w:r w:rsidRPr="005919E5">
        <w:rPr>
          <w:spacing w:val="-3"/>
          <w:sz w:val="22"/>
          <w:szCs w:val="22"/>
          <w:lang w:val="ru-RU"/>
        </w:rPr>
        <w:t>р</w:t>
      </w:r>
      <w:r w:rsidRPr="005919E5">
        <w:rPr>
          <w:sz w:val="22"/>
          <w:szCs w:val="22"/>
          <w:lang w:val="ru-RU"/>
        </w:rPr>
        <w:t>ац</w:t>
      </w:r>
      <w:r w:rsidRPr="005919E5">
        <w:rPr>
          <w:spacing w:val="-3"/>
          <w:sz w:val="22"/>
          <w:szCs w:val="22"/>
          <w:lang w:val="ru-RU"/>
        </w:rPr>
        <w:t>и</w:t>
      </w:r>
      <w:r w:rsidRPr="005919E5">
        <w:rPr>
          <w:sz w:val="22"/>
          <w:szCs w:val="22"/>
          <w:lang w:val="ru-RU"/>
        </w:rPr>
        <w:t>ја тки</w:t>
      </w:r>
      <w:r w:rsidRPr="005919E5">
        <w:rPr>
          <w:spacing w:val="-1"/>
          <w:sz w:val="22"/>
          <w:szCs w:val="22"/>
          <w:lang w:val="ru-RU"/>
        </w:rPr>
        <w:t>в</w:t>
      </w:r>
      <w:r w:rsidRPr="005919E5">
        <w:rPr>
          <w:sz w:val="22"/>
          <w:szCs w:val="22"/>
          <w:lang w:val="ru-RU"/>
        </w:rPr>
        <w:t>а. Зар</w:t>
      </w:r>
      <w:r w:rsidRPr="005919E5">
        <w:rPr>
          <w:spacing w:val="-2"/>
          <w:sz w:val="22"/>
          <w:szCs w:val="22"/>
          <w:lang w:val="ru-RU"/>
        </w:rPr>
        <w:t>а</w:t>
      </w:r>
      <w:r w:rsidRPr="005919E5">
        <w:rPr>
          <w:sz w:val="22"/>
          <w:szCs w:val="22"/>
          <w:lang w:val="ru-RU"/>
        </w:rPr>
        <w:t>ст</w:t>
      </w:r>
      <w:r w:rsidRPr="005919E5">
        <w:rPr>
          <w:spacing w:val="-2"/>
          <w:sz w:val="22"/>
          <w:szCs w:val="22"/>
          <w:lang w:val="ru-RU"/>
        </w:rPr>
        <w:t>а</w:t>
      </w:r>
      <w:r w:rsidRPr="005919E5">
        <w:rPr>
          <w:sz w:val="22"/>
          <w:szCs w:val="22"/>
          <w:lang w:val="ru-RU"/>
        </w:rPr>
        <w:t xml:space="preserve">ње </w:t>
      </w:r>
      <w:r w:rsidRPr="005919E5">
        <w:rPr>
          <w:spacing w:val="-2"/>
          <w:sz w:val="22"/>
          <w:szCs w:val="22"/>
          <w:lang w:val="ru-RU"/>
        </w:rPr>
        <w:t>р</w:t>
      </w:r>
      <w:r w:rsidRPr="005919E5">
        <w:rPr>
          <w:sz w:val="22"/>
          <w:szCs w:val="22"/>
          <w:lang w:val="ru-RU"/>
        </w:rPr>
        <w:t xml:space="preserve">ана. </w:t>
      </w:r>
      <w:r w:rsidRPr="005919E5">
        <w:rPr>
          <w:spacing w:val="-1"/>
          <w:sz w:val="22"/>
          <w:szCs w:val="22"/>
          <w:lang w:val="ru-RU"/>
        </w:rPr>
        <w:t>О</w:t>
      </w:r>
      <w:r w:rsidRPr="005919E5">
        <w:rPr>
          <w:spacing w:val="-2"/>
          <w:sz w:val="22"/>
          <w:szCs w:val="22"/>
          <w:lang w:val="ru-RU"/>
        </w:rPr>
        <w:t>р</w:t>
      </w:r>
      <w:r w:rsidRPr="005919E5">
        <w:rPr>
          <w:sz w:val="22"/>
          <w:szCs w:val="22"/>
          <w:lang w:val="ru-RU"/>
        </w:rPr>
        <w:t>ган</w:t>
      </w:r>
      <w:r w:rsidRPr="005919E5">
        <w:rPr>
          <w:spacing w:val="-1"/>
          <w:sz w:val="22"/>
          <w:szCs w:val="22"/>
          <w:lang w:val="ru-RU"/>
        </w:rPr>
        <w:t>из</w:t>
      </w:r>
      <w:r w:rsidRPr="005919E5">
        <w:rPr>
          <w:sz w:val="22"/>
          <w:szCs w:val="22"/>
          <w:lang w:val="ru-RU"/>
        </w:rPr>
        <w:t>ац</w:t>
      </w:r>
      <w:r w:rsidRPr="005919E5">
        <w:rPr>
          <w:spacing w:val="-3"/>
          <w:sz w:val="22"/>
          <w:szCs w:val="22"/>
          <w:lang w:val="ru-RU"/>
        </w:rPr>
        <w:t>и</w:t>
      </w:r>
      <w:r w:rsidRPr="005919E5">
        <w:rPr>
          <w:sz w:val="22"/>
          <w:szCs w:val="22"/>
          <w:lang w:val="ru-RU"/>
        </w:rPr>
        <w:t xml:space="preserve">ја. </w:t>
      </w:r>
      <w:r w:rsidRPr="005919E5">
        <w:rPr>
          <w:sz w:val="22"/>
          <w:szCs w:val="22"/>
          <w:lang w:val="ru-RU"/>
        </w:rPr>
        <w:tab/>
      </w:r>
    </w:p>
    <w:p w14:paraId="153C47AF" w14:textId="77777777" w:rsidR="00600735" w:rsidRDefault="00600735" w:rsidP="00600735">
      <w:pPr>
        <w:spacing w:before="98"/>
        <w:ind w:left="3696" w:right="3653"/>
        <w:jc w:val="center"/>
        <w:rPr>
          <w:sz w:val="24"/>
          <w:szCs w:val="24"/>
          <w:lang w:val="ru-RU"/>
        </w:rPr>
      </w:pPr>
    </w:p>
    <w:p w14:paraId="4496C71C" w14:textId="77777777" w:rsidR="00600735" w:rsidRPr="001122E6" w:rsidRDefault="00600735" w:rsidP="00600735">
      <w:pPr>
        <w:spacing w:before="98"/>
        <w:ind w:left="3696" w:right="3653"/>
        <w:jc w:val="center"/>
        <w:rPr>
          <w:spacing w:val="-1"/>
          <w:sz w:val="22"/>
          <w:szCs w:val="22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ова</w:t>
      </w:r>
    </w:p>
    <w:p w14:paraId="67616266" w14:textId="77777777" w:rsidR="00600735" w:rsidRDefault="00600735" w:rsidP="00600735">
      <w:pPr>
        <w:spacing w:before="5" w:line="10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600735" w14:paraId="37D6E57B" w14:textId="77777777" w:rsidTr="002263D9">
        <w:trPr>
          <w:trHeight w:val="519"/>
        </w:trPr>
        <w:tc>
          <w:tcPr>
            <w:tcW w:w="5188" w:type="dxa"/>
            <w:tcBorders>
              <w:left w:val="nil"/>
              <w:bottom w:val="single" w:sz="4" w:space="0" w:color="auto"/>
            </w:tcBorders>
          </w:tcPr>
          <w:p w14:paraId="1E08CC1B" w14:textId="112F235B" w:rsidR="00600735" w:rsidRDefault="00600735" w:rsidP="005A1E38">
            <w:pPr>
              <w:jc w:val="center"/>
            </w:pP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п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тох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толош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в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жбе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="005A1E38">
              <w:rPr>
                <w:position w:val="-1"/>
                <w:sz w:val="24"/>
                <w:szCs w:val="24"/>
              </w:rPr>
              <w:t>2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8" w:type="dxa"/>
            <w:tcBorders>
              <w:bottom w:val="single" w:sz="4" w:space="0" w:color="auto"/>
              <w:right w:val="nil"/>
            </w:tcBorders>
          </w:tcPr>
          <w:p w14:paraId="528AF49C" w14:textId="77777777" w:rsidR="00600735" w:rsidRDefault="00600735" w:rsidP="002263D9">
            <w:pPr>
              <w:jc w:val="center"/>
            </w:pP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сем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ин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р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2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+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1</w:t>
            </w:r>
            <w:r w:rsidRPr="001122E6">
              <w:rPr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об</w:t>
            </w:r>
            <w:r w:rsidRPr="001122E6">
              <w:rPr>
                <w:spacing w:val="3"/>
                <w:position w:val="-1"/>
                <w:sz w:val="24"/>
                <w:szCs w:val="24"/>
                <w:lang w:val="ru-RU"/>
              </w:rPr>
              <w:t>д</w:t>
            </w:r>
            <w:r w:rsidRPr="001122E6">
              <w:rPr>
                <w:spacing w:val="-7"/>
                <w:position w:val="-1"/>
                <w:sz w:val="24"/>
                <w:szCs w:val="24"/>
                <w:lang w:val="ru-RU"/>
              </w:rPr>
              <w:t>у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кци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је</w:t>
            </w:r>
          </w:p>
        </w:tc>
      </w:tr>
      <w:tr w:rsidR="00600735" w14:paraId="70D68F60" w14:textId="77777777" w:rsidTr="002263D9">
        <w:tc>
          <w:tcPr>
            <w:tcW w:w="5188" w:type="dxa"/>
            <w:tcBorders>
              <w:left w:val="nil"/>
              <w:bottom w:val="nil"/>
            </w:tcBorders>
          </w:tcPr>
          <w:p w14:paraId="4A2E6D3C" w14:textId="77777777" w:rsidR="00600735" w:rsidRPr="00EF6310" w:rsidRDefault="00600735" w:rsidP="002263D9">
            <w:pPr>
              <w:ind w:left="164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H</w:t>
            </w:r>
            <w:r w:rsidRPr="00EF6310">
              <w:rPr>
                <w:sz w:val="22"/>
                <w:szCs w:val="22"/>
              </w:rPr>
              <w:t>ae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1"/>
                <w:sz w:val="22"/>
                <w:szCs w:val="22"/>
              </w:rPr>
              <w:t>rr</w:t>
            </w:r>
            <w:r w:rsidRPr="00EF6310">
              <w:rPr>
                <w:sz w:val="22"/>
                <w:szCs w:val="22"/>
              </w:rPr>
              <w:t>ha</w:t>
            </w:r>
            <w:r w:rsidRPr="00EF6310">
              <w:rPr>
                <w:spacing w:val="-2"/>
                <w:sz w:val="22"/>
                <w:szCs w:val="22"/>
              </w:rPr>
              <w:t>g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a c</w:t>
            </w:r>
            <w:r w:rsidRPr="00EF6310">
              <w:rPr>
                <w:spacing w:val="-2"/>
                <w:sz w:val="22"/>
                <w:szCs w:val="22"/>
              </w:rPr>
              <w:t>e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-2"/>
                <w:sz w:val="22"/>
                <w:szCs w:val="22"/>
              </w:rPr>
              <w:t>b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i</w:t>
            </w:r>
          </w:p>
          <w:p w14:paraId="7221708F" w14:textId="77777777" w:rsidR="00600735" w:rsidRPr="00EF6310" w:rsidRDefault="00600735" w:rsidP="002263D9">
            <w:pPr>
              <w:spacing w:before="1"/>
              <w:ind w:left="164" w:right="-55"/>
              <w:rPr>
                <w:sz w:val="22"/>
                <w:szCs w:val="22"/>
              </w:rPr>
            </w:pPr>
            <w:r w:rsidRPr="00EF6310">
              <w:rPr>
                <w:spacing w:val="2"/>
                <w:sz w:val="22"/>
                <w:szCs w:val="22"/>
              </w:rPr>
              <w:t>T</w:t>
            </w:r>
            <w:r w:rsidRPr="00EF6310">
              <w:rPr>
                <w:spacing w:val="-2"/>
                <w:sz w:val="22"/>
                <w:szCs w:val="22"/>
              </w:rPr>
              <w:t>h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 xml:space="preserve">bus </w:t>
            </w:r>
            <w:r w:rsidRPr="00EF6310">
              <w:rPr>
                <w:spacing w:val="-2"/>
                <w:sz w:val="22"/>
                <w:szCs w:val="22"/>
              </w:rPr>
              <w:t>v</w:t>
            </w:r>
            <w:r w:rsidRPr="00EF6310">
              <w:rPr>
                <w:sz w:val="22"/>
                <w:szCs w:val="22"/>
              </w:rPr>
              <w:t xml:space="preserve">enae 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pacing w:val="-2"/>
                <w:sz w:val="22"/>
                <w:szCs w:val="22"/>
              </w:rPr>
              <w:t>g</w:t>
            </w:r>
            <w:r w:rsidRPr="00EF6310">
              <w:rPr>
                <w:sz w:val="22"/>
                <w:szCs w:val="22"/>
              </w:rPr>
              <w:t>an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pacing w:val="-2"/>
                <w:sz w:val="22"/>
                <w:szCs w:val="22"/>
              </w:rPr>
              <w:t>s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onem</w:t>
            </w:r>
          </w:p>
          <w:p w14:paraId="07E80F05" w14:textId="77777777" w:rsidR="00600735" w:rsidRPr="00EF6310" w:rsidRDefault="00600735" w:rsidP="002263D9">
            <w:pPr>
              <w:spacing w:line="240" w:lineRule="exact"/>
              <w:ind w:left="164"/>
              <w:rPr>
                <w:sz w:val="22"/>
                <w:szCs w:val="22"/>
              </w:rPr>
            </w:pPr>
            <w:r w:rsidRPr="00EF6310">
              <w:rPr>
                <w:spacing w:val="-4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</w:t>
            </w:r>
            <w:r w:rsidRPr="00EF6310">
              <w:rPr>
                <w:spacing w:val="1"/>
                <w:sz w:val="22"/>
                <w:szCs w:val="22"/>
              </w:rPr>
              <w:t>f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c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z w:val="22"/>
                <w:szCs w:val="22"/>
              </w:rPr>
              <w:t>us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аnae</w:t>
            </w:r>
            <w:r w:rsidRPr="00EF6310">
              <w:rPr>
                <w:spacing w:val="-3"/>
                <w:sz w:val="22"/>
                <w:szCs w:val="22"/>
              </w:rPr>
              <w:t>m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cus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-2"/>
                <w:sz w:val="22"/>
                <w:szCs w:val="22"/>
              </w:rPr>
              <w:t>n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s</w:t>
            </w:r>
          </w:p>
          <w:p w14:paraId="6C94EA09" w14:textId="77777777" w:rsidR="00600735" w:rsidRPr="00600735" w:rsidRDefault="00600735" w:rsidP="002263D9">
            <w:pPr>
              <w:spacing w:before="1"/>
              <w:ind w:left="164" w:right="-53"/>
              <w:rPr>
                <w:sz w:val="22"/>
                <w:szCs w:val="22"/>
              </w:rPr>
            </w:pPr>
            <w:r w:rsidRPr="00EF6310">
              <w:rPr>
                <w:spacing w:val="-4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</w:t>
            </w:r>
            <w:r w:rsidRPr="00EF6310">
              <w:rPr>
                <w:spacing w:val="1"/>
                <w:sz w:val="22"/>
                <w:szCs w:val="22"/>
              </w:rPr>
              <w:t>f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c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z w:val="22"/>
                <w:szCs w:val="22"/>
              </w:rPr>
              <w:t xml:space="preserve">us </w:t>
            </w:r>
            <w:r w:rsidRPr="00EF6310">
              <w:rPr>
                <w:spacing w:val="-2"/>
                <w:sz w:val="22"/>
                <w:szCs w:val="22"/>
              </w:rPr>
              <w:t>h</w:t>
            </w:r>
            <w:r w:rsidRPr="00EF6310">
              <w:rPr>
                <w:sz w:val="22"/>
                <w:szCs w:val="22"/>
              </w:rPr>
              <w:t>ae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1"/>
                <w:sz w:val="22"/>
                <w:szCs w:val="22"/>
              </w:rPr>
              <w:t>rr</w:t>
            </w:r>
            <w:r w:rsidRPr="00EF6310">
              <w:rPr>
                <w:sz w:val="22"/>
                <w:szCs w:val="22"/>
              </w:rPr>
              <w:t>ha</w:t>
            </w:r>
            <w:r w:rsidRPr="00EF6310">
              <w:rPr>
                <w:spacing w:val="-2"/>
                <w:sz w:val="22"/>
                <w:szCs w:val="22"/>
              </w:rPr>
              <w:t>g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pacing w:val="-2"/>
                <w:sz w:val="22"/>
                <w:szCs w:val="22"/>
              </w:rPr>
              <w:t>c</w:t>
            </w:r>
            <w:r w:rsidRPr="00EF6310">
              <w:rPr>
                <w:sz w:val="22"/>
                <w:szCs w:val="22"/>
              </w:rPr>
              <w:t xml:space="preserve">us </w:t>
            </w:r>
            <w:r w:rsidRPr="00EF6310">
              <w:rPr>
                <w:spacing w:val="-2"/>
                <w:sz w:val="22"/>
                <w:szCs w:val="22"/>
              </w:rPr>
              <w:t>p</w:t>
            </w:r>
            <w:r w:rsidRPr="00EF6310">
              <w:rPr>
                <w:sz w:val="22"/>
                <w:szCs w:val="22"/>
              </w:rPr>
              <w:t>u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on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s</w:t>
            </w:r>
          </w:p>
        </w:tc>
        <w:tc>
          <w:tcPr>
            <w:tcW w:w="5188" w:type="dxa"/>
            <w:tcBorders>
              <w:bottom w:val="nil"/>
              <w:right w:val="nil"/>
            </w:tcBorders>
          </w:tcPr>
          <w:p w14:paraId="27E35674" w14:textId="77777777" w:rsidR="00600735" w:rsidRPr="001122E6" w:rsidRDefault="00600735" w:rsidP="002263D9">
            <w:pPr>
              <w:spacing w:line="240" w:lineRule="exact"/>
              <w:rPr>
                <w:sz w:val="22"/>
                <w:szCs w:val="22"/>
                <w:lang w:val="ru-RU"/>
              </w:rPr>
            </w:pPr>
            <w:r w:rsidRPr="001122E6">
              <w:rPr>
                <w:spacing w:val="-3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г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ерац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епарац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ве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м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ки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ом</w:t>
            </w:r>
          </w:p>
          <w:p w14:paraId="57786B4B" w14:textId="77777777" w:rsidR="002E2248" w:rsidRDefault="00600735" w:rsidP="002263D9">
            <w:pPr>
              <w:spacing w:before="1" w:line="240" w:lineRule="exact"/>
              <w:ind w:right="628"/>
              <w:rPr>
                <w:sz w:val="22"/>
                <w:szCs w:val="22"/>
              </w:rPr>
            </w:pPr>
            <w:r w:rsidRPr="001122E6">
              <w:rPr>
                <w:sz w:val="22"/>
                <w:szCs w:val="22"/>
                <w:lang w:val="ru-RU"/>
              </w:rPr>
              <w:t>Зара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ран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 xml:space="preserve">. </w:t>
            </w:r>
          </w:p>
          <w:p w14:paraId="41B8FD34" w14:textId="77777777" w:rsidR="00600735" w:rsidRPr="00600735" w:rsidRDefault="00600735" w:rsidP="002263D9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spacing w:val="-3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тулац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а тео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етс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</w:p>
        </w:tc>
      </w:tr>
    </w:tbl>
    <w:p w14:paraId="72474DC2" w14:textId="77777777" w:rsidR="00ED002A" w:rsidRPr="001122E6" w:rsidRDefault="006A64D8" w:rsidP="00B74310">
      <w:pPr>
        <w:rPr>
          <w:sz w:val="24"/>
          <w:szCs w:val="24"/>
          <w:lang w:val="ru-RU"/>
        </w:rPr>
      </w:pPr>
      <w:r w:rsidRPr="00EF6310">
        <w:br w:type="column"/>
      </w:r>
      <w:r w:rsidRPr="001122E6">
        <w:rPr>
          <w:sz w:val="24"/>
          <w:szCs w:val="24"/>
          <w:lang w:val="ru-RU"/>
        </w:rPr>
        <w:lastRenderedPageBreak/>
        <w:t>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СТА</w:t>
      </w:r>
      <w:r w:rsidRPr="001122E6">
        <w:rPr>
          <w:spacing w:val="-2"/>
          <w:sz w:val="24"/>
          <w:szCs w:val="24"/>
          <w:lang w:val="ru-RU"/>
        </w:rPr>
        <w:t>В</w:t>
      </w:r>
      <w:r w:rsidRPr="001122E6">
        <w:rPr>
          <w:spacing w:val="2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 xml:space="preserve">А </w:t>
      </w:r>
      <w:r w:rsidRPr="001122E6">
        <w:rPr>
          <w:spacing w:val="2"/>
          <w:sz w:val="24"/>
          <w:szCs w:val="24"/>
          <w:lang w:val="ru-RU"/>
        </w:rPr>
        <w:t>Ј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Н</w:t>
      </w:r>
      <w:r w:rsidRPr="001122E6">
        <w:rPr>
          <w:spacing w:val="2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ЦА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74310">
        <w:rPr>
          <w:sz w:val="24"/>
          <w:szCs w:val="24"/>
          <w:lang w:val="ru-RU"/>
        </w:rPr>
        <w:t>5</w:t>
      </w:r>
      <w:r w:rsidRPr="001122E6">
        <w:rPr>
          <w:sz w:val="24"/>
          <w:szCs w:val="24"/>
          <w:lang w:val="ru-RU"/>
        </w:rPr>
        <w:t xml:space="preserve"> (</w:t>
      </w:r>
      <w:r w:rsidR="00B74310">
        <w:rPr>
          <w:spacing w:val="-1"/>
          <w:sz w:val="24"/>
          <w:szCs w:val="24"/>
          <w:lang w:val="ru-RU"/>
        </w:rPr>
        <w:t>ПЕТА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НЕ</w:t>
      </w:r>
      <w:r w:rsidRPr="001122E6">
        <w:rPr>
          <w:spacing w:val="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1"/>
          <w:sz w:val="24"/>
          <w:szCs w:val="24"/>
          <w:lang w:val="ru-RU"/>
        </w:rPr>
        <w:t>Љ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)</w:t>
      </w:r>
      <w:r w:rsidRPr="001122E6">
        <w:rPr>
          <w:sz w:val="24"/>
          <w:szCs w:val="24"/>
          <w:lang w:val="ru-RU"/>
        </w:rPr>
        <w:t>:</w:t>
      </w:r>
    </w:p>
    <w:p w14:paraId="347EFD4B" w14:textId="77777777" w:rsidR="00ED002A" w:rsidRPr="001122E6" w:rsidRDefault="00ED002A">
      <w:pPr>
        <w:spacing w:before="3" w:line="100" w:lineRule="exact"/>
        <w:rPr>
          <w:sz w:val="11"/>
          <w:szCs w:val="11"/>
          <w:lang w:val="ru-RU"/>
        </w:rPr>
      </w:pPr>
    </w:p>
    <w:p w14:paraId="06C7FCCB" w14:textId="77777777" w:rsidR="00ED002A" w:rsidRPr="001122E6" w:rsidRDefault="006A64D8">
      <w:pPr>
        <w:spacing w:line="260" w:lineRule="exact"/>
        <w:ind w:left="998" w:right="989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-2"/>
          <w:sz w:val="24"/>
          <w:szCs w:val="24"/>
          <w:lang w:val="ru-RU"/>
        </w:rPr>
        <w:t>НЕ</w:t>
      </w:r>
      <w:r w:rsidRPr="001122E6">
        <w:rPr>
          <w:b/>
          <w:sz w:val="24"/>
          <w:szCs w:val="24"/>
          <w:lang w:val="ru-RU"/>
        </w:rPr>
        <w:t>ТСКИ У</w:t>
      </w:r>
      <w:r w:rsidRPr="001122E6">
        <w:rPr>
          <w:b/>
          <w:spacing w:val="-1"/>
          <w:sz w:val="24"/>
          <w:szCs w:val="24"/>
          <w:lang w:val="ru-RU"/>
        </w:rPr>
        <w:t>С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В</w:t>
      </w:r>
      <w:r w:rsidRPr="001122E6">
        <w:rPr>
          <w:b/>
          <w:spacing w:val="-1"/>
          <w:sz w:val="24"/>
          <w:szCs w:val="24"/>
          <w:lang w:val="ru-RU"/>
        </w:rPr>
        <w:t>Љ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-2"/>
          <w:sz w:val="24"/>
          <w:szCs w:val="24"/>
          <w:lang w:val="ru-RU"/>
        </w:rPr>
        <w:t>НИ</w:t>
      </w:r>
      <w:r w:rsidRPr="001122E6">
        <w:rPr>
          <w:b/>
          <w:sz w:val="24"/>
          <w:szCs w:val="24"/>
          <w:lang w:val="ru-RU"/>
        </w:rPr>
        <w:t xml:space="preserve">Х </w:t>
      </w:r>
      <w:r w:rsidRPr="001122E6">
        <w:rPr>
          <w:b/>
          <w:spacing w:val="1"/>
          <w:sz w:val="24"/>
          <w:szCs w:val="24"/>
          <w:lang w:val="ru-RU"/>
        </w:rPr>
        <w:t>Б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-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ЕСТИ. П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pacing w:val="-2"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 xml:space="preserve">ЕЋАЈИ 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АЗВ</w:t>
      </w:r>
      <w:r w:rsidRPr="001122E6">
        <w:rPr>
          <w:b/>
          <w:spacing w:val="2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ЈА.</w:t>
      </w:r>
      <w:r w:rsidR="00B74310">
        <w:rPr>
          <w:b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ПЕД</w:t>
      </w:r>
      <w:r w:rsidRPr="001122E6">
        <w:rPr>
          <w:b/>
          <w:spacing w:val="1"/>
          <w:sz w:val="24"/>
          <w:szCs w:val="24"/>
          <w:lang w:val="ru-RU"/>
        </w:rPr>
        <w:t>И</w:t>
      </w:r>
      <w:r w:rsidRPr="001122E6">
        <w:rPr>
          <w:b/>
          <w:sz w:val="24"/>
          <w:szCs w:val="24"/>
          <w:lang w:val="ru-RU"/>
        </w:rPr>
        <w:t>ЈАТРИЈС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А ПАТО</w:t>
      </w:r>
      <w:r w:rsidRPr="001122E6">
        <w:rPr>
          <w:b/>
          <w:spacing w:val="2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</w:t>
      </w:r>
      <w:r w:rsidRPr="001122E6">
        <w:rPr>
          <w:b/>
          <w:spacing w:val="-2"/>
          <w:sz w:val="24"/>
          <w:szCs w:val="24"/>
          <w:lang w:val="ru-RU"/>
        </w:rPr>
        <w:t>Ј</w:t>
      </w:r>
      <w:r w:rsidRPr="001122E6">
        <w:rPr>
          <w:b/>
          <w:spacing w:val="1"/>
          <w:sz w:val="24"/>
          <w:szCs w:val="24"/>
          <w:lang w:val="ru-RU"/>
        </w:rPr>
        <w:t>А</w:t>
      </w:r>
      <w:r w:rsidRPr="001122E6">
        <w:rPr>
          <w:b/>
          <w:sz w:val="24"/>
          <w:szCs w:val="24"/>
          <w:lang w:val="ru-RU"/>
        </w:rPr>
        <w:t>.</w:t>
      </w:r>
    </w:p>
    <w:p w14:paraId="4139A35B" w14:textId="2CD47CB0" w:rsidR="00ED002A" w:rsidRPr="001122E6" w:rsidRDefault="005605C5">
      <w:pPr>
        <w:tabs>
          <w:tab w:val="left" w:pos="10040"/>
        </w:tabs>
        <w:spacing w:before="28"/>
        <w:ind w:left="119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39296" behindDoc="1" locked="0" layoutInCell="1" allowOverlap="1" wp14:anchorId="006A71ED" wp14:editId="6F51B688">
                <wp:simplePos x="0" y="0"/>
                <wp:positionH relativeFrom="page">
                  <wp:posOffset>901065</wp:posOffset>
                </wp:positionH>
                <wp:positionV relativeFrom="paragraph">
                  <wp:posOffset>492124</wp:posOffset>
                </wp:positionV>
                <wp:extent cx="6301105" cy="0"/>
                <wp:effectExtent l="0" t="0" r="0" b="0"/>
                <wp:wrapNone/>
                <wp:docPr id="1629203628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775"/>
                          <a:chExt cx="9923" cy="0"/>
                        </a:xfrm>
                      </wpg:grpSpPr>
                      <wps:wsp>
                        <wps:cNvPr id="149" name="Freeform 153"/>
                        <wps:cNvSpPr>
                          <a:spLocks/>
                        </wps:cNvSpPr>
                        <wps:spPr bwMode="auto">
                          <a:xfrm>
                            <a:off x="1419" y="775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1FB567" id="Group 225" o:spid="_x0000_s1026" style="position:absolute;margin-left:70.95pt;margin-top:38.75pt;width:496.15pt;height:0;z-index:-251677184;mso-wrap-distance-top:-3e-5mm;mso-wrap-distance-bottom:-3e-5mm;mso-position-horizontal-relative:page" coordorigin="1419,775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">
                <v:shape id="Freeform 153" o:spid="_x0000_s1027" style="position:absolute;left:1419;top:775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z w:val="24"/>
          <w:szCs w:val="24"/>
          <w:u w:val="single" w:color="000000"/>
          <w:lang w:val="ru-RU"/>
        </w:rPr>
        <w:tab/>
      </w:r>
    </w:p>
    <w:p w14:paraId="5B3CA8F5" w14:textId="77777777" w:rsidR="00ED002A" w:rsidRPr="001122E6" w:rsidRDefault="00ED002A">
      <w:pPr>
        <w:spacing w:line="100" w:lineRule="exact"/>
        <w:rPr>
          <w:sz w:val="11"/>
          <w:szCs w:val="11"/>
          <w:lang w:val="ru-RU"/>
        </w:rPr>
      </w:pPr>
    </w:p>
    <w:p w14:paraId="412AA31C" w14:textId="77777777" w:rsidR="00ED002A" w:rsidRPr="001122E6" w:rsidRDefault="006A64D8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1BC0366D" w14:textId="77777777" w:rsidR="00ED002A" w:rsidRPr="001122E6" w:rsidRDefault="00ED002A">
      <w:pPr>
        <w:spacing w:before="6" w:line="100" w:lineRule="exact"/>
        <w:rPr>
          <w:sz w:val="11"/>
          <w:szCs w:val="11"/>
          <w:lang w:val="ru-RU"/>
        </w:rPr>
      </w:pPr>
    </w:p>
    <w:p w14:paraId="37F4B17D" w14:textId="77777777" w:rsidR="00ED002A" w:rsidRPr="001122E6" w:rsidRDefault="006A64D8">
      <w:pPr>
        <w:spacing w:line="240" w:lineRule="exact"/>
        <w:ind w:left="119" w:right="135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Г</w:t>
      </w:r>
      <w:r w:rsidRPr="001122E6">
        <w:rPr>
          <w:b/>
          <w:sz w:val="22"/>
          <w:szCs w:val="22"/>
          <w:lang w:val="ru-RU"/>
        </w:rPr>
        <w:t>ене</w:t>
      </w:r>
      <w:r w:rsidRPr="001122E6">
        <w:rPr>
          <w:b/>
          <w:spacing w:val="-3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ске</w:t>
      </w:r>
      <w:r w:rsidRPr="001122E6">
        <w:rPr>
          <w:b/>
          <w:spacing w:val="1"/>
          <w:sz w:val="22"/>
          <w:szCs w:val="22"/>
          <w:lang w:val="ru-RU"/>
        </w:rPr>
        <w:t xml:space="preserve"> </w:t>
      </w:r>
      <w:r w:rsidRPr="001122E6">
        <w:rPr>
          <w:b/>
          <w:spacing w:val="-2"/>
          <w:sz w:val="22"/>
          <w:szCs w:val="22"/>
          <w:lang w:val="ru-RU"/>
        </w:rPr>
        <w:t>б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-2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ести.</w:t>
      </w:r>
      <w:r w:rsidRPr="001122E6">
        <w:rPr>
          <w:b/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ш</w:t>
      </w:r>
      <w:r w:rsidRPr="001122E6">
        <w:rPr>
          <w:spacing w:val="-2"/>
          <w:sz w:val="22"/>
          <w:szCs w:val="22"/>
          <w:lang w:val="ru-RU"/>
        </w:rPr>
        <w:t>те</w:t>
      </w:r>
      <w:r w:rsidRPr="001122E6">
        <w:rPr>
          <w:sz w:val="22"/>
          <w:szCs w:val="22"/>
          <w:lang w:val="ru-RU"/>
        </w:rPr>
        <w:t>ће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хромо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ом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ла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икац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гене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их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обо</w:t>
      </w:r>
      <w:r w:rsidRPr="001122E6">
        <w:rPr>
          <w:spacing w:val="-2"/>
          <w:sz w:val="22"/>
          <w:szCs w:val="22"/>
          <w:lang w:val="ru-RU"/>
        </w:rPr>
        <w:t>ље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Моно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енс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е и</w:t>
      </w:r>
      <w:r w:rsidRPr="001122E6">
        <w:rPr>
          <w:spacing w:val="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пол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ге</w:t>
      </w:r>
      <w:r w:rsidRPr="001122E6">
        <w:rPr>
          <w:sz w:val="22"/>
          <w:szCs w:val="22"/>
          <w:lang w:val="ru-RU"/>
        </w:rPr>
        <w:t>нске 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сти. </w:t>
      </w:r>
      <w:r w:rsidRPr="001122E6">
        <w:rPr>
          <w:spacing w:val="-2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ген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ки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мећ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.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рио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. 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 xml:space="preserve">стика </w:t>
      </w:r>
      <w:r w:rsidRPr="001122E6">
        <w:rPr>
          <w:spacing w:val="-1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енет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ких б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4149E399" w14:textId="77777777" w:rsidR="00ED002A" w:rsidRPr="001122E6" w:rsidRDefault="006A64D8">
      <w:pPr>
        <w:spacing w:before="27"/>
        <w:ind w:left="11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оремећ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 ра</w:t>
      </w:r>
      <w:r w:rsidRPr="001122E6">
        <w:rPr>
          <w:spacing w:val="-1"/>
          <w:sz w:val="22"/>
          <w:szCs w:val="22"/>
          <w:lang w:val="ru-RU"/>
        </w:rPr>
        <w:t>зв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а. Па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ло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етс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слов</w:t>
      </w:r>
      <w:r w:rsidRPr="001122E6">
        <w:rPr>
          <w:spacing w:val="-3"/>
          <w:sz w:val="22"/>
          <w:szCs w:val="22"/>
          <w:lang w:val="ru-RU"/>
        </w:rPr>
        <w:t>љ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их бол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сти.</w:t>
      </w:r>
    </w:p>
    <w:p w14:paraId="4AAD4098" w14:textId="77777777" w:rsidR="00ED002A" w:rsidRPr="001122E6" w:rsidRDefault="006A64D8">
      <w:pPr>
        <w:spacing w:before="28"/>
        <w:ind w:left="119" w:right="172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pacing w:val="-2"/>
          <w:sz w:val="22"/>
          <w:szCs w:val="22"/>
          <w:lang w:val="ru-RU"/>
        </w:rPr>
        <w:t>с</w:t>
      </w:r>
      <w:r w:rsidRPr="001122E6">
        <w:rPr>
          <w:b/>
          <w:sz w:val="22"/>
          <w:szCs w:val="22"/>
          <w:lang w:val="ru-RU"/>
        </w:rPr>
        <w:t>ка пат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-2"/>
          <w:sz w:val="22"/>
          <w:szCs w:val="22"/>
          <w:lang w:val="ru-RU"/>
        </w:rPr>
        <w:t>ги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pacing w:val="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оре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раз</w:t>
      </w:r>
      <w:r w:rsidRPr="001122E6">
        <w:rPr>
          <w:spacing w:val="-2"/>
          <w:sz w:val="22"/>
          <w:szCs w:val="22"/>
          <w:lang w:val="ru-RU"/>
        </w:rPr>
        <w:t>во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и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ихо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и ос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ни ме</w:t>
      </w:r>
      <w:r w:rsidRPr="001122E6">
        <w:rPr>
          <w:spacing w:val="-3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ан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z w:val="22"/>
          <w:szCs w:val="22"/>
          <w:lang w:val="ru-RU"/>
        </w:rPr>
        <w:t>ми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настан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а. Клас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3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ија поре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аз</w:t>
      </w:r>
      <w:r w:rsidRPr="001122E6">
        <w:rPr>
          <w:spacing w:val="-2"/>
          <w:sz w:val="22"/>
          <w:szCs w:val="22"/>
          <w:lang w:val="ru-RU"/>
        </w:rPr>
        <w:t>во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но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оро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и 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еце.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ег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до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а.</w:t>
      </w:r>
    </w:p>
    <w:p w14:paraId="7393E327" w14:textId="77777777" w:rsidR="00ED002A" w:rsidRDefault="006A64D8">
      <w:pPr>
        <w:tabs>
          <w:tab w:val="left" w:pos="10040"/>
        </w:tabs>
        <w:spacing w:line="240" w:lineRule="exact"/>
        <w:ind w:left="119"/>
        <w:rPr>
          <w:sz w:val="22"/>
          <w:szCs w:val="22"/>
        </w:rPr>
      </w:pPr>
      <w:r w:rsidRPr="00B74310">
        <w:rPr>
          <w:sz w:val="22"/>
          <w:szCs w:val="22"/>
          <w:lang w:val="ru-RU"/>
        </w:rPr>
        <w:tab/>
      </w:r>
    </w:p>
    <w:p w14:paraId="0B7E4A81" w14:textId="77777777" w:rsidR="002263D9" w:rsidRPr="002263D9" w:rsidRDefault="002263D9" w:rsidP="002263D9">
      <w:pPr>
        <w:tabs>
          <w:tab w:val="left" w:pos="10040"/>
        </w:tabs>
        <w:spacing w:line="240" w:lineRule="exact"/>
        <w:ind w:left="119"/>
        <w:jc w:val="center"/>
        <w:rPr>
          <w:sz w:val="22"/>
          <w:szCs w:val="22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ова</w:t>
      </w:r>
    </w:p>
    <w:p w14:paraId="06FCE9BE" w14:textId="77777777" w:rsidR="00ED002A" w:rsidRPr="001122E6" w:rsidRDefault="00ED002A">
      <w:pPr>
        <w:spacing w:before="2" w:line="100" w:lineRule="exact"/>
        <w:rPr>
          <w:sz w:val="11"/>
          <w:szCs w:val="11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B74310" w14:paraId="2F8445AE" w14:textId="77777777" w:rsidTr="002263D9">
        <w:trPr>
          <w:trHeight w:val="519"/>
        </w:trPr>
        <w:tc>
          <w:tcPr>
            <w:tcW w:w="5188" w:type="dxa"/>
            <w:tcBorders>
              <w:left w:val="nil"/>
              <w:bottom w:val="single" w:sz="4" w:space="0" w:color="auto"/>
            </w:tcBorders>
          </w:tcPr>
          <w:p w14:paraId="2F9FDE50" w14:textId="46FF1388" w:rsidR="00B74310" w:rsidRDefault="00B74310" w:rsidP="005A1E38">
            <w:pPr>
              <w:jc w:val="center"/>
            </w:pP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п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тох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толош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в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жбе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="005A1E38">
              <w:rPr>
                <w:position w:val="-1"/>
                <w:sz w:val="24"/>
                <w:szCs w:val="24"/>
              </w:rPr>
              <w:t>2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8" w:type="dxa"/>
            <w:tcBorders>
              <w:bottom w:val="single" w:sz="4" w:space="0" w:color="auto"/>
              <w:right w:val="nil"/>
            </w:tcBorders>
          </w:tcPr>
          <w:p w14:paraId="2320770F" w14:textId="77777777" w:rsidR="00B74310" w:rsidRDefault="00B74310" w:rsidP="002263D9">
            <w:pPr>
              <w:jc w:val="center"/>
            </w:pP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сем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ин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р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2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+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1</w:t>
            </w:r>
            <w:r w:rsidRPr="001122E6">
              <w:rPr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об</w:t>
            </w:r>
            <w:r w:rsidRPr="001122E6">
              <w:rPr>
                <w:spacing w:val="3"/>
                <w:position w:val="-1"/>
                <w:sz w:val="24"/>
                <w:szCs w:val="24"/>
                <w:lang w:val="ru-RU"/>
              </w:rPr>
              <w:t>д</w:t>
            </w:r>
            <w:r w:rsidRPr="001122E6">
              <w:rPr>
                <w:spacing w:val="-7"/>
                <w:position w:val="-1"/>
                <w:sz w:val="24"/>
                <w:szCs w:val="24"/>
                <w:lang w:val="ru-RU"/>
              </w:rPr>
              <w:t>у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кци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је</w:t>
            </w:r>
          </w:p>
        </w:tc>
      </w:tr>
      <w:tr w:rsidR="00B74310" w14:paraId="4A475C46" w14:textId="77777777" w:rsidTr="002263D9">
        <w:tc>
          <w:tcPr>
            <w:tcW w:w="5188" w:type="dxa"/>
            <w:tcBorders>
              <w:left w:val="nil"/>
              <w:bottom w:val="nil"/>
            </w:tcBorders>
          </w:tcPr>
          <w:p w14:paraId="0071E5C7" w14:textId="77777777" w:rsidR="00B74310" w:rsidRPr="00EF6310" w:rsidRDefault="00B74310" w:rsidP="00B74310">
            <w:pPr>
              <w:pBdr>
                <w:right w:val="single" w:sz="4" w:space="4" w:color="auto"/>
              </w:pBdr>
              <w:rPr>
                <w:bCs/>
                <w:sz w:val="22"/>
                <w:szCs w:val="22"/>
              </w:rPr>
            </w:pPr>
            <w:r w:rsidRPr="00EF6310">
              <w:rPr>
                <w:rFonts w:eastAsia="+mj-ea"/>
                <w:bCs/>
                <w:sz w:val="22"/>
                <w:szCs w:val="22"/>
              </w:rPr>
              <w:t>Degeneratio parenchimatosa renis</w:t>
            </w:r>
          </w:p>
          <w:p w14:paraId="2C88B44C" w14:textId="77777777" w:rsidR="00B74310" w:rsidRPr="00EF6310" w:rsidRDefault="00B74310" w:rsidP="00B74310">
            <w:pPr>
              <w:pBdr>
                <w:right w:val="single" w:sz="4" w:space="4" w:color="auto"/>
              </w:pBdr>
              <w:rPr>
                <w:sz w:val="22"/>
                <w:szCs w:val="22"/>
                <w:lang w:val="sr-Cyrl-CS"/>
              </w:rPr>
            </w:pPr>
            <w:r w:rsidRPr="00EF6310">
              <w:rPr>
                <w:rFonts w:eastAsia="+mn-ea"/>
                <w:sz w:val="22"/>
                <w:szCs w:val="22"/>
                <w:lang w:val="sr-Cyrl-CS"/>
              </w:rPr>
              <w:t>Steatosis hepatis</w:t>
            </w:r>
          </w:p>
          <w:p w14:paraId="13799983" w14:textId="77777777" w:rsidR="00B74310" w:rsidRPr="00EF6310" w:rsidRDefault="00B74310" w:rsidP="00B74310">
            <w:pPr>
              <w:pBdr>
                <w:right w:val="single" w:sz="4" w:space="4" w:color="auto"/>
              </w:pBdr>
              <w:rPr>
                <w:bCs/>
                <w:sz w:val="22"/>
                <w:szCs w:val="22"/>
              </w:rPr>
            </w:pPr>
            <w:r w:rsidRPr="00EF6310">
              <w:rPr>
                <w:rFonts w:eastAsia="+mj-ea"/>
                <w:bCs/>
                <w:sz w:val="22"/>
                <w:szCs w:val="22"/>
              </w:rPr>
              <w:t>Degeneratio hyalinea vasorum lienis</w:t>
            </w:r>
          </w:p>
          <w:p w14:paraId="3B02E3A9" w14:textId="77777777" w:rsidR="00B74310" w:rsidRPr="00EF6310" w:rsidRDefault="00B74310" w:rsidP="00B74310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rFonts w:eastAsia="+mj-ea"/>
                <w:sz w:val="22"/>
                <w:szCs w:val="22"/>
                <w:lang w:val="sr-Latn-CS"/>
              </w:rPr>
              <w:t>Degeneratio amyloidea renis</w:t>
            </w:r>
          </w:p>
          <w:p w14:paraId="78E49AE7" w14:textId="77777777" w:rsidR="00B74310" w:rsidRPr="00EF6310" w:rsidRDefault="00B74310" w:rsidP="00B74310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rFonts w:eastAsia="+mn-ea"/>
                <w:sz w:val="22"/>
                <w:szCs w:val="22"/>
              </w:rPr>
              <w:t>Infarctus myocardii</w:t>
            </w:r>
          </w:p>
          <w:p w14:paraId="7517839B" w14:textId="77777777" w:rsidR="00B74310" w:rsidRPr="00EF6310" w:rsidRDefault="00B74310" w:rsidP="00B74310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rFonts w:eastAsia="+mn-ea"/>
                <w:sz w:val="22"/>
                <w:szCs w:val="22"/>
              </w:rPr>
              <w:t>Encephalomalacia alba</w:t>
            </w:r>
          </w:p>
          <w:p w14:paraId="2220BC88" w14:textId="77777777" w:rsidR="00B74310" w:rsidRDefault="00B74310" w:rsidP="00B74310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rFonts w:eastAsia="+mn-ea"/>
                <w:sz w:val="22"/>
                <w:szCs w:val="22"/>
              </w:rPr>
              <w:t>Lymphadenitis tuberculosa</w:t>
            </w:r>
          </w:p>
          <w:p w14:paraId="5CED848C" w14:textId="77777777" w:rsidR="00B74310" w:rsidRPr="00B74310" w:rsidRDefault="00B74310" w:rsidP="00B74310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rFonts w:eastAsia="+mj-ea"/>
                <w:bCs/>
                <w:sz w:val="22"/>
                <w:szCs w:val="22"/>
              </w:rPr>
              <w:t>Haemosiderosis pulmonis secundaria</w:t>
            </w:r>
          </w:p>
        </w:tc>
        <w:tc>
          <w:tcPr>
            <w:tcW w:w="5188" w:type="dxa"/>
            <w:tcBorders>
              <w:bottom w:val="nil"/>
              <w:right w:val="nil"/>
            </w:tcBorders>
          </w:tcPr>
          <w:p w14:paraId="1F02D237" w14:textId="77777777" w:rsidR="00B74310" w:rsidRPr="00600735" w:rsidRDefault="00B74310" w:rsidP="002263D9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К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онгени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т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алне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ано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м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ал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је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,</w:t>
            </w:r>
            <w:r w:rsidRPr="001122E6">
              <w:rPr>
                <w:spacing w:val="53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П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ери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н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аталне и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ф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кц</w:t>
            </w:r>
            <w:r w:rsidRPr="001122E6">
              <w:rPr>
                <w:spacing w:val="-4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position w:val="-1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2"/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,</w:t>
            </w:r>
            <w:r w:rsidRPr="001122E6">
              <w:rPr>
                <w:spacing w:val="-5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Фетал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н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</w:t>
            </w:r>
            <w:r>
              <w:rPr>
                <w:position w:val="-1"/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sz w:val="22"/>
                <w:szCs w:val="22"/>
              </w:rPr>
              <w:t>еритроб</w:t>
            </w:r>
            <w:r w:rsidRPr="00EF6310">
              <w:rPr>
                <w:spacing w:val="-2"/>
                <w:sz w:val="22"/>
                <w:szCs w:val="22"/>
              </w:rPr>
              <w:t>л</w:t>
            </w:r>
            <w:r w:rsidRPr="00EF6310">
              <w:rPr>
                <w:sz w:val="22"/>
                <w:szCs w:val="22"/>
              </w:rPr>
              <w:t>асто</w:t>
            </w:r>
            <w:r w:rsidRPr="00EF6310">
              <w:rPr>
                <w:spacing w:val="-1"/>
                <w:sz w:val="22"/>
                <w:szCs w:val="22"/>
              </w:rPr>
              <w:t>з</w:t>
            </w:r>
            <w:r w:rsidRPr="00EF6310">
              <w:rPr>
                <w:spacing w:val="1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,</w:t>
            </w:r>
            <w:r w:rsidRPr="00EF6310">
              <w:rPr>
                <w:spacing w:val="53"/>
                <w:sz w:val="22"/>
                <w:szCs w:val="22"/>
              </w:rPr>
              <w:t xml:space="preserve"> </w:t>
            </w:r>
            <w:r w:rsidRPr="00EF6310">
              <w:rPr>
                <w:spacing w:val="1"/>
                <w:sz w:val="22"/>
                <w:szCs w:val="22"/>
              </w:rPr>
              <w:t>М</w:t>
            </w:r>
            <w:r w:rsidRPr="00EF6310">
              <w:rPr>
                <w:sz w:val="22"/>
                <w:szCs w:val="22"/>
              </w:rPr>
              <w:t>е</w:t>
            </w:r>
            <w:r w:rsidRPr="00EF6310">
              <w:rPr>
                <w:spacing w:val="-2"/>
                <w:sz w:val="22"/>
                <w:szCs w:val="22"/>
              </w:rPr>
              <w:t>х</w:t>
            </w:r>
            <w:r w:rsidRPr="00EF6310">
              <w:rPr>
                <w:sz w:val="22"/>
                <w:szCs w:val="22"/>
              </w:rPr>
              <w:t>ан</w:t>
            </w:r>
            <w:r w:rsidRPr="00EF6310">
              <w:rPr>
                <w:spacing w:val="-1"/>
                <w:sz w:val="22"/>
                <w:szCs w:val="22"/>
              </w:rPr>
              <w:t>из</w:t>
            </w:r>
            <w:r w:rsidRPr="00EF6310">
              <w:rPr>
                <w:sz w:val="22"/>
                <w:szCs w:val="22"/>
              </w:rPr>
              <w:t>ми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настан</w:t>
            </w:r>
            <w:r w:rsidRPr="00EF6310">
              <w:rPr>
                <w:spacing w:val="-2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а а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то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м</w:t>
            </w:r>
            <w:r w:rsidRPr="00EF6310">
              <w:rPr>
                <w:spacing w:val="-3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н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х</w:t>
            </w:r>
            <w:r w:rsidRPr="00EF6310">
              <w:rPr>
                <w:spacing w:val="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бол</w:t>
            </w:r>
            <w:r w:rsidRPr="00EF6310">
              <w:rPr>
                <w:spacing w:val="1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 xml:space="preserve">сти.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арне 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ноде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,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ом 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ече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ноде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и- ц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,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исте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ки л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п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ерите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атод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с.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исте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 xml:space="preserve">ка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кле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 xml:space="preserve">а.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огре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ов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 xml:space="preserve">дром.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аматор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 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 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еш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б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ст 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ез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ив</w:t>
            </w:r>
            <w:r w:rsidRPr="001122E6">
              <w:rPr>
                <w:sz w:val="22"/>
                <w:szCs w:val="22"/>
                <w:lang w:val="ru-RU"/>
              </w:rPr>
              <w:t>ног тки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рансп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ла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ксп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анта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лоидо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а 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ди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position w:val="-1"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2EABD088" w14:textId="77777777" w:rsidR="00B74310" w:rsidRDefault="00B74310">
      <w:pPr>
        <w:spacing w:before="29"/>
        <w:ind w:left="176"/>
        <w:rPr>
          <w:sz w:val="24"/>
          <w:szCs w:val="24"/>
          <w:lang w:val="ru-RU"/>
        </w:rPr>
      </w:pPr>
    </w:p>
    <w:p w14:paraId="106BC8DA" w14:textId="77777777" w:rsidR="00B74310" w:rsidRDefault="00B74310">
      <w:pPr>
        <w:spacing w:before="29"/>
        <w:ind w:left="176"/>
        <w:rPr>
          <w:sz w:val="24"/>
          <w:szCs w:val="24"/>
          <w:lang w:val="ru-RU"/>
        </w:rPr>
      </w:pPr>
    </w:p>
    <w:p w14:paraId="120505B3" w14:textId="77777777" w:rsidR="00B74310" w:rsidRPr="001122E6" w:rsidRDefault="00B74310" w:rsidP="00B74310">
      <w:pPr>
        <w:spacing w:before="65"/>
        <w:ind w:left="119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СТА</w:t>
      </w:r>
      <w:r w:rsidRPr="001122E6">
        <w:rPr>
          <w:spacing w:val="-2"/>
          <w:sz w:val="24"/>
          <w:szCs w:val="24"/>
          <w:lang w:val="ru-RU"/>
        </w:rPr>
        <w:t>В</w:t>
      </w:r>
      <w:r w:rsidRPr="001122E6">
        <w:rPr>
          <w:spacing w:val="2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 xml:space="preserve">А </w:t>
      </w:r>
      <w:r w:rsidRPr="001122E6">
        <w:rPr>
          <w:spacing w:val="2"/>
          <w:sz w:val="24"/>
          <w:szCs w:val="24"/>
          <w:lang w:val="ru-RU"/>
        </w:rPr>
        <w:t>Ј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Н</w:t>
      </w:r>
      <w:r w:rsidRPr="001122E6">
        <w:rPr>
          <w:spacing w:val="2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ЦА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6</w:t>
      </w:r>
      <w:r w:rsidRPr="001122E6">
        <w:rPr>
          <w:sz w:val="24"/>
          <w:szCs w:val="24"/>
          <w:lang w:val="ru-RU"/>
        </w:rPr>
        <w:t xml:space="preserve"> (</w:t>
      </w:r>
      <w:r>
        <w:rPr>
          <w:spacing w:val="-1"/>
          <w:sz w:val="24"/>
          <w:szCs w:val="24"/>
          <w:lang w:val="ru-RU"/>
        </w:rPr>
        <w:t>ШЕСТА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НЕ</w:t>
      </w:r>
      <w:r w:rsidRPr="001122E6">
        <w:rPr>
          <w:spacing w:val="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1"/>
          <w:sz w:val="24"/>
          <w:szCs w:val="24"/>
          <w:lang w:val="ru-RU"/>
        </w:rPr>
        <w:t>Љ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)</w:t>
      </w:r>
      <w:r w:rsidRPr="001122E6">
        <w:rPr>
          <w:sz w:val="24"/>
          <w:szCs w:val="24"/>
          <w:lang w:val="ru-RU"/>
        </w:rPr>
        <w:t>:</w:t>
      </w:r>
    </w:p>
    <w:p w14:paraId="65B867D6" w14:textId="77777777" w:rsidR="00B74310" w:rsidRPr="001122E6" w:rsidRDefault="00B74310" w:rsidP="00B74310">
      <w:pPr>
        <w:spacing w:before="3" w:line="100" w:lineRule="exact"/>
        <w:rPr>
          <w:sz w:val="11"/>
          <w:szCs w:val="11"/>
          <w:lang w:val="ru-RU"/>
        </w:rPr>
      </w:pPr>
    </w:p>
    <w:p w14:paraId="6E746557" w14:textId="3D39673A" w:rsidR="00B74310" w:rsidRDefault="005605C5" w:rsidP="00B74310">
      <w:pPr>
        <w:tabs>
          <w:tab w:val="left" w:pos="10040"/>
        </w:tabs>
        <w:spacing w:before="28"/>
        <w:ind w:left="119"/>
        <w:rPr>
          <w:b/>
          <w:sz w:val="24"/>
          <w:szCs w:val="24"/>
          <w:u w:val="single" w:color="000000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93568" behindDoc="1" locked="0" layoutInCell="1" allowOverlap="1" wp14:anchorId="0EA1470D" wp14:editId="46B58844">
                <wp:simplePos x="0" y="0"/>
                <wp:positionH relativeFrom="page">
                  <wp:posOffset>901065</wp:posOffset>
                </wp:positionH>
                <wp:positionV relativeFrom="paragraph">
                  <wp:posOffset>492124</wp:posOffset>
                </wp:positionV>
                <wp:extent cx="6301105" cy="0"/>
                <wp:effectExtent l="0" t="0" r="0" b="0"/>
                <wp:wrapNone/>
                <wp:docPr id="1736997985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775"/>
                          <a:chExt cx="9923" cy="0"/>
                        </a:xfrm>
                      </wpg:grpSpPr>
                      <wps:wsp>
                        <wps:cNvPr id="1214896238" name="Freeform 153"/>
                        <wps:cNvSpPr>
                          <a:spLocks/>
                        </wps:cNvSpPr>
                        <wps:spPr bwMode="auto">
                          <a:xfrm>
                            <a:off x="1419" y="775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DEAB60" id="Group 223" o:spid="_x0000_s1026" style="position:absolute;margin-left:70.95pt;margin-top:38.75pt;width:496.15pt;height:0;z-index:-251622912;mso-wrap-distance-top:-3e-5mm;mso-wrap-distance-bottom:-3e-5mm;mso-position-horizontal-relative:page" coordorigin="1419,775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">
                <v:shape id="Freeform 153" o:spid="_x0000_s1027" style="position:absolute;left:1419;top:775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B74310" w:rsidRPr="00B74310">
        <w:rPr>
          <w:b/>
          <w:sz w:val="24"/>
          <w:szCs w:val="24"/>
          <w:lang w:val="ru-RU"/>
        </w:rPr>
        <w:t>И</w:t>
      </w:r>
      <w:r w:rsidR="00B74310" w:rsidRPr="00B74310">
        <w:rPr>
          <w:b/>
          <w:spacing w:val="-1"/>
          <w:sz w:val="24"/>
          <w:szCs w:val="24"/>
          <w:lang w:val="ru-RU"/>
        </w:rPr>
        <w:t>МУ</w:t>
      </w:r>
      <w:r w:rsidR="00B74310" w:rsidRPr="00B74310">
        <w:rPr>
          <w:b/>
          <w:sz w:val="24"/>
          <w:szCs w:val="24"/>
          <w:lang w:val="ru-RU"/>
        </w:rPr>
        <w:t>НО</w:t>
      </w:r>
      <w:r w:rsidR="00B74310" w:rsidRPr="00B74310">
        <w:rPr>
          <w:b/>
          <w:spacing w:val="1"/>
          <w:sz w:val="24"/>
          <w:szCs w:val="24"/>
          <w:lang w:val="ru-RU"/>
        </w:rPr>
        <w:t xml:space="preserve"> </w:t>
      </w:r>
      <w:r w:rsidR="00B74310" w:rsidRPr="00B74310">
        <w:rPr>
          <w:b/>
          <w:sz w:val="24"/>
          <w:szCs w:val="24"/>
          <w:lang w:val="ru-RU"/>
        </w:rPr>
        <w:t>ПАТОЛО</w:t>
      </w:r>
      <w:r w:rsidR="00B74310" w:rsidRPr="00B74310">
        <w:rPr>
          <w:b/>
          <w:spacing w:val="-1"/>
          <w:sz w:val="24"/>
          <w:szCs w:val="24"/>
          <w:lang w:val="ru-RU"/>
        </w:rPr>
        <w:t>Г</w:t>
      </w:r>
      <w:r w:rsidR="00B74310" w:rsidRPr="00B74310">
        <w:rPr>
          <w:b/>
          <w:spacing w:val="-2"/>
          <w:sz w:val="24"/>
          <w:szCs w:val="24"/>
          <w:lang w:val="ru-RU"/>
        </w:rPr>
        <w:t>И</w:t>
      </w:r>
      <w:r w:rsidR="00B74310" w:rsidRPr="00B74310">
        <w:rPr>
          <w:b/>
          <w:sz w:val="24"/>
          <w:szCs w:val="24"/>
          <w:lang w:val="ru-RU"/>
        </w:rPr>
        <w:t>ЈА, Т</w:t>
      </w:r>
      <w:r w:rsidR="00B74310" w:rsidRPr="00B74310">
        <w:rPr>
          <w:b/>
          <w:spacing w:val="-2"/>
          <w:sz w:val="24"/>
          <w:szCs w:val="24"/>
          <w:lang w:val="ru-RU"/>
        </w:rPr>
        <w:t>Р</w:t>
      </w:r>
      <w:r w:rsidR="00B74310" w:rsidRPr="00B74310">
        <w:rPr>
          <w:b/>
          <w:sz w:val="24"/>
          <w:szCs w:val="24"/>
          <w:lang w:val="ru-RU"/>
        </w:rPr>
        <w:t>АНСПЛАНТАЦИЈА</w:t>
      </w:r>
      <w:r w:rsidR="00B74310" w:rsidRPr="00B74310">
        <w:rPr>
          <w:b/>
          <w:spacing w:val="2"/>
          <w:sz w:val="24"/>
          <w:szCs w:val="24"/>
          <w:lang w:val="ru-RU"/>
        </w:rPr>
        <w:t xml:space="preserve"> </w:t>
      </w:r>
      <w:r w:rsidR="00B74310" w:rsidRPr="00B74310">
        <w:rPr>
          <w:b/>
          <w:sz w:val="24"/>
          <w:szCs w:val="24"/>
          <w:lang w:val="ru-RU"/>
        </w:rPr>
        <w:t>И ЕКС</w:t>
      </w:r>
      <w:r w:rsidR="00B74310" w:rsidRPr="00B74310">
        <w:rPr>
          <w:b/>
          <w:spacing w:val="-2"/>
          <w:sz w:val="24"/>
          <w:szCs w:val="24"/>
          <w:lang w:val="ru-RU"/>
        </w:rPr>
        <w:t>П</w:t>
      </w:r>
      <w:r w:rsidR="00B74310" w:rsidRPr="00B74310">
        <w:rPr>
          <w:b/>
          <w:sz w:val="24"/>
          <w:szCs w:val="24"/>
          <w:lang w:val="ru-RU"/>
        </w:rPr>
        <w:t>ЛАН</w:t>
      </w:r>
      <w:r w:rsidR="00B74310" w:rsidRPr="00B74310">
        <w:rPr>
          <w:b/>
          <w:spacing w:val="-2"/>
          <w:sz w:val="24"/>
          <w:szCs w:val="24"/>
          <w:lang w:val="ru-RU"/>
        </w:rPr>
        <w:t>Т</w:t>
      </w:r>
      <w:r w:rsidR="00B74310" w:rsidRPr="00B74310">
        <w:rPr>
          <w:b/>
          <w:sz w:val="24"/>
          <w:szCs w:val="24"/>
          <w:lang w:val="ru-RU"/>
        </w:rPr>
        <w:t xml:space="preserve">АЦИЈА. АМИЛОИДОЗА </w:t>
      </w:r>
    </w:p>
    <w:p w14:paraId="0260AA54" w14:textId="77777777" w:rsidR="00B74310" w:rsidRPr="001122E6" w:rsidRDefault="00B74310" w:rsidP="00B74310">
      <w:pPr>
        <w:tabs>
          <w:tab w:val="left" w:pos="10040"/>
        </w:tabs>
        <w:spacing w:before="28"/>
        <w:ind w:left="119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u w:val="single" w:color="000000"/>
          <w:lang w:val="ru-RU"/>
        </w:rPr>
        <w:tab/>
      </w:r>
    </w:p>
    <w:p w14:paraId="51730566" w14:textId="77777777" w:rsidR="00B74310" w:rsidRPr="001122E6" w:rsidRDefault="00B74310" w:rsidP="00B74310">
      <w:pPr>
        <w:spacing w:line="100" w:lineRule="exact"/>
        <w:rPr>
          <w:sz w:val="11"/>
          <w:szCs w:val="11"/>
          <w:lang w:val="ru-RU"/>
        </w:rPr>
      </w:pPr>
    </w:p>
    <w:p w14:paraId="44A2EC54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39512DEE" w14:textId="77777777" w:rsidR="00B74310" w:rsidRPr="001122E6" w:rsidRDefault="00B74310" w:rsidP="00B74310">
      <w:pPr>
        <w:spacing w:before="6" w:line="100" w:lineRule="exact"/>
        <w:rPr>
          <w:sz w:val="11"/>
          <w:szCs w:val="11"/>
          <w:lang w:val="ru-RU"/>
        </w:rPr>
      </w:pPr>
    </w:p>
    <w:p w14:paraId="7A5BCE03" w14:textId="77777777" w:rsidR="00B74310" w:rsidRPr="001122E6" w:rsidRDefault="00B74310" w:rsidP="00B74310">
      <w:pPr>
        <w:spacing w:before="26"/>
        <w:ind w:left="119" w:right="535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Им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нопат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-2"/>
          <w:sz w:val="22"/>
          <w:szCs w:val="22"/>
          <w:lang w:val="ru-RU"/>
        </w:rPr>
        <w:t>г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а.</w:t>
      </w:r>
      <w:r w:rsidRPr="001122E6">
        <w:rPr>
          <w:b/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ноком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етен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ћел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персен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 xml:space="preserve">не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ноло</w:t>
      </w:r>
      <w:r w:rsidRPr="001122E6">
        <w:rPr>
          <w:spacing w:val="-2"/>
          <w:sz w:val="22"/>
          <w:szCs w:val="22"/>
          <w:lang w:val="ru-RU"/>
        </w:rPr>
        <w:t>ш</w:t>
      </w:r>
      <w:r w:rsidRPr="001122E6">
        <w:rPr>
          <w:sz w:val="22"/>
          <w:szCs w:val="22"/>
          <w:lang w:val="ru-RU"/>
        </w:rPr>
        <w:t>ке 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Пр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мар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е и стечене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нод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сти.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то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не бол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</w:t>
      </w:r>
    </w:p>
    <w:p w14:paraId="2EFB3F07" w14:textId="77777777" w:rsidR="00B74310" w:rsidRPr="001122E6" w:rsidRDefault="00B74310" w:rsidP="00B74310">
      <w:pPr>
        <w:spacing w:before="26" w:line="249" w:lineRule="auto"/>
        <w:ind w:left="119" w:right="595"/>
        <w:rPr>
          <w:sz w:val="22"/>
          <w:szCs w:val="22"/>
          <w:lang w:val="ru-RU"/>
        </w:rPr>
      </w:pPr>
      <w:r w:rsidRPr="001122E6">
        <w:rPr>
          <w:b/>
          <w:spacing w:val="-1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рансп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нтац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 xml:space="preserve">а и 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>кс</w:t>
      </w:r>
      <w:r w:rsidRPr="001122E6">
        <w:rPr>
          <w:b/>
          <w:spacing w:val="-2"/>
          <w:sz w:val="22"/>
          <w:szCs w:val="22"/>
          <w:lang w:val="ru-RU"/>
        </w:rPr>
        <w:t>п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антац</w:t>
      </w:r>
      <w:r w:rsidRPr="001122E6">
        <w:rPr>
          <w:b/>
          <w:spacing w:val="-3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а.</w:t>
      </w:r>
      <w:r w:rsidRPr="001122E6">
        <w:rPr>
          <w:b/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ла 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ран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план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ата по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биоло</w:t>
      </w:r>
      <w:r w:rsidRPr="001122E6">
        <w:rPr>
          <w:spacing w:val="-2"/>
          <w:sz w:val="22"/>
          <w:szCs w:val="22"/>
          <w:lang w:val="ru-RU"/>
        </w:rPr>
        <w:t>ш</w:t>
      </w:r>
      <w:r w:rsidRPr="001122E6">
        <w:rPr>
          <w:sz w:val="22"/>
          <w:szCs w:val="22"/>
          <w:lang w:val="ru-RU"/>
        </w:rPr>
        <w:t>ким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со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ама 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анато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ј ло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али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и. 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пшти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спех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транс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лант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Ко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пл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 тран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план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 транс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лант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та.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ам и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на</w:t>
      </w:r>
      <w:r w:rsidRPr="001122E6">
        <w:rPr>
          <w:spacing w:val="-3"/>
          <w:sz w:val="22"/>
          <w:szCs w:val="22"/>
          <w:lang w:val="ru-RU"/>
        </w:rPr>
        <w:t>ч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ј</w:t>
      </w:r>
      <w:r w:rsidRPr="001122E6">
        <w:rPr>
          <w:spacing w:val="3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ксп</w:t>
      </w:r>
      <w:r w:rsidRPr="001122E6">
        <w:rPr>
          <w:spacing w:val="-2"/>
          <w:sz w:val="22"/>
          <w:szCs w:val="22"/>
          <w:lang w:val="ru-RU"/>
        </w:rPr>
        <w:t>ла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 за на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2"/>
          <w:sz w:val="22"/>
          <w:szCs w:val="22"/>
          <w:lang w:val="ru-RU"/>
        </w:rPr>
        <w:t>о</w:t>
      </w:r>
      <w:r w:rsidRPr="001122E6">
        <w:rPr>
          <w:spacing w:val="-4"/>
          <w:sz w:val="22"/>
          <w:szCs w:val="22"/>
          <w:lang w:val="ru-RU"/>
        </w:rPr>
        <w:t>-</w:t>
      </w:r>
      <w:r w:rsidRPr="001122E6">
        <w:rPr>
          <w:sz w:val="22"/>
          <w:szCs w:val="22"/>
          <w:lang w:val="ru-RU"/>
        </w:rPr>
        <w:t>истражи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 xml:space="preserve">ачки рад. </w:t>
      </w:r>
      <w:r w:rsidRPr="001122E6">
        <w:rPr>
          <w:b/>
          <w:spacing w:val="-1"/>
          <w:sz w:val="22"/>
          <w:szCs w:val="22"/>
          <w:lang w:val="ru-RU"/>
        </w:rPr>
        <w:t>А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-2"/>
          <w:sz w:val="22"/>
          <w:szCs w:val="22"/>
          <w:lang w:val="ru-RU"/>
        </w:rPr>
        <w:t>з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2"/>
          <w:sz w:val="22"/>
          <w:szCs w:val="22"/>
          <w:lang w:val="ru-RU"/>
        </w:rPr>
        <w:t>: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ла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3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иј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, мо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ол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ам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ло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-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исте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ка и 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ло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ана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лоидо</w:t>
      </w:r>
      <w:r w:rsidRPr="001122E6">
        <w:rPr>
          <w:spacing w:val="-3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а.</w:t>
      </w:r>
    </w:p>
    <w:p w14:paraId="77ADC5C8" w14:textId="77777777" w:rsidR="00B74310" w:rsidRPr="002263D9" w:rsidRDefault="00B74310" w:rsidP="00B74310">
      <w:pPr>
        <w:tabs>
          <w:tab w:val="left" w:pos="10040"/>
        </w:tabs>
        <w:spacing w:line="240" w:lineRule="exact"/>
        <w:ind w:left="119"/>
        <w:rPr>
          <w:sz w:val="22"/>
          <w:szCs w:val="22"/>
          <w:lang w:val="ru-RU"/>
        </w:rPr>
      </w:pPr>
      <w:r w:rsidRPr="002263D9">
        <w:rPr>
          <w:spacing w:val="-1"/>
          <w:sz w:val="22"/>
          <w:szCs w:val="22"/>
          <w:lang w:val="ru-RU"/>
        </w:rPr>
        <w:t>К</w:t>
      </w:r>
      <w:r w:rsidRPr="002263D9">
        <w:rPr>
          <w:sz w:val="22"/>
          <w:szCs w:val="22"/>
          <w:lang w:val="ru-RU"/>
        </w:rPr>
        <w:t>ли</w:t>
      </w:r>
      <w:r w:rsidRPr="002263D9">
        <w:rPr>
          <w:spacing w:val="-1"/>
          <w:sz w:val="22"/>
          <w:szCs w:val="22"/>
          <w:lang w:val="ru-RU"/>
        </w:rPr>
        <w:t>н</w:t>
      </w:r>
      <w:r w:rsidRPr="002263D9">
        <w:rPr>
          <w:sz w:val="22"/>
          <w:szCs w:val="22"/>
          <w:lang w:val="ru-RU"/>
        </w:rPr>
        <w:t>и</w:t>
      </w:r>
      <w:r w:rsidRPr="002263D9">
        <w:rPr>
          <w:spacing w:val="-1"/>
          <w:sz w:val="22"/>
          <w:szCs w:val="22"/>
          <w:lang w:val="ru-RU"/>
        </w:rPr>
        <w:t>ч</w:t>
      </w:r>
      <w:r w:rsidRPr="002263D9">
        <w:rPr>
          <w:sz w:val="22"/>
          <w:szCs w:val="22"/>
          <w:lang w:val="ru-RU"/>
        </w:rPr>
        <w:t>ке ман</w:t>
      </w:r>
      <w:r w:rsidRPr="002263D9">
        <w:rPr>
          <w:spacing w:val="-3"/>
          <w:sz w:val="22"/>
          <w:szCs w:val="22"/>
          <w:lang w:val="ru-RU"/>
        </w:rPr>
        <w:t>и</w:t>
      </w:r>
      <w:r w:rsidRPr="002263D9">
        <w:rPr>
          <w:sz w:val="22"/>
          <w:szCs w:val="22"/>
          <w:lang w:val="ru-RU"/>
        </w:rPr>
        <w:t>фес</w:t>
      </w:r>
      <w:r w:rsidRPr="002263D9">
        <w:rPr>
          <w:spacing w:val="-3"/>
          <w:sz w:val="22"/>
          <w:szCs w:val="22"/>
          <w:lang w:val="ru-RU"/>
        </w:rPr>
        <w:t>т</w:t>
      </w:r>
      <w:r w:rsidRPr="002263D9">
        <w:rPr>
          <w:sz w:val="22"/>
          <w:szCs w:val="22"/>
          <w:lang w:val="ru-RU"/>
        </w:rPr>
        <w:t>ац</w:t>
      </w:r>
      <w:r w:rsidRPr="002263D9">
        <w:rPr>
          <w:spacing w:val="-3"/>
          <w:sz w:val="22"/>
          <w:szCs w:val="22"/>
          <w:lang w:val="ru-RU"/>
        </w:rPr>
        <w:t>и</w:t>
      </w:r>
      <w:r w:rsidRPr="002263D9">
        <w:rPr>
          <w:sz w:val="22"/>
          <w:szCs w:val="22"/>
          <w:lang w:val="ru-RU"/>
        </w:rPr>
        <w:t>је</w:t>
      </w:r>
      <w:r w:rsidRPr="002263D9">
        <w:rPr>
          <w:spacing w:val="1"/>
          <w:sz w:val="22"/>
          <w:szCs w:val="22"/>
          <w:lang w:val="ru-RU"/>
        </w:rPr>
        <w:t xml:space="preserve"> </w:t>
      </w:r>
      <w:r w:rsidRPr="002263D9">
        <w:rPr>
          <w:sz w:val="22"/>
          <w:szCs w:val="22"/>
          <w:lang w:val="ru-RU"/>
        </w:rPr>
        <w:t>ам</w:t>
      </w:r>
      <w:r w:rsidRPr="002263D9">
        <w:rPr>
          <w:spacing w:val="-1"/>
          <w:sz w:val="22"/>
          <w:szCs w:val="22"/>
          <w:lang w:val="ru-RU"/>
        </w:rPr>
        <w:t>и</w:t>
      </w:r>
      <w:r w:rsidRPr="002263D9">
        <w:rPr>
          <w:sz w:val="22"/>
          <w:szCs w:val="22"/>
          <w:lang w:val="ru-RU"/>
        </w:rPr>
        <w:t>ло</w:t>
      </w:r>
      <w:r w:rsidRPr="002263D9">
        <w:rPr>
          <w:spacing w:val="-3"/>
          <w:sz w:val="22"/>
          <w:szCs w:val="22"/>
          <w:lang w:val="ru-RU"/>
        </w:rPr>
        <w:t>и</w:t>
      </w:r>
      <w:r w:rsidRPr="002263D9">
        <w:rPr>
          <w:sz w:val="22"/>
          <w:szCs w:val="22"/>
          <w:lang w:val="ru-RU"/>
        </w:rPr>
        <w:t>дозе. Д</w:t>
      </w:r>
      <w:r w:rsidRPr="002263D9">
        <w:rPr>
          <w:spacing w:val="-2"/>
          <w:sz w:val="22"/>
          <w:szCs w:val="22"/>
          <w:lang w:val="ru-RU"/>
        </w:rPr>
        <w:t>и</w:t>
      </w:r>
      <w:r w:rsidRPr="002263D9">
        <w:rPr>
          <w:sz w:val="22"/>
          <w:szCs w:val="22"/>
          <w:lang w:val="ru-RU"/>
        </w:rPr>
        <w:t>ј</w:t>
      </w:r>
      <w:r w:rsidRPr="002263D9">
        <w:rPr>
          <w:spacing w:val="-2"/>
          <w:sz w:val="22"/>
          <w:szCs w:val="22"/>
          <w:lang w:val="ru-RU"/>
        </w:rPr>
        <w:t>а</w:t>
      </w:r>
      <w:r w:rsidRPr="002263D9">
        <w:rPr>
          <w:sz w:val="22"/>
          <w:szCs w:val="22"/>
          <w:lang w:val="ru-RU"/>
        </w:rPr>
        <w:t>гно</w:t>
      </w:r>
      <w:r w:rsidRPr="002263D9">
        <w:rPr>
          <w:spacing w:val="-4"/>
          <w:sz w:val="22"/>
          <w:szCs w:val="22"/>
          <w:lang w:val="ru-RU"/>
        </w:rPr>
        <w:t>з</w:t>
      </w:r>
      <w:r w:rsidRPr="002263D9">
        <w:rPr>
          <w:sz w:val="22"/>
          <w:szCs w:val="22"/>
          <w:lang w:val="ru-RU"/>
        </w:rPr>
        <w:t>а</w:t>
      </w:r>
      <w:r w:rsidRPr="002263D9">
        <w:rPr>
          <w:spacing w:val="1"/>
          <w:sz w:val="22"/>
          <w:szCs w:val="22"/>
          <w:lang w:val="ru-RU"/>
        </w:rPr>
        <w:t xml:space="preserve"> </w:t>
      </w:r>
      <w:r w:rsidRPr="002263D9">
        <w:rPr>
          <w:sz w:val="22"/>
          <w:szCs w:val="22"/>
          <w:lang w:val="ru-RU"/>
        </w:rPr>
        <w:t xml:space="preserve">и </w:t>
      </w:r>
      <w:r w:rsidRPr="002263D9">
        <w:rPr>
          <w:spacing w:val="-1"/>
          <w:sz w:val="22"/>
          <w:szCs w:val="22"/>
          <w:lang w:val="ru-RU"/>
        </w:rPr>
        <w:t>п</w:t>
      </w:r>
      <w:r w:rsidRPr="002263D9">
        <w:rPr>
          <w:sz w:val="22"/>
          <w:szCs w:val="22"/>
          <w:lang w:val="ru-RU"/>
        </w:rPr>
        <w:t>рогно</w:t>
      </w:r>
      <w:r w:rsidRPr="002263D9">
        <w:rPr>
          <w:spacing w:val="-1"/>
          <w:sz w:val="22"/>
          <w:szCs w:val="22"/>
          <w:lang w:val="ru-RU"/>
        </w:rPr>
        <w:t>з</w:t>
      </w:r>
      <w:r w:rsidRPr="002263D9">
        <w:rPr>
          <w:sz w:val="22"/>
          <w:szCs w:val="22"/>
          <w:lang w:val="ru-RU"/>
        </w:rPr>
        <w:t>а ам</w:t>
      </w:r>
      <w:r w:rsidRPr="002263D9">
        <w:rPr>
          <w:spacing w:val="-1"/>
          <w:sz w:val="22"/>
          <w:szCs w:val="22"/>
          <w:lang w:val="ru-RU"/>
        </w:rPr>
        <w:t>и</w:t>
      </w:r>
      <w:r w:rsidRPr="002263D9">
        <w:rPr>
          <w:sz w:val="22"/>
          <w:szCs w:val="22"/>
          <w:lang w:val="ru-RU"/>
        </w:rPr>
        <w:t>лои</w:t>
      </w:r>
      <w:r w:rsidRPr="002263D9">
        <w:rPr>
          <w:spacing w:val="-2"/>
          <w:sz w:val="22"/>
          <w:szCs w:val="22"/>
          <w:lang w:val="ru-RU"/>
        </w:rPr>
        <w:t>д</w:t>
      </w:r>
      <w:r w:rsidRPr="002263D9">
        <w:rPr>
          <w:sz w:val="22"/>
          <w:szCs w:val="22"/>
          <w:lang w:val="ru-RU"/>
        </w:rPr>
        <w:t>о</w:t>
      </w:r>
      <w:r w:rsidRPr="002263D9">
        <w:rPr>
          <w:spacing w:val="-1"/>
          <w:sz w:val="22"/>
          <w:szCs w:val="22"/>
          <w:lang w:val="ru-RU"/>
        </w:rPr>
        <w:t>з</w:t>
      </w:r>
      <w:r w:rsidRPr="002263D9">
        <w:rPr>
          <w:spacing w:val="-2"/>
          <w:sz w:val="22"/>
          <w:szCs w:val="22"/>
          <w:lang w:val="ru-RU"/>
        </w:rPr>
        <w:t>е</w:t>
      </w:r>
      <w:r w:rsidRPr="002263D9">
        <w:rPr>
          <w:sz w:val="22"/>
          <w:szCs w:val="22"/>
          <w:lang w:val="ru-RU"/>
        </w:rPr>
        <w:t>.</w:t>
      </w:r>
      <w:r w:rsidRPr="002263D9">
        <w:rPr>
          <w:sz w:val="22"/>
          <w:szCs w:val="22"/>
          <w:lang w:val="ru-RU"/>
        </w:rPr>
        <w:tab/>
      </w:r>
    </w:p>
    <w:p w14:paraId="60898C7B" w14:textId="77777777" w:rsidR="00B74310" w:rsidRPr="001122E6" w:rsidRDefault="00B74310" w:rsidP="00B74310">
      <w:pPr>
        <w:spacing w:before="2" w:line="100" w:lineRule="exact"/>
        <w:rPr>
          <w:sz w:val="11"/>
          <w:szCs w:val="11"/>
          <w:lang w:val="ru-RU"/>
        </w:rPr>
      </w:pPr>
    </w:p>
    <w:p w14:paraId="17DF2A38" w14:textId="77777777" w:rsidR="00B74310" w:rsidRDefault="00B74310">
      <w:pPr>
        <w:spacing w:before="29"/>
        <w:ind w:left="176"/>
        <w:rPr>
          <w:sz w:val="24"/>
          <w:szCs w:val="24"/>
        </w:rPr>
      </w:pPr>
    </w:p>
    <w:p w14:paraId="67637085" w14:textId="77777777" w:rsidR="002263D9" w:rsidRPr="002263D9" w:rsidRDefault="002263D9" w:rsidP="002263D9">
      <w:pPr>
        <w:spacing w:before="29"/>
        <w:ind w:left="176"/>
        <w:jc w:val="center"/>
        <w:rPr>
          <w:sz w:val="24"/>
          <w:szCs w:val="24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B74310" w14:paraId="40B2FA24" w14:textId="77777777" w:rsidTr="002263D9">
        <w:trPr>
          <w:trHeight w:val="519"/>
        </w:trPr>
        <w:tc>
          <w:tcPr>
            <w:tcW w:w="5188" w:type="dxa"/>
            <w:tcBorders>
              <w:left w:val="nil"/>
              <w:bottom w:val="single" w:sz="4" w:space="0" w:color="auto"/>
            </w:tcBorders>
          </w:tcPr>
          <w:p w14:paraId="6CE097C6" w14:textId="230667BD" w:rsidR="00B74310" w:rsidRDefault="00B74310" w:rsidP="005A1E38">
            <w:pPr>
              <w:jc w:val="center"/>
            </w:pP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п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тох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толош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в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жбе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="005A1E38">
              <w:rPr>
                <w:position w:val="-1"/>
                <w:sz w:val="24"/>
                <w:szCs w:val="24"/>
              </w:rPr>
              <w:t>2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8" w:type="dxa"/>
            <w:tcBorders>
              <w:bottom w:val="single" w:sz="4" w:space="0" w:color="auto"/>
              <w:right w:val="nil"/>
            </w:tcBorders>
          </w:tcPr>
          <w:p w14:paraId="7F2B71A0" w14:textId="77777777" w:rsidR="00B74310" w:rsidRDefault="00B74310" w:rsidP="002263D9">
            <w:pPr>
              <w:jc w:val="center"/>
            </w:pP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сем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ин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р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2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+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1</w:t>
            </w:r>
            <w:r w:rsidRPr="001122E6">
              <w:rPr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об</w:t>
            </w:r>
            <w:r w:rsidRPr="001122E6">
              <w:rPr>
                <w:spacing w:val="3"/>
                <w:position w:val="-1"/>
                <w:sz w:val="24"/>
                <w:szCs w:val="24"/>
                <w:lang w:val="ru-RU"/>
              </w:rPr>
              <w:t>д</w:t>
            </w:r>
            <w:r w:rsidRPr="001122E6">
              <w:rPr>
                <w:spacing w:val="-7"/>
                <w:position w:val="-1"/>
                <w:sz w:val="24"/>
                <w:szCs w:val="24"/>
                <w:lang w:val="ru-RU"/>
              </w:rPr>
              <w:t>у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кци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је</w:t>
            </w:r>
          </w:p>
        </w:tc>
      </w:tr>
      <w:tr w:rsidR="00B74310" w14:paraId="6C74A3C2" w14:textId="77777777" w:rsidTr="002263D9">
        <w:tc>
          <w:tcPr>
            <w:tcW w:w="5188" w:type="dxa"/>
            <w:tcBorders>
              <w:left w:val="nil"/>
              <w:bottom w:val="nil"/>
            </w:tcBorders>
          </w:tcPr>
          <w:p w14:paraId="2D330A06" w14:textId="77777777" w:rsidR="00B74310" w:rsidRPr="00EF6310" w:rsidRDefault="00B74310" w:rsidP="002263D9">
            <w:pPr>
              <w:pBdr>
                <w:right w:val="single" w:sz="4" w:space="4" w:color="auto"/>
              </w:pBdr>
              <w:rPr>
                <w:bCs/>
                <w:sz w:val="22"/>
                <w:szCs w:val="22"/>
              </w:rPr>
            </w:pPr>
            <w:r w:rsidRPr="00EF6310">
              <w:rPr>
                <w:rFonts w:eastAsia="+mj-ea"/>
                <w:bCs/>
                <w:sz w:val="22"/>
                <w:szCs w:val="22"/>
              </w:rPr>
              <w:t>Degeneratio parenchimatosa renis</w:t>
            </w:r>
          </w:p>
          <w:p w14:paraId="1A1464F2" w14:textId="77777777" w:rsidR="00B74310" w:rsidRPr="00EF6310" w:rsidRDefault="00B74310" w:rsidP="002263D9">
            <w:pPr>
              <w:pBdr>
                <w:right w:val="single" w:sz="4" w:space="4" w:color="auto"/>
              </w:pBdr>
              <w:rPr>
                <w:sz w:val="22"/>
                <w:szCs w:val="22"/>
                <w:lang w:val="sr-Cyrl-CS"/>
              </w:rPr>
            </w:pPr>
            <w:r w:rsidRPr="00EF6310">
              <w:rPr>
                <w:rFonts w:eastAsia="+mn-ea"/>
                <w:sz w:val="22"/>
                <w:szCs w:val="22"/>
                <w:lang w:val="sr-Cyrl-CS"/>
              </w:rPr>
              <w:t>Steatosis hepatis</w:t>
            </w:r>
          </w:p>
          <w:p w14:paraId="1B714672" w14:textId="77777777" w:rsidR="00B74310" w:rsidRPr="00EF6310" w:rsidRDefault="00B74310" w:rsidP="002263D9">
            <w:pPr>
              <w:pBdr>
                <w:right w:val="single" w:sz="4" w:space="4" w:color="auto"/>
              </w:pBdr>
              <w:rPr>
                <w:bCs/>
                <w:sz w:val="22"/>
                <w:szCs w:val="22"/>
              </w:rPr>
            </w:pPr>
            <w:r w:rsidRPr="00EF6310">
              <w:rPr>
                <w:rFonts w:eastAsia="+mj-ea"/>
                <w:bCs/>
                <w:sz w:val="22"/>
                <w:szCs w:val="22"/>
              </w:rPr>
              <w:t>Degeneratio hyalinea vasorum lienis</w:t>
            </w:r>
          </w:p>
          <w:p w14:paraId="63A85589" w14:textId="77777777" w:rsidR="00B74310" w:rsidRPr="00EF6310" w:rsidRDefault="00B74310" w:rsidP="002263D9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rFonts w:eastAsia="+mj-ea"/>
                <w:sz w:val="22"/>
                <w:szCs w:val="22"/>
                <w:lang w:val="sr-Latn-CS"/>
              </w:rPr>
              <w:t>Degeneratio amyloidea renis</w:t>
            </w:r>
          </w:p>
          <w:p w14:paraId="4BE6459B" w14:textId="77777777" w:rsidR="00B74310" w:rsidRPr="00EF6310" w:rsidRDefault="00B74310" w:rsidP="002263D9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rFonts w:eastAsia="+mn-ea"/>
                <w:sz w:val="22"/>
                <w:szCs w:val="22"/>
              </w:rPr>
              <w:t>Infarctus myocardii</w:t>
            </w:r>
          </w:p>
          <w:p w14:paraId="5C09272B" w14:textId="77777777" w:rsidR="00B74310" w:rsidRPr="00EF6310" w:rsidRDefault="00B74310" w:rsidP="002263D9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rFonts w:eastAsia="+mn-ea"/>
                <w:sz w:val="22"/>
                <w:szCs w:val="22"/>
              </w:rPr>
              <w:t>Encephalomalacia alba</w:t>
            </w:r>
          </w:p>
          <w:p w14:paraId="663090FC" w14:textId="77777777" w:rsidR="00B74310" w:rsidRDefault="00B74310" w:rsidP="002263D9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rFonts w:eastAsia="+mn-ea"/>
                <w:sz w:val="22"/>
                <w:szCs w:val="22"/>
              </w:rPr>
              <w:t>Lymphadenitis tuberculosa</w:t>
            </w:r>
          </w:p>
          <w:p w14:paraId="7036F0C1" w14:textId="77777777" w:rsidR="00B74310" w:rsidRPr="00B74310" w:rsidRDefault="00B74310" w:rsidP="002263D9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rFonts w:eastAsia="+mj-ea"/>
                <w:bCs/>
                <w:sz w:val="22"/>
                <w:szCs w:val="22"/>
              </w:rPr>
              <w:t>Haemosiderosis pulmonis secundaria</w:t>
            </w:r>
          </w:p>
        </w:tc>
        <w:tc>
          <w:tcPr>
            <w:tcW w:w="5188" w:type="dxa"/>
            <w:tcBorders>
              <w:bottom w:val="nil"/>
              <w:right w:val="nil"/>
            </w:tcBorders>
          </w:tcPr>
          <w:p w14:paraId="06BF1AD2" w14:textId="77777777" w:rsidR="00B74310" w:rsidRPr="00600735" w:rsidRDefault="00B74310" w:rsidP="002263D9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К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онгени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т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алне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ано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м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ал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је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,</w:t>
            </w:r>
            <w:r w:rsidRPr="001122E6">
              <w:rPr>
                <w:spacing w:val="53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П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ери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н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аталне и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ф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кц</w:t>
            </w:r>
            <w:r w:rsidRPr="001122E6">
              <w:rPr>
                <w:spacing w:val="-4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position w:val="-1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2"/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,</w:t>
            </w:r>
            <w:r w:rsidRPr="001122E6">
              <w:rPr>
                <w:spacing w:val="-5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Фетал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н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</w:t>
            </w:r>
            <w:r>
              <w:rPr>
                <w:position w:val="-1"/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sz w:val="22"/>
                <w:szCs w:val="22"/>
              </w:rPr>
              <w:t>еритроб</w:t>
            </w:r>
            <w:r w:rsidRPr="00EF6310">
              <w:rPr>
                <w:spacing w:val="-2"/>
                <w:sz w:val="22"/>
                <w:szCs w:val="22"/>
              </w:rPr>
              <w:t>л</w:t>
            </w:r>
            <w:r w:rsidRPr="00EF6310">
              <w:rPr>
                <w:sz w:val="22"/>
                <w:szCs w:val="22"/>
              </w:rPr>
              <w:t>асто</w:t>
            </w:r>
            <w:r w:rsidRPr="00EF6310">
              <w:rPr>
                <w:spacing w:val="-1"/>
                <w:sz w:val="22"/>
                <w:szCs w:val="22"/>
              </w:rPr>
              <w:t>з</w:t>
            </w:r>
            <w:r w:rsidRPr="00EF6310">
              <w:rPr>
                <w:spacing w:val="1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,</w:t>
            </w:r>
            <w:r w:rsidRPr="00EF6310">
              <w:rPr>
                <w:spacing w:val="53"/>
                <w:sz w:val="22"/>
                <w:szCs w:val="22"/>
              </w:rPr>
              <w:t xml:space="preserve"> </w:t>
            </w:r>
            <w:r w:rsidRPr="00EF6310">
              <w:rPr>
                <w:spacing w:val="1"/>
                <w:sz w:val="22"/>
                <w:szCs w:val="22"/>
              </w:rPr>
              <w:t>М</w:t>
            </w:r>
            <w:r w:rsidRPr="00EF6310">
              <w:rPr>
                <w:sz w:val="22"/>
                <w:szCs w:val="22"/>
              </w:rPr>
              <w:t>е</w:t>
            </w:r>
            <w:r w:rsidRPr="00EF6310">
              <w:rPr>
                <w:spacing w:val="-2"/>
                <w:sz w:val="22"/>
                <w:szCs w:val="22"/>
              </w:rPr>
              <w:t>х</w:t>
            </w:r>
            <w:r w:rsidRPr="00EF6310">
              <w:rPr>
                <w:sz w:val="22"/>
                <w:szCs w:val="22"/>
              </w:rPr>
              <w:t>ан</w:t>
            </w:r>
            <w:r w:rsidRPr="00EF6310">
              <w:rPr>
                <w:spacing w:val="-1"/>
                <w:sz w:val="22"/>
                <w:szCs w:val="22"/>
              </w:rPr>
              <w:t>из</w:t>
            </w:r>
            <w:r w:rsidRPr="00EF6310">
              <w:rPr>
                <w:sz w:val="22"/>
                <w:szCs w:val="22"/>
              </w:rPr>
              <w:t>ми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настан</w:t>
            </w:r>
            <w:r w:rsidRPr="00EF6310">
              <w:rPr>
                <w:spacing w:val="-2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а а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то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м</w:t>
            </w:r>
            <w:r w:rsidRPr="00EF6310">
              <w:rPr>
                <w:spacing w:val="-3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н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х</w:t>
            </w:r>
            <w:r w:rsidRPr="00EF6310">
              <w:rPr>
                <w:spacing w:val="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бол</w:t>
            </w:r>
            <w:r w:rsidRPr="00EF6310">
              <w:rPr>
                <w:spacing w:val="1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 xml:space="preserve">сти.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арне 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ноде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,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ом 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ече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ноде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и- ц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,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исте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ки л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п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ерите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атод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с.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исте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 xml:space="preserve">ка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кле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 xml:space="preserve">а.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огре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ов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 xml:space="preserve">дром.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аматор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 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 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еш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б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ст 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ез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ив</w:t>
            </w:r>
            <w:r w:rsidRPr="001122E6">
              <w:rPr>
                <w:sz w:val="22"/>
                <w:szCs w:val="22"/>
                <w:lang w:val="ru-RU"/>
              </w:rPr>
              <w:t>ног тки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рансп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ла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ксп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анта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лоидо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а 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ди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position w:val="-1"/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51BB2F87" w14:textId="77777777" w:rsidR="00B74310" w:rsidRDefault="00B74310">
      <w:pPr>
        <w:spacing w:before="29"/>
        <w:ind w:left="176"/>
        <w:rPr>
          <w:sz w:val="24"/>
          <w:szCs w:val="24"/>
          <w:lang w:val="ru-RU"/>
        </w:rPr>
      </w:pPr>
    </w:p>
    <w:p w14:paraId="151B372C" w14:textId="77777777" w:rsidR="00B74310" w:rsidRDefault="00B74310">
      <w:pPr>
        <w:spacing w:before="29"/>
        <w:ind w:left="176"/>
        <w:rPr>
          <w:sz w:val="24"/>
          <w:szCs w:val="24"/>
          <w:lang w:val="ru-RU"/>
        </w:rPr>
      </w:pPr>
    </w:p>
    <w:p w14:paraId="50204064" w14:textId="77777777" w:rsidR="00B74310" w:rsidRDefault="00B74310">
      <w:pPr>
        <w:spacing w:before="29"/>
        <w:ind w:left="176"/>
        <w:rPr>
          <w:sz w:val="24"/>
          <w:szCs w:val="24"/>
          <w:lang w:val="ru-RU"/>
        </w:rPr>
      </w:pPr>
    </w:p>
    <w:p w14:paraId="00531905" w14:textId="0334795C" w:rsidR="00ED002A" w:rsidRPr="001122E6" w:rsidRDefault="005605C5">
      <w:pPr>
        <w:spacing w:before="29"/>
        <w:ind w:left="176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40320" behindDoc="1" locked="0" layoutInCell="1" allowOverlap="1" wp14:anchorId="5C2F68CE" wp14:editId="5D939E80">
                <wp:simplePos x="0" y="0"/>
                <wp:positionH relativeFrom="page">
                  <wp:posOffset>901065</wp:posOffset>
                </wp:positionH>
                <wp:positionV relativeFrom="paragraph">
                  <wp:posOffset>546099</wp:posOffset>
                </wp:positionV>
                <wp:extent cx="6301105" cy="0"/>
                <wp:effectExtent l="0" t="0" r="0" b="0"/>
                <wp:wrapNone/>
                <wp:docPr id="132941536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860"/>
                          <a:chExt cx="9923" cy="0"/>
                        </a:xfrm>
                      </wpg:grpSpPr>
                      <wps:wsp>
                        <wps:cNvPr id="147" name="Freeform 145"/>
                        <wps:cNvSpPr>
                          <a:spLocks/>
                        </wps:cNvSpPr>
                        <wps:spPr bwMode="auto">
                          <a:xfrm>
                            <a:off x="1419" y="860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6382FD" id="Group 220" o:spid="_x0000_s1026" style="position:absolute;margin-left:70.95pt;margin-top:43pt;width:496.15pt;height:0;z-index:-251676160;mso-wrap-distance-top:-3e-5mm;mso-wrap-distance-bottom:-3e-5mm;mso-position-horizontal-relative:page" coordorigin="1419,860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">
                <v:shape id="Freeform 145" o:spid="_x0000_s1027" style="position:absolute;left:1419;top:860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СТА</w:t>
      </w:r>
      <w:r w:rsidR="006A64D8" w:rsidRPr="001122E6">
        <w:rPr>
          <w:spacing w:val="-2"/>
          <w:sz w:val="24"/>
          <w:szCs w:val="24"/>
          <w:lang w:val="ru-RU"/>
        </w:rPr>
        <w:t>В</w:t>
      </w:r>
      <w:r w:rsidR="006A64D8" w:rsidRPr="001122E6">
        <w:rPr>
          <w:spacing w:val="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 xml:space="preserve">А </w:t>
      </w:r>
      <w:r w:rsidR="006A64D8" w:rsidRPr="001122E6">
        <w:rPr>
          <w:spacing w:val="2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2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ЦА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B74310">
        <w:rPr>
          <w:sz w:val="24"/>
          <w:szCs w:val="24"/>
          <w:lang w:val="ru-RU"/>
        </w:rPr>
        <w:t>7</w:t>
      </w:r>
      <w:r w:rsidR="006A64D8" w:rsidRPr="001122E6">
        <w:rPr>
          <w:sz w:val="24"/>
          <w:szCs w:val="24"/>
          <w:lang w:val="ru-RU"/>
        </w:rPr>
        <w:t xml:space="preserve"> (</w:t>
      </w:r>
      <w:r w:rsidR="00B74310">
        <w:rPr>
          <w:sz w:val="24"/>
          <w:szCs w:val="24"/>
          <w:lang w:val="ru-RU"/>
        </w:rPr>
        <w:t>СЕДМА</w:t>
      </w:r>
      <w:r w:rsidR="006A64D8" w:rsidRPr="001122E6">
        <w:rPr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pacing w:val="2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Љ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)</w:t>
      </w:r>
    </w:p>
    <w:p w14:paraId="0EF37C62" w14:textId="77777777" w:rsidR="00ED002A" w:rsidRPr="001122E6" w:rsidRDefault="00ED002A">
      <w:pPr>
        <w:spacing w:before="2" w:line="180" w:lineRule="exact"/>
        <w:rPr>
          <w:sz w:val="18"/>
          <w:szCs w:val="18"/>
          <w:lang w:val="ru-RU"/>
        </w:rPr>
      </w:pPr>
    </w:p>
    <w:p w14:paraId="2DF76B7C" w14:textId="77777777" w:rsidR="00ED002A" w:rsidRPr="001122E6" w:rsidRDefault="006A64D8">
      <w:pPr>
        <w:ind w:left="3420" w:right="3407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ЗАП</w:t>
      </w:r>
      <w:r w:rsidRPr="001122E6">
        <w:rPr>
          <w:b/>
          <w:spacing w:val="-2"/>
          <w:sz w:val="24"/>
          <w:szCs w:val="24"/>
          <w:lang w:val="ru-RU"/>
        </w:rPr>
        <w:t>А</w:t>
      </w:r>
      <w:r w:rsidRPr="001122E6">
        <w:rPr>
          <w:b/>
          <w:spacing w:val="-1"/>
          <w:sz w:val="24"/>
          <w:szCs w:val="24"/>
          <w:lang w:val="ru-RU"/>
        </w:rPr>
        <w:t>Љ</w:t>
      </w:r>
      <w:r w:rsidRPr="001122E6">
        <w:rPr>
          <w:b/>
          <w:sz w:val="24"/>
          <w:szCs w:val="24"/>
          <w:lang w:val="ru-RU"/>
        </w:rPr>
        <w:t>ЕЊА</w:t>
      </w:r>
    </w:p>
    <w:p w14:paraId="07E33884" w14:textId="77777777" w:rsidR="00ED002A" w:rsidRPr="001122E6" w:rsidRDefault="00ED002A">
      <w:pPr>
        <w:spacing w:before="5" w:line="180" w:lineRule="exact"/>
        <w:rPr>
          <w:sz w:val="18"/>
          <w:szCs w:val="18"/>
          <w:lang w:val="ru-RU"/>
        </w:rPr>
      </w:pPr>
    </w:p>
    <w:p w14:paraId="32FBDC0C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033585C4" w14:textId="77777777" w:rsidR="00ED002A" w:rsidRPr="001122E6" w:rsidRDefault="00ED002A">
      <w:pPr>
        <w:spacing w:line="100" w:lineRule="exact"/>
        <w:rPr>
          <w:sz w:val="11"/>
          <w:szCs w:val="11"/>
          <w:lang w:val="ru-RU"/>
        </w:rPr>
      </w:pPr>
    </w:p>
    <w:p w14:paraId="375955AB" w14:textId="3891081E" w:rsidR="00ED002A" w:rsidRPr="001122E6" w:rsidRDefault="005605C5">
      <w:pPr>
        <w:ind w:left="176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41344" behindDoc="1" locked="0" layoutInCell="1" allowOverlap="1" wp14:anchorId="21D49D30" wp14:editId="208F67E2">
                <wp:simplePos x="0" y="0"/>
                <wp:positionH relativeFrom="page">
                  <wp:posOffset>901065</wp:posOffset>
                </wp:positionH>
                <wp:positionV relativeFrom="paragraph">
                  <wp:posOffset>-1906</wp:posOffset>
                </wp:positionV>
                <wp:extent cx="6301105" cy="0"/>
                <wp:effectExtent l="0" t="0" r="0" b="0"/>
                <wp:wrapNone/>
                <wp:docPr id="708026089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-3"/>
                          <a:chExt cx="9923" cy="0"/>
                        </a:xfrm>
                      </wpg:grpSpPr>
                      <wps:wsp>
                        <wps:cNvPr id="145" name="Freeform 143"/>
                        <wps:cNvSpPr>
                          <a:spLocks/>
                        </wps:cNvSpPr>
                        <wps:spPr bwMode="auto">
                          <a:xfrm>
                            <a:off x="1419" y="-3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78DBA0" id="Group 218" o:spid="_x0000_s1026" style="position:absolute;margin-left:70.95pt;margin-top:-.15pt;width:496.15pt;height:0;z-index:-251675136;mso-wrap-distance-top:-3e-5mm;mso-wrap-distance-bottom:-3e-5mm;mso-position-horizontal-relative:page" coordorigin="1419,-3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">
                <v:shape id="Freeform 143" o:spid="_x0000_s1027" style="position:absolute;left:1419;top:-3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pacing w:val="1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ат</w:t>
      </w:r>
      <w:r w:rsidR="006A64D8" w:rsidRPr="001122E6">
        <w:rPr>
          <w:b/>
          <w:spacing w:val="-3"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ог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>а за</w:t>
      </w:r>
      <w:r w:rsidR="006A64D8" w:rsidRPr="001122E6">
        <w:rPr>
          <w:b/>
          <w:spacing w:val="-2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аљ</w:t>
      </w:r>
      <w:r w:rsidR="006A64D8" w:rsidRPr="001122E6">
        <w:rPr>
          <w:b/>
          <w:spacing w:val="1"/>
          <w:sz w:val="22"/>
          <w:szCs w:val="22"/>
          <w:lang w:val="ru-RU"/>
        </w:rPr>
        <w:t>е</w:t>
      </w:r>
      <w:r w:rsidR="006A64D8" w:rsidRPr="001122E6">
        <w:rPr>
          <w:b/>
          <w:spacing w:val="-3"/>
          <w:sz w:val="22"/>
          <w:szCs w:val="22"/>
          <w:lang w:val="ru-RU"/>
        </w:rPr>
        <w:t>њ</w:t>
      </w:r>
      <w:r w:rsidR="006A64D8" w:rsidRPr="001122E6">
        <w:rPr>
          <w:b/>
          <w:sz w:val="22"/>
          <w:szCs w:val="22"/>
          <w:lang w:val="ru-RU"/>
        </w:rPr>
        <w:t>а</w:t>
      </w:r>
    </w:p>
    <w:p w14:paraId="79385411" w14:textId="77777777" w:rsidR="00ED002A" w:rsidRPr="001122E6" w:rsidRDefault="006A64D8">
      <w:pPr>
        <w:spacing w:line="240" w:lineRule="exact"/>
        <w:ind w:left="176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а, терм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оло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ија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ла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икац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за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љења.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о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(</w:t>
      </w:r>
      <w:r w:rsidRPr="001122E6">
        <w:rPr>
          <w:sz w:val="22"/>
          <w:szCs w:val="22"/>
          <w:lang w:val="ru-RU"/>
        </w:rPr>
        <w:t>про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ене 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про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оку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кр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и 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у</w:t>
      </w:r>
    </w:p>
    <w:p w14:paraId="00FE03F2" w14:textId="77777777" w:rsidR="00ED002A" w:rsidRPr="001122E6" w:rsidRDefault="006A64D8">
      <w:pPr>
        <w:spacing w:before="1"/>
        <w:ind w:left="176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аск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ри,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ларна зби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)</w:t>
      </w:r>
      <w:r w:rsidRPr="001122E6">
        <w:rPr>
          <w:sz w:val="22"/>
          <w:szCs w:val="22"/>
          <w:lang w:val="ru-RU"/>
        </w:rPr>
        <w:t>.</w:t>
      </w:r>
    </w:p>
    <w:p w14:paraId="2BEA0074" w14:textId="77777777" w:rsidR="00ED002A" w:rsidRPr="001122E6" w:rsidRDefault="006A64D8">
      <w:pPr>
        <w:spacing w:line="240" w:lineRule="exact"/>
        <w:ind w:left="176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З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аци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 xml:space="preserve">ори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ке 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еакц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</w:p>
    <w:p w14:paraId="4B203C0E" w14:textId="77777777" w:rsidR="00ED002A" w:rsidRPr="001122E6" w:rsidRDefault="006A64D8">
      <w:pPr>
        <w:spacing w:before="5" w:line="240" w:lineRule="exact"/>
        <w:ind w:left="176" w:right="308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Шир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 зап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еп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z w:val="22"/>
          <w:szCs w:val="22"/>
          <w:lang w:val="ru-RU"/>
        </w:rPr>
        <w:t>леч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 зап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а. 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екс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 xml:space="preserve">на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апа</w:t>
      </w:r>
      <w:r w:rsidRPr="001122E6">
        <w:rPr>
          <w:spacing w:val="-2"/>
          <w:sz w:val="22"/>
          <w:szCs w:val="22"/>
          <w:lang w:val="ru-RU"/>
        </w:rPr>
        <w:t>ље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z w:val="22"/>
          <w:szCs w:val="22"/>
          <w:lang w:val="ru-RU"/>
        </w:rPr>
        <w:t>се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на, ф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брино</w:t>
      </w:r>
      <w:r w:rsidRPr="001122E6">
        <w:rPr>
          <w:spacing w:val="-2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на, гн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на,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кат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ралн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, хемо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ги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на).</w:t>
      </w:r>
    </w:p>
    <w:p w14:paraId="2EACC93B" w14:textId="77777777" w:rsidR="00ED002A" w:rsidRPr="001122E6" w:rsidRDefault="006A64D8">
      <w:pPr>
        <w:tabs>
          <w:tab w:val="left" w:pos="10040"/>
        </w:tabs>
        <w:spacing w:before="4"/>
        <w:ind w:left="119"/>
        <w:rPr>
          <w:sz w:val="22"/>
          <w:szCs w:val="22"/>
          <w:lang w:val="ru-RU"/>
        </w:rPr>
      </w:pPr>
      <w:r w:rsidRPr="001122E6">
        <w:rPr>
          <w:b/>
          <w:sz w:val="22"/>
          <w:szCs w:val="22"/>
          <w:u w:val="single" w:color="000000"/>
          <w:lang w:val="ru-RU"/>
        </w:rPr>
        <w:tab/>
      </w:r>
    </w:p>
    <w:p w14:paraId="35B09A07" w14:textId="77777777" w:rsidR="00ED002A" w:rsidRPr="001122E6" w:rsidRDefault="006A64D8">
      <w:pPr>
        <w:spacing w:before="93"/>
        <w:ind w:left="3679" w:right="3670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ова</w:t>
      </w:r>
    </w:p>
    <w:p w14:paraId="5311BDDB" w14:textId="77777777" w:rsidR="00ED002A" w:rsidRPr="001122E6" w:rsidRDefault="00ED002A">
      <w:pPr>
        <w:spacing w:before="7" w:line="180" w:lineRule="exact"/>
        <w:rPr>
          <w:sz w:val="18"/>
          <w:szCs w:val="18"/>
          <w:lang w:val="ru-RU"/>
        </w:rPr>
      </w:pPr>
    </w:p>
    <w:p w14:paraId="6AAD670D" w14:textId="26EB8F7A" w:rsidR="00ED002A" w:rsidRPr="001122E6" w:rsidRDefault="006A64D8">
      <w:pPr>
        <w:ind w:left="368"/>
        <w:rPr>
          <w:sz w:val="24"/>
          <w:szCs w:val="24"/>
          <w:lang w:val="ru-RU"/>
        </w:rPr>
      </w:pP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тох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толош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жбе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5A1E38">
        <w:rPr>
          <w:sz w:val="24"/>
          <w:szCs w:val="24"/>
        </w:rPr>
        <w:t>2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час</w:t>
      </w:r>
      <w:r w:rsidRPr="001122E6">
        <w:rPr>
          <w:sz w:val="24"/>
          <w:szCs w:val="24"/>
          <w:lang w:val="ru-RU"/>
        </w:rPr>
        <w:t xml:space="preserve">а                           </w:t>
      </w:r>
      <w:r w:rsidRPr="001122E6">
        <w:rPr>
          <w:spacing w:val="59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сем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 xml:space="preserve">2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+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1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</w:t>
      </w:r>
      <w:r w:rsidRPr="001122E6">
        <w:rPr>
          <w:sz w:val="24"/>
          <w:szCs w:val="24"/>
          <w:lang w:val="ru-RU"/>
        </w:rPr>
        <w:t>с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об</w:t>
      </w:r>
      <w:r w:rsidRPr="001122E6">
        <w:rPr>
          <w:spacing w:val="3"/>
          <w:sz w:val="24"/>
          <w:szCs w:val="24"/>
          <w:lang w:val="ru-RU"/>
        </w:rPr>
        <w:t>д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кци</w:t>
      </w:r>
      <w:r w:rsidRPr="001122E6">
        <w:rPr>
          <w:sz w:val="24"/>
          <w:szCs w:val="24"/>
          <w:lang w:val="ru-RU"/>
        </w:rPr>
        <w:t>је</w:t>
      </w:r>
    </w:p>
    <w:p w14:paraId="19575E87" w14:textId="77777777" w:rsidR="00ED002A" w:rsidRPr="001122E6" w:rsidRDefault="00ED002A">
      <w:pPr>
        <w:spacing w:line="100" w:lineRule="exact"/>
        <w:rPr>
          <w:sz w:val="10"/>
          <w:szCs w:val="10"/>
          <w:lang w:val="ru-RU"/>
        </w:rPr>
      </w:pPr>
    </w:p>
    <w:p w14:paraId="47D21DBC" w14:textId="77777777" w:rsidR="00ED002A" w:rsidRPr="001122E6" w:rsidRDefault="006A64D8">
      <w:pPr>
        <w:spacing w:line="240" w:lineRule="exact"/>
        <w:ind w:left="3727"/>
        <w:rPr>
          <w:sz w:val="22"/>
          <w:szCs w:val="22"/>
          <w:lang w:val="ru-RU"/>
        </w:rPr>
        <w:sectPr w:rsidR="00ED002A" w:rsidRPr="001122E6">
          <w:type w:val="continuous"/>
          <w:pgSz w:w="11920" w:h="16860"/>
          <w:pgMar w:top="1580" w:right="460" w:bottom="280" w:left="1300" w:header="720" w:footer="720" w:gutter="0"/>
          <w:cols w:space="720"/>
        </w:sectPr>
      </w:pPr>
      <w:r w:rsidRPr="001122E6">
        <w:rPr>
          <w:position w:val="-1"/>
          <w:sz w:val="22"/>
          <w:szCs w:val="22"/>
          <w:lang w:val="ru-RU"/>
        </w:rPr>
        <w:t>Д</w:t>
      </w:r>
      <w:r w:rsidRPr="001122E6">
        <w:rPr>
          <w:spacing w:val="1"/>
          <w:position w:val="-1"/>
          <w:sz w:val="22"/>
          <w:szCs w:val="22"/>
          <w:lang w:val="ru-RU"/>
        </w:rPr>
        <w:t>еф</w:t>
      </w:r>
      <w:r w:rsidRPr="001122E6">
        <w:rPr>
          <w:position w:val="-1"/>
          <w:sz w:val="22"/>
          <w:szCs w:val="22"/>
          <w:lang w:val="ru-RU"/>
        </w:rPr>
        <w:t>и</w:t>
      </w:r>
      <w:r w:rsidRPr="001122E6">
        <w:rPr>
          <w:spacing w:val="-1"/>
          <w:position w:val="-1"/>
          <w:sz w:val="22"/>
          <w:szCs w:val="22"/>
          <w:lang w:val="ru-RU"/>
        </w:rPr>
        <w:t>н</w:t>
      </w:r>
      <w:r w:rsidRPr="001122E6">
        <w:rPr>
          <w:position w:val="-1"/>
          <w:sz w:val="22"/>
          <w:szCs w:val="22"/>
          <w:lang w:val="ru-RU"/>
        </w:rPr>
        <w:t>и</w:t>
      </w:r>
      <w:r w:rsidRPr="001122E6">
        <w:rPr>
          <w:spacing w:val="-1"/>
          <w:position w:val="-1"/>
          <w:sz w:val="22"/>
          <w:szCs w:val="22"/>
          <w:lang w:val="ru-RU"/>
        </w:rPr>
        <w:t>ц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1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>а зап</w:t>
      </w:r>
      <w:r w:rsidRPr="001122E6">
        <w:rPr>
          <w:spacing w:val="-3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љ</w:t>
      </w:r>
      <w:r w:rsidRPr="001122E6">
        <w:rPr>
          <w:spacing w:val="-2"/>
          <w:position w:val="-1"/>
          <w:sz w:val="22"/>
          <w:szCs w:val="22"/>
          <w:lang w:val="ru-RU"/>
        </w:rPr>
        <w:t>е</w:t>
      </w:r>
      <w:r w:rsidRPr="001122E6">
        <w:rPr>
          <w:spacing w:val="1"/>
          <w:position w:val="-1"/>
          <w:sz w:val="22"/>
          <w:szCs w:val="22"/>
          <w:lang w:val="ru-RU"/>
        </w:rPr>
        <w:t>њ</w:t>
      </w:r>
      <w:r w:rsidRPr="001122E6">
        <w:rPr>
          <w:spacing w:val="2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 xml:space="preserve">, </w:t>
      </w:r>
      <w:r w:rsidRPr="001122E6">
        <w:rPr>
          <w:spacing w:val="-3"/>
          <w:position w:val="-1"/>
          <w:sz w:val="22"/>
          <w:szCs w:val="22"/>
          <w:lang w:val="ru-RU"/>
        </w:rPr>
        <w:t>О</w:t>
      </w:r>
      <w:r w:rsidRPr="001122E6">
        <w:rPr>
          <w:position w:val="-1"/>
          <w:sz w:val="22"/>
          <w:szCs w:val="22"/>
          <w:lang w:val="ru-RU"/>
        </w:rPr>
        <w:t>пште к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ра</w:t>
      </w:r>
      <w:r w:rsidRPr="001122E6">
        <w:rPr>
          <w:spacing w:val="1"/>
          <w:position w:val="-1"/>
          <w:sz w:val="22"/>
          <w:szCs w:val="22"/>
          <w:lang w:val="ru-RU"/>
        </w:rPr>
        <w:t>к</w:t>
      </w:r>
      <w:r w:rsidRPr="001122E6">
        <w:rPr>
          <w:spacing w:val="-3"/>
          <w:position w:val="-1"/>
          <w:sz w:val="22"/>
          <w:szCs w:val="22"/>
          <w:lang w:val="ru-RU"/>
        </w:rPr>
        <w:t>т</w:t>
      </w:r>
      <w:r w:rsidRPr="001122E6">
        <w:rPr>
          <w:position w:val="-1"/>
          <w:sz w:val="22"/>
          <w:szCs w:val="22"/>
          <w:lang w:val="ru-RU"/>
        </w:rPr>
        <w:t>ерист</w:t>
      </w:r>
      <w:r w:rsidRPr="001122E6">
        <w:rPr>
          <w:spacing w:val="-1"/>
          <w:position w:val="-1"/>
          <w:sz w:val="22"/>
          <w:szCs w:val="22"/>
          <w:lang w:val="ru-RU"/>
        </w:rPr>
        <w:t>и</w:t>
      </w:r>
      <w:r w:rsidRPr="001122E6">
        <w:rPr>
          <w:spacing w:val="-2"/>
          <w:position w:val="-1"/>
          <w:sz w:val="22"/>
          <w:szCs w:val="22"/>
          <w:lang w:val="ru-RU"/>
        </w:rPr>
        <w:t>к</w:t>
      </w:r>
      <w:r w:rsidRPr="001122E6">
        <w:rPr>
          <w:position w:val="-1"/>
          <w:sz w:val="22"/>
          <w:szCs w:val="22"/>
          <w:lang w:val="ru-RU"/>
        </w:rPr>
        <w:t>е зап</w:t>
      </w:r>
      <w:r w:rsidRPr="001122E6">
        <w:rPr>
          <w:spacing w:val="-3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љењ</w:t>
      </w:r>
      <w:r w:rsidRPr="001122E6">
        <w:rPr>
          <w:spacing w:val="1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 xml:space="preserve">, </w:t>
      </w:r>
      <w:r w:rsidRPr="001122E6">
        <w:rPr>
          <w:spacing w:val="-1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к</w:t>
      </w:r>
      <w:r w:rsidRPr="001122E6">
        <w:rPr>
          <w:spacing w:val="-2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т</w:t>
      </w:r>
      <w:r w:rsidRPr="001122E6">
        <w:rPr>
          <w:spacing w:val="-1"/>
          <w:position w:val="-1"/>
          <w:sz w:val="22"/>
          <w:szCs w:val="22"/>
          <w:lang w:val="ru-RU"/>
        </w:rPr>
        <w:t>н</w:t>
      </w:r>
      <w:r w:rsidRPr="001122E6">
        <w:rPr>
          <w:position w:val="-1"/>
          <w:sz w:val="22"/>
          <w:szCs w:val="22"/>
          <w:lang w:val="ru-RU"/>
        </w:rPr>
        <w:t>о</w:t>
      </w:r>
    </w:p>
    <w:p w14:paraId="62CB9414" w14:textId="3535F724" w:rsidR="00ED002A" w:rsidRPr="00EF6310" w:rsidRDefault="005605C5">
      <w:pPr>
        <w:spacing w:before="6"/>
        <w:ind w:left="176" w:right="195"/>
        <w:rPr>
          <w:sz w:val="22"/>
          <w:szCs w:val="22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749EFD45" wp14:editId="05EB76B7">
                <wp:simplePos x="0" y="0"/>
                <wp:positionH relativeFrom="page">
                  <wp:posOffset>897255</wp:posOffset>
                </wp:positionH>
                <wp:positionV relativeFrom="paragraph">
                  <wp:posOffset>-457835</wp:posOffset>
                </wp:positionV>
                <wp:extent cx="6308725" cy="1432560"/>
                <wp:effectExtent l="0" t="0" r="15875" b="0"/>
                <wp:wrapNone/>
                <wp:docPr id="117781964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1432560"/>
                          <a:chOff x="1413" y="-721"/>
                          <a:chExt cx="9935" cy="2256"/>
                        </a:xfrm>
                      </wpg:grpSpPr>
                      <wps:wsp>
                        <wps:cNvPr id="135" name="Freeform 141"/>
                        <wps:cNvSpPr>
                          <a:spLocks/>
                        </wps:cNvSpPr>
                        <wps:spPr bwMode="auto">
                          <a:xfrm>
                            <a:off x="1419" y="-710"/>
                            <a:ext cx="3540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3540"/>
                              <a:gd name="T2" fmla="+- 0 4959 1419"/>
                              <a:gd name="T3" fmla="*/ T2 w 3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40">
                                <a:moveTo>
                                  <a:pt x="0" y="0"/>
                                </a:moveTo>
                                <a:lnTo>
                                  <a:pt x="35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40"/>
                        <wps:cNvSpPr>
                          <a:spLocks/>
                        </wps:cNvSpPr>
                        <wps:spPr bwMode="auto">
                          <a:xfrm>
                            <a:off x="4969" y="-710"/>
                            <a:ext cx="6347" cy="0"/>
                          </a:xfrm>
                          <a:custGeom>
                            <a:avLst/>
                            <a:gdLst>
                              <a:gd name="T0" fmla="+- 0 4969 4969"/>
                              <a:gd name="T1" fmla="*/ T0 w 6347"/>
                              <a:gd name="T2" fmla="+- 0 11316 4969"/>
                              <a:gd name="T3" fmla="*/ T2 w 6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7">
                                <a:moveTo>
                                  <a:pt x="0" y="0"/>
                                </a:moveTo>
                                <a:lnTo>
                                  <a:pt x="63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9"/>
                        <wps:cNvSpPr>
                          <a:spLocks/>
                        </wps:cNvSpPr>
                        <wps:spPr bwMode="auto">
                          <a:xfrm>
                            <a:off x="11316" y="-710"/>
                            <a:ext cx="10" cy="0"/>
                          </a:xfrm>
                          <a:custGeom>
                            <a:avLst/>
                            <a:gdLst>
                              <a:gd name="T0" fmla="+- 0 11316 11316"/>
                              <a:gd name="T1" fmla="*/ T0 w 10"/>
                              <a:gd name="T2" fmla="+- 0 11325 11316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11325" y="-710"/>
                            <a:ext cx="5" cy="0"/>
                          </a:xfrm>
                          <a:custGeom>
                            <a:avLst/>
                            <a:gdLst>
                              <a:gd name="T0" fmla="+- 0 11325 11325"/>
                              <a:gd name="T1" fmla="*/ T0 w 5"/>
                              <a:gd name="T2" fmla="+- 0 11330 11325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7"/>
                        <wps:cNvSpPr>
                          <a:spLocks/>
                        </wps:cNvSpPr>
                        <wps:spPr bwMode="auto">
                          <a:xfrm>
                            <a:off x="11330" y="-710"/>
                            <a:ext cx="10" cy="0"/>
                          </a:xfrm>
                          <a:custGeom>
                            <a:avLst/>
                            <a:gdLst>
                              <a:gd name="T0" fmla="+- 0 11330 11330"/>
                              <a:gd name="T1" fmla="*/ T0 w 10"/>
                              <a:gd name="T2" fmla="+- 0 11340 1133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6"/>
                        <wps:cNvSpPr>
                          <a:spLocks/>
                        </wps:cNvSpPr>
                        <wps:spPr bwMode="auto">
                          <a:xfrm>
                            <a:off x="11340" y="-710"/>
                            <a:ext cx="2" cy="0"/>
                          </a:xfrm>
                          <a:custGeom>
                            <a:avLst/>
                            <a:gdLst>
                              <a:gd name="T0" fmla="+- 0 11340 11340"/>
                              <a:gd name="T1" fmla="*/ T0 w 2"/>
                              <a:gd name="T2" fmla="+- 0 11342 11340"/>
                              <a:gd name="T3" fmla="*/ T2 w 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5"/>
                        <wps:cNvSpPr>
                          <a:spLocks/>
                        </wps:cNvSpPr>
                        <wps:spPr bwMode="auto">
                          <a:xfrm>
                            <a:off x="1419" y="-247"/>
                            <a:ext cx="3540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3540"/>
                              <a:gd name="T2" fmla="+- 0 4959 1419"/>
                              <a:gd name="T3" fmla="*/ T2 w 3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40">
                                <a:moveTo>
                                  <a:pt x="0" y="0"/>
                                </a:moveTo>
                                <a:lnTo>
                                  <a:pt x="35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4"/>
                        <wps:cNvSpPr>
                          <a:spLocks/>
                        </wps:cNvSpPr>
                        <wps:spPr bwMode="auto">
                          <a:xfrm>
                            <a:off x="4969" y="-247"/>
                            <a:ext cx="6347" cy="0"/>
                          </a:xfrm>
                          <a:custGeom>
                            <a:avLst/>
                            <a:gdLst>
                              <a:gd name="T0" fmla="+- 0 4969 4969"/>
                              <a:gd name="T1" fmla="*/ T0 w 6347"/>
                              <a:gd name="T2" fmla="+- 0 11316 4969"/>
                              <a:gd name="T3" fmla="*/ T2 w 63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47">
                                <a:moveTo>
                                  <a:pt x="0" y="0"/>
                                </a:moveTo>
                                <a:lnTo>
                                  <a:pt x="63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3"/>
                        <wps:cNvSpPr>
                          <a:spLocks/>
                        </wps:cNvSpPr>
                        <wps:spPr bwMode="auto">
                          <a:xfrm>
                            <a:off x="4964" y="-715"/>
                            <a:ext cx="0" cy="2244"/>
                          </a:xfrm>
                          <a:custGeom>
                            <a:avLst/>
                            <a:gdLst>
                              <a:gd name="T0" fmla="+- 0 -715 -715"/>
                              <a:gd name="T1" fmla="*/ -715 h 2244"/>
                              <a:gd name="T2" fmla="+- 0 1529 -715"/>
                              <a:gd name="T3" fmla="*/ 1529 h 2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44">
                                <a:moveTo>
                                  <a:pt x="0" y="0"/>
                                </a:moveTo>
                                <a:lnTo>
                                  <a:pt x="0" y="22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1E0991" id="Group 215" o:spid="_x0000_s1026" style="position:absolute;margin-left:70.65pt;margin-top:-36.05pt;width:496.75pt;height:112.8pt;z-index:-251674112;mso-position-horizontal-relative:page" coordorigin="1413,-721" coordsize="9935,2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">
                <v:shape id="Freeform 141" o:spid="_x0000_s1027" style="position:absolute;left:1419;top:-710;width:3540;height:0;visibility:visible;mso-wrap-style:square;v-text-anchor:top" coordsize="3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" path="m,l3540,e" filled="f" strokeweight=".58pt">
                  <v:path arrowok="t" o:connecttype="custom" o:connectlocs="0,0;3540,0" o:connectangles="0,0"/>
                </v:shape>
                <v:shape id="Freeform 140" o:spid="_x0000_s1028" style="position:absolute;left:4969;top:-710;width:6347;height:0;visibility:visible;mso-wrap-style:square;v-text-anchor:top" coordsize="6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" path="m,l6347,e" filled="f" strokeweight=".58pt">
                  <v:path arrowok="t" o:connecttype="custom" o:connectlocs="0,0;6347,0" o:connectangles="0,0"/>
                </v:shape>
                <v:shape id="Freeform 139" o:spid="_x0000_s1029" style="position:absolute;left:11316;top:-710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" path="m,l9,e" filled="f" strokeweight=".58pt">
                  <v:path arrowok="t" o:connecttype="custom" o:connectlocs="0,0;9,0" o:connectangles="0,0"/>
                </v:shape>
                <v:shape id="Freeform 138" o:spid="_x0000_s1030" style="position:absolute;left:11325;top:-710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" path="m,l5,e" filled="f" strokeweight=".58pt">
                  <v:path arrowok="t" o:connecttype="custom" o:connectlocs="0,0;5,0" o:connectangles="0,0"/>
                </v:shape>
                <v:shape id="Freeform 137" o:spid="_x0000_s1031" style="position:absolute;left:11330;top:-710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" path="m,l10,e" filled="f" strokeweight=".58pt">
                  <v:path arrowok="t" o:connecttype="custom" o:connectlocs="0,0;10,0" o:connectangles="0,0"/>
                </v:shape>
                <v:shape id="Freeform 136" o:spid="_x0000_s1032" style="position:absolute;left:11340;top:-710;width:2;height:0;visibility:visible;mso-wrap-style:square;v-text-anchor:top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" path="m,l2,e" filled="f" strokeweight=".58pt">
                  <v:path arrowok="t" o:connecttype="custom" o:connectlocs="0,0;2,0" o:connectangles="0,0"/>
                </v:shape>
                <v:shape id="Freeform 135" o:spid="_x0000_s1033" style="position:absolute;left:1419;top:-247;width:3540;height:0;visibility:visible;mso-wrap-style:square;v-text-anchor:top" coordsize="35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" path="m,l3540,e" filled="f" strokeweight=".58pt">
                  <v:path arrowok="t" o:connecttype="custom" o:connectlocs="0,0;3540,0" o:connectangles="0,0"/>
                </v:shape>
                <v:shape id="Freeform 134" o:spid="_x0000_s1034" style="position:absolute;left:4969;top:-247;width:6347;height:0;visibility:visible;mso-wrap-style:square;v-text-anchor:top" coordsize="6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" path="m,l6347,e" filled="f" strokeweight=".58pt">
                  <v:path arrowok="t" o:connecttype="custom" o:connectlocs="0,0;6347,0" o:connectangles="0,0"/>
                </v:shape>
                <v:shape id="Freeform 133" o:spid="_x0000_s1035" style="position:absolute;left:4964;top:-715;width:0;height:2244;visibility:visible;mso-wrap-style:square;v-text-anchor:top" coordsize="0,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" path="m,l,2244e" filled="f" strokeweight=".58pt">
                  <v:path arrowok="t" o:connecttype="custom" o:connectlocs="0,-715;0,1529" o:connectangles="0,0"/>
                </v:shape>
                <w10:wrap anchorx="page"/>
              </v:group>
            </w:pict>
          </mc:Fallback>
        </mc:AlternateContent>
      </w:r>
      <w:r w:rsidR="006A64D8" w:rsidRPr="00EF6310">
        <w:rPr>
          <w:spacing w:val="-1"/>
          <w:sz w:val="22"/>
          <w:szCs w:val="22"/>
        </w:rPr>
        <w:t>A</w:t>
      </w:r>
      <w:r w:rsidR="006A64D8" w:rsidRPr="00EF6310">
        <w:rPr>
          <w:sz w:val="22"/>
          <w:szCs w:val="22"/>
        </w:rPr>
        <w:t>ppend</w:t>
      </w:r>
      <w:r w:rsidR="006A64D8" w:rsidRPr="00EF6310">
        <w:rPr>
          <w:spacing w:val="-1"/>
          <w:sz w:val="22"/>
          <w:szCs w:val="22"/>
        </w:rPr>
        <w:t>i</w:t>
      </w:r>
      <w:r w:rsidR="006A64D8" w:rsidRPr="00EF6310">
        <w:rPr>
          <w:sz w:val="22"/>
          <w:szCs w:val="22"/>
        </w:rPr>
        <w:t>c</w:t>
      </w:r>
      <w:r w:rsidR="006A64D8" w:rsidRPr="00EF6310">
        <w:rPr>
          <w:spacing w:val="-1"/>
          <w:sz w:val="22"/>
          <w:szCs w:val="22"/>
        </w:rPr>
        <w:t>i</w:t>
      </w:r>
      <w:r w:rsidR="006A64D8" w:rsidRPr="00EF6310">
        <w:rPr>
          <w:spacing w:val="1"/>
          <w:sz w:val="22"/>
          <w:szCs w:val="22"/>
        </w:rPr>
        <w:t>t</w:t>
      </w:r>
      <w:r w:rsidR="006A64D8" w:rsidRPr="00EF6310">
        <w:rPr>
          <w:spacing w:val="-1"/>
          <w:sz w:val="22"/>
          <w:szCs w:val="22"/>
        </w:rPr>
        <w:t>i</w:t>
      </w:r>
      <w:r w:rsidR="006A64D8" w:rsidRPr="00EF6310">
        <w:rPr>
          <w:sz w:val="22"/>
          <w:szCs w:val="22"/>
        </w:rPr>
        <w:t>s ph</w:t>
      </w:r>
      <w:r w:rsidR="006A64D8" w:rsidRPr="00EF6310">
        <w:rPr>
          <w:spacing w:val="-1"/>
          <w:sz w:val="22"/>
          <w:szCs w:val="22"/>
        </w:rPr>
        <w:t>l</w:t>
      </w:r>
      <w:r w:rsidR="006A64D8" w:rsidRPr="00EF6310">
        <w:rPr>
          <w:sz w:val="22"/>
          <w:szCs w:val="22"/>
        </w:rPr>
        <w:t>e</w:t>
      </w:r>
      <w:r w:rsidR="006A64D8" w:rsidRPr="00EF6310">
        <w:rPr>
          <w:spacing w:val="-2"/>
          <w:sz w:val="22"/>
          <w:szCs w:val="22"/>
        </w:rPr>
        <w:t>g</w:t>
      </w:r>
      <w:r w:rsidR="006A64D8" w:rsidRPr="00EF6310">
        <w:rPr>
          <w:spacing w:val="-4"/>
          <w:sz w:val="22"/>
          <w:szCs w:val="22"/>
        </w:rPr>
        <w:t>m</w:t>
      </w:r>
      <w:r w:rsidR="006A64D8" w:rsidRPr="00EF6310">
        <w:rPr>
          <w:sz w:val="22"/>
          <w:szCs w:val="22"/>
        </w:rPr>
        <w:t xml:space="preserve">onosa </w:t>
      </w:r>
      <w:r w:rsidR="006A64D8" w:rsidRPr="00EF6310">
        <w:rPr>
          <w:spacing w:val="-1"/>
          <w:sz w:val="22"/>
          <w:szCs w:val="22"/>
        </w:rPr>
        <w:t>A</w:t>
      </w:r>
      <w:r w:rsidR="006A64D8" w:rsidRPr="00EF6310">
        <w:rPr>
          <w:sz w:val="22"/>
          <w:szCs w:val="22"/>
        </w:rPr>
        <w:t>bs</w:t>
      </w:r>
      <w:r w:rsidR="006A64D8" w:rsidRPr="00EF6310">
        <w:rPr>
          <w:spacing w:val="1"/>
          <w:sz w:val="22"/>
          <w:szCs w:val="22"/>
        </w:rPr>
        <w:t>c</w:t>
      </w:r>
      <w:r w:rsidR="006A64D8" w:rsidRPr="00EF6310">
        <w:rPr>
          <w:sz w:val="22"/>
          <w:szCs w:val="22"/>
        </w:rPr>
        <w:t>e</w:t>
      </w:r>
      <w:r w:rsidR="006A64D8" w:rsidRPr="00EF6310">
        <w:rPr>
          <w:spacing w:val="-2"/>
          <w:sz w:val="22"/>
          <w:szCs w:val="22"/>
        </w:rPr>
        <w:t>s</w:t>
      </w:r>
      <w:r w:rsidR="006A64D8" w:rsidRPr="00EF6310">
        <w:rPr>
          <w:sz w:val="22"/>
          <w:szCs w:val="22"/>
        </w:rPr>
        <w:t>sus</w:t>
      </w:r>
      <w:r w:rsidR="006A64D8" w:rsidRPr="00EF6310">
        <w:rPr>
          <w:spacing w:val="1"/>
          <w:sz w:val="22"/>
          <w:szCs w:val="22"/>
        </w:rPr>
        <w:t xml:space="preserve"> </w:t>
      </w:r>
      <w:r w:rsidR="006A64D8" w:rsidRPr="00EF6310">
        <w:rPr>
          <w:spacing w:val="-2"/>
          <w:sz w:val="22"/>
          <w:szCs w:val="22"/>
        </w:rPr>
        <w:t>h</w:t>
      </w:r>
      <w:r w:rsidR="006A64D8" w:rsidRPr="00EF6310">
        <w:rPr>
          <w:sz w:val="22"/>
          <w:szCs w:val="22"/>
        </w:rPr>
        <w:t>ep</w:t>
      </w:r>
      <w:r w:rsidR="006A64D8" w:rsidRPr="00EF6310">
        <w:rPr>
          <w:spacing w:val="-2"/>
          <w:sz w:val="22"/>
          <w:szCs w:val="22"/>
        </w:rPr>
        <w:t>a</w:t>
      </w:r>
      <w:r w:rsidR="006A64D8" w:rsidRPr="00EF6310">
        <w:rPr>
          <w:spacing w:val="1"/>
          <w:sz w:val="22"/>
          <w:szCs w:val="22"/>
        </w:rPr>
        <w:t>ti</w:t>
      </w:r>
      <w:r w:rsidR="006A64D8" w:rsidRPr="00EF6310">
        <w:rPr>
          <w:sz w:val="22"/>
          <w:szCs w:val="22"/>
        </w:rPr>
        <w:t xml:space="preserve">s </w:t>
      </w:r>
      <w:r w:rsidR="006A64D8" w:rsidRPr="00EF6310">
        <w:rPr>
          <w:spacing w:val="-1"/>
          <w:sz w:val="22"/>
          <w:szCs w:val="22"/>
        </w:rPr>
        <w:t>G</w:t>
      </w:r>
      <w:r w:rsidR="006A64D8" w:rsidRPr="00EF6310">
        <w:rPr>
          <w:spacing w:val="1"/>
          <w:sz w:val="22"/>
          <w:szCs w:val="22"/>
        </w:rPr>
        <w:t>r</w:t>
      </w:r>
      <w:r w:rsidR="006A64D8" w:rsidRPr="00EF6310">
        <w:rPr>
          <w:sz w:val="22"/>
          <w:szCs w:val="22"/>
        </w:rPr>
        <w:t>anu</w:t>
      </w:r>
      <w:r w:rsidR="006A64D8" w:rsidRPr="00EF6310">
        <w:rPr>
          <w:spacing w:val="-1"/>
          <w:sz w:val="22"/>
          <w:szCs w:val="22"/>
        </w:rPr>
        <w:t>l</w:t>
      </w:r>
      <w:r w:rsidR="006A64D8" w:rsidRPr="00EF6310">
        <w:rPr>
          <w:sz w:val="22"/>
          <w:szCs w:val="22"/>
        </w:rPr>
        <w:t>o</w:t>
      </w:r>
      <w:r w:rsidR="006A64D8" w:rsidRPr="00EF6310">
        <w:rPr>
          <w:spacing w:val="-4"/>
          <w:sz w:val="22"/>
          <w:szCs w:val="22"/>
        </w:rPr>
        <w:t>m</w:t>
      </w:r>
      <w:r w:rsidR="006A64D8" w:rsidRPr="00EF6310">
        <w:rPr>
          <w:sz w:val="22"/>
          <w:szCs w:val="22"/>
        </w:rPr>
        <w:t>a co</w:t>
      </w:r>
      <w:r w:rsidR="006A64D8" w:rsidRPr="00EF6310">
        <w:rPr>
          <w:spacing w:val="1"/>
          <w:sz w:val="22"/>
          <w:szCs w:val="22"/>
        </w:rPr>
        <w:t>r</w:t>
      </w:r>
      <w:r w:rsidR="006A64D8" w:rsidRPr="00EF6310">
        <w:rPr>
          <w:sz w:val="22"/>
          <w:szCs w:val="22"/>
        </w:rPr>
        <w:t>po</w:t>
      </w:r>
      <w:r w:rsidR="006A64D8" w:rsidRPr="00EF6310">
        <w:rPr>
          <w:spacing w:val="-2"/>
          <w:sz w:val="22"/>
          <w:szCs w:val="22"/>
        </w:rPr>
        <w:t>r</w:t>
      </w:r>
      <w:r w:rsidR="006A64D8" w:rsidRPr="00EF6310">
        <w:rPr>
          <w:spacing w:val="1"/>
          <w:sz w:val="22"/>
          <w:szCs w:val="22"/>
        </w:rPr>
        <w:t>i</w:t>
      </w:r>
      <w:r w:rsidR="006A64D8" w:rsidRPr="00EF6310">
        <w:rPr>
          <w:sz w:val="22"/>
          <w:szCs w:val="22"/>
        </w:rPr>
        <w:t>s</w:t>
      </w:r>
      <w:r w:rsidR="006A64D8" w:rsidRPr="00EF6310">
        <w:rPr>
          <w:spacing w:val="-2"/>
          <w:sz w:val="22"/>
          <w:szCs w:val="22"/>
        </w:rPr>
        <w:t xml:space="preserve"> </w:t>
      </w:r>
      <w:r w:rsidR="006A64D8" w:rsidRPr="00EF6310">
        <w:rPr>
          <w:sz w:val="22"/>
          <w:szCs w:val="22"/>
        </w:rPr>
        <w:t>a</w:t>
      </w:r>
      <w:r w:rsidR="006A64D8" w:rsidRPr="00EF6310">
        <w:rPr>
          <w:spacing w:val="-1"/>
          <w:sz w:val="22"/>
          <w:szCs w:val="22"/>
        </w:rPr>
        <w:t>l</w:t>
      </w:r>
      <w:r w:rsidR="006A64D8" w:rsidRPr="00EF6310">
        <w:rPr>
          <w:spacing w:val="1"/>
          <w:sz w:val="22"/>
          <w:szCs w:val="22"/>
        </w:rPr>
        <w:t>i</w:t>
      </w:r>
      <w:r w:rsidR="006A64D8" w:rsidRPr="00EF6310">
        <w:rPr>
          <w:sz w:val="22"/>
          <w:szCs w:val="22"/>
        </w:rPr>
        <w:t>e</w:t>
      </w:r>
      <w:r w:rsidR="006A64D8" w:rsidRPr="00EF6310">
        <w:rPr>
          <w:spacing w:val="-2"/>
          <w:sz w:val="22"/>
          <w:szCs w:val="22"/>
        </w:rPr>
        <w:t>n</w:t>
      </w:r>
      <w:r w:rsidR="006A64D8" w:rsidRPr="00EF6310">
        <w:rPr>
          <w:sz w:val="22"/>
          <w:szCs w:val="22"/>
        </w:rPr>
        <w:t>i</w:t>
      </w:r>
    </w:p>
    <w:p w14:paraId="36FCBADA" w14:textId="77777777" w:rsidR="00ED002A" w:rsidRPr="00EF6310" w:rsidRDefault="006A64D8">
      <w:pPr>
        <w:spacing w:before="2" w:line="240" w:lineRule="exact"/>
        <w:ind w:left="176" w:right="-38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B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oncho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neu</w:t>
      </w:r>
      <w:r w:rsidRPr="00EF6310">
        <w:rPr>
          <w:spacing w:val="-3"/>
          <w:sz w:val="22"/>
          <w:szCs w:val="22"/>
        </w:rPr>
        <w:t>m</w:t>
      </w:r>
      <w:r w:rsidRPr="00EF6310">
        <w:rPr>
          <w:sz w:val="22"/>
          <w:szCs w:val="22"/>
        </w:rPr>
        <w:t>on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a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pacing w:val="1"/>
          <w:sz w:val="22"/>
          <w:szCs w:val="22"/>
        </w:rPr>
        <w:t>fi</w:t>
      </w:r>
      <w:r w:rsidRPr="00EF6310">
        <w:rPr>
          <w:spacing w:val="-2"/>
          <w:sz w:val="22"/>
          <w:szCs w:val="22"/>
        </w:rPr>
        <w:t>b</w:t>
      </w:r>
      <w:r w:rsidRPr="00EF6310">
        <w:rPr>
          <w:spacing w:val="1"/>
          <w:sz w:val="22"/>
          <w:szCs w:val="22"/>
        </w:rPr>
        <w:t>ri</w:t>
      </w:r>
      <w:r w:rsidRPr="00EF6310">
        <w:rPr>
          <w:spacing w:val="-2"/>
          <w:sz w:val="22"/>
          <w:szCs w:val="22"/>
        </w:rPr>
        <w:t>no</w:t>
      </w:r>
      <w:r w:rsidRPr="00EF6310">
        <w:rPr>
          <w:sz w:val="22"/>
          <w:szCs w:val="22"/>
        </w:rPr>
        <w:t>so pu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en</w:t>
      </w:r>
      <w:r w:rsidRPr="00EF6310">
        <w:rPr>
          <w:spacing w:val="-1"/>
          <w:sz w:val="22"/>
          <w:szCs w:val="22"/>
        </w:rPr>
        <w:t>t</w:t>
      </w:r>
      <w:r w:rsidRPr="00EF6310">
        <w:rPr>
          <w:sz w:val="22"/>
          <w:szCs w:val="22"/>
        </w:rPr>
        <w:t>a</w:t>
      </w:r>
    </w:p>
    <w:p w14:paraId="18991324" w14:textId="77777777" w:rsidR="00B74310" w:rsidRDefault="00B74310">
      <w:pPr>
        <w:spacing w:before="6"/>
        <w:ind w:right="165"/>
      </w:pPr>
    </w:p>
    <w:p w14:paraId="43800CAB" w14:textId="77777777" w:rsidR="00B74310" w:rsidRDefault="00B74310">
      <w:pPr>
        <w:spacing w:before="6"/>
        <w:ind w:right="165"/>
      </w:pPr>
    </w:p>
    <w:p w14:paraId="2272C5A1" w14:textId="77777777" w:rsidR="00B74310" w:rsidRDefault="00B74310">
      <w:pPr>
        <w:spacing w:before="6"/>
        <w:ind w:right="165"/>
      </w:pPr>
    </w:p>
    <w:p w14:paraId="28146C3C" w14:textId="77777777" w:rsidR="00B74310" w:rsidRDefault="00B74310">
      <w:pPr>
        <w:spacing w:before="6"/>
        <w:ind w:right="165"/>
      </w:pPr>
    </w:p>
    <w:p w14:paraId="3288FCDC" w14:textId="77777777" w:rsidR="00D3286B" w:rsidRDefault="00D3286B">
      <w:pPr>
        <w:spacing w:before="6"/>
        <w:ind w:right="165"/>
      </w:pPr>
    </w:p>
    <w:p w14:paraId="4C594D34" w14:textId="77777777" w:rsidR="00D3286B" w:rsidRDefault="00D3286B">
      <w:pPr>
        <w:spacing w:before="6"/>
        <w:ind w:right="165"/>
      </w:pPr>
    </w:p>
    <w:p w14:paraId="18F39018" w14:textId="77777777" w:rsidR="00ED002A" w:rsidRDefault="006A64D8">
      <w:pPr>
        <w:spacing w:before="6"/>
        <w:ind w:right="165"/>
        <w:rPr>
          <w:sz w:val="22"/>
          <w:szCs w:val="22"/>
          <w:lang w:val="ru-RU"/>
        </w:rPr>
      </w:pPr>
      <w:r w:rsidRPr="00EF6310">
        <w:br w:type="column"/>
      </w:r>
      <w:r w:rsidRPr="00EF6310">
        <w:rPr>
          <w:spacing w:val="-1"/>
          <w:sz w:val="22"/>
          <w:szCs w:val="22"/>
        </w:rPr>
        <w:lastRenderedPageBreak/>
        <w:t>з</w:t>
      </w:r>
      <w:r w:rsidRPr="00EF6310">
        <w:rPr>
          <w:sz w:val="22"/>
          <w:szCs w:val="22"/>
        </w:rPr>
        <w:t>апаљ</w:t>
      </w:r>
      <w:r w:rsidRPr="00EF6310">
        <w:rPr>
          <w:spacing w:val="-2"/>
          <w:sz w:val="22"/>
          <w:szCs w:val="22"/>
        </w:rPr>
        <w:t>е</w:t>
      </w:r>
      <w:r w:rsidRPr="00EF6310">
        <w:rPr>
          <w:spacing w:val="1"/>
          <w:sz w:val="22"/>
          <w:szCs w:val="22"/>
        </w:rPr>
        <w:t>њ</w:t>
      </w:r>
      <w:r w:rsidRPr="00EF6310">
        <w:rPr>
          <w:spacing w:val="-2"/>
          <w:sz w:val="22"/>
          <w:szCs w:val="22"/>
        </w:rPr>
        <w:t>е</w:t>
      </w:r>
      <w:r w:rsidRPr="00EF6310">
        <w:rPr>
          <w:spacing w:val="1"/>
          <w:sz w:val="22"/>
          <w:szCs w:val="22"/>
        </w:rPr>
        <w:t>:</w:t>
      </w:r>
      <w:r w:rsidRPr="00EF6310">
        <w:rPr>
          <w:sz w:val="22"/>
          <w:szCs w:val="22"/>
        </w:rPr>
        <w:t>цел</w:t>
      </w:r>
      <w:r w:rsidRPr="00EF6310">
        <w:rPr>
          <w:spacing w:val="-2"/>
          <w:sz w:val="22"/>
          <w:szCs w:val="22"/>
        </w:rPr>
        <w:t>у</w:t>
      </w:r>
      <w:r w:rsidRPr="00EF6310">
        <w:rPr>
          <w:sz w:val="22"/>
          <w:szCs w:val="22"/>
        </w:rPr>
        <w:t>ларна зби</w:t>
      </w:r>
      <w:r w:rsidRPr="00EF6310">
        <w:rPr>
          <w:spacing w:val="-4"/>
          <w:sz w:val="22"/>
          <w:szCs w:val="22"/>
        </w:rPr>
        <w:t>в</w:t>
      </w:r>
      <w:r w:rsidRPr="00EF6310">
        <w:rPr>
          <w:sz w:val="22"/>
          <w:szCs w:val="22"/>
        </w:rPr>
        <w:t>а</w:t>
      </w:r>
      <w:r w:rsidRPr="00EF6310">
        <w:rPr>
          <w:spacing w:val="1"/>
          <w:sz w:val="22"/>
          <w:szCs w:val="22"/>
        </w:rPr>
        <w:t>њ</w:t>
      </w:r>
      <w:r w:rsidRPr="00EF6310">
        <w:rPr>
          <w:sz w:val="22"/>
          <w:szCs w:val="22"/>
        </w:rPr>
        <w:t xml:space="preserve">а, </w:t>
      </w:r>
      <w:r w:rsidRPr="00EF6310">
        <w:rPr>
          <w:spacing w:val="-3"/>
          <w:sz w:val="22"/>
          <w:szCs w:val="22"/>
        </w:rPr>
        <w:t>в</w:t>
      </w:r>
      <w:r w:rsidRPr="00EF6310">
        <w:rPr>
          <w:sz w:val="22"/>
          <w:szCs w:val="22"/>
        </w:rPr>
        <w:t>аск</w:t>
      </w:r>
      <w:r w:rsidRPr="00EF6310">
        <w:rPr>
          <w:spacing w:val="-2"/>
          <w:sz w:val="22"/>
          <w:szCs w:val="22"/>
        </w:rPr>
        <w:t>у</w:t>
      </w:r>
      <w:r w:rsidRPr="00EF6310">
        <w:rPr>
          <w:sz w:val="22"/>
          <w:szCs w:val="22"/>
        </w:rPr>
        <w:t xml:space="preserve">ларни </w:t>
      </w:r>
      <w:r w:rsidRPr="00EF6310">
        <w:rPr>
          <w:spacing w:val="-1"/>
          <w:sz w:val="22"/>
          <w:szCs w:val="22"/>
        </w:rPr>
        <w:t>п</w:t>
      </w:r>
      <w:r w:rsidRPr="00EF6310">
        <w:rPr>
          <w:sz w:val="22"/>
          <w:szCs w:val="22"/>
        </w:rPr>
        <w:t>о</w:t>
      </w:r>
      <w:r w:rsidRPr="00EF6310">
        <w:rPr>
          <w:spacing w:val="-2"/>
          <w:sz w:val="22"/>
          <w:szCs w:val="22"/>
        </w:rPr>
        <w:t>р</w:t>
      </w:r>
      <w:r w:rsidRPr="00EF6310">
        <w:rPr>
          <w:sz w:val="22"/>
          <w:szCs w:val="22"/>
        </w:rPr>
        <w:t>еме</w:t>
      </w:r>
      <w:r w:rsidRPr="00EF6310">
        <w:rPr>
          <w:spacing w:val="-2"/>
          <w:sz w:val="22"/>
          <w:szCs w:val="22"/>
        </w:rPr>
        <w:t>ћа</w:t>
      </w:r>
      <w:r w:rsidRPr="00EF6310">
        <w:rPr>
          <w:spacing w:val="3"/>
          <w:sz w:val="22"/>
          <w:szCs w:val="22"/>
        </w:rPr>
        <w:t>ј</w:t>
      </w:r>
      <w:r w:rsidRPr="00EF6310">
        <w:rPr>
          <w:sz w:val="22"/>
          <w:szCs w:val="22"/>
        </w:rPr>
        <w:t>и и</w:t>
      </w:r>
      <w:r w:rsidRPr="00EF6310">
        <w:rPr>
          <w:spacing w:val="-1"/>
          <w:sz w:val="22"/>
          <w:szCs w:val="22"/>
        </w:rPr>
        <w:t xml:space="preserve"> </w:t>
      </w:r>
      <w:r w:rsidRPr="00EF6310">
        <w:rPr>
          <w:sz w:val="22"/>
          <w:szCs w:val="22"/>
        </w:rPr>
        <w:t>исх</w:t>
      </w:r>
      <w:r w:rsidRPr="00EF6310">
        <w:rPr>
          <w:spacing w:val="-3"/>
          <w:sz w:val="22"/>
          <w:szCs w:val="22"/>
        </w:rPr>
        <w:t>о</w:t>
      </w:r>
      <w:r w:rsidRPr="00EF6310">
        <w:rPr>
          <w:sz w:val="22"/>
          <w:szCs w:val="22"/>
        </w:rPr>
        <w:t>д Мор</w:t>
      </w:r>
      <w:r w:rsidRPr="00EF6310">
        <w:rPr>
          <w:spacing w:val="-1"/>
          <w:sz w:val="22"/>
          <w:szCs w:val="22"/>
        </w:rPr>
        <w:t>ф</w:t>
      </w:r>
      <w:r w:rsidRPr="00EF6310">
        <w:rPr>
          <w:sz w:val="22"/>
          <w:szCs w:val="22"/>
        </w:rPr>
        <w:t>оло</w:t>
      </w:r>
      <w:r w:rsidRPr="00EF6310">
        <w:rPr>
          <w:spacing w:val="-2"/>
          <w:sz w:val="22"/>
          <w:szCs w:val="22"/>
        </w:rPr>
        <w:t>ш</w:t>
      </w:r>
      <w:r w:rsidRPr="00EF6310">
        <w:rPr>
          <w:sz w:val="22"/>
          <w:szCs w:val="22"/>
        </w:rPr>
        <w:t xml:space="preserve">ки </w:t>
      </w:r>
      <w:r w:rsidRPr="00EF6310">
        <w:rPr>
          <w:spacing w:val="-1"/>
          <w:sz w:val="22"/>
          <w:szCs w:val="22"/>
        </w:rPr>
        <w:t>т</w:t>
      </w:r>
      <w:r w:rsidRPr="00EF6310">
        <w:rPr>
          <w:sz w:val="22"/>
          <w:szCs w:val="22"/>
        </w:rPr>
        <w:t>и</w:t>
      </w:r>
      <w:r w:rsidRPr="00EF6310">
        <w:rPr>
          <w:spacing w:val="-1"/>
          <w:sz w:val="22"/>
          <w:szCs w:val="22"/>
        </w:rPr>
        <w:t>п</w:t>
      </w:r>
      <w:r w:rsidRPr="00EF6310">
        <w:rPr>
          <w:sz w:val="22"/>
          <w:szCs w:val="22"/>
        </w:rPr>
        <w:t>о</w:t>
      </w:r>
      <w:r w:rsidRPr="00EF6310">
        <w:rPr>
          <w:spacing w:val="-1"/>
          <w:sz w:val="22"/>
          <w:szCs w:val="22"/>
        </w:rPr>
        <w:t>в</w:t>
      </w:r>
      <w:r w:rsidRPr="00EF6310">
        <w:rPr>
          <w:sz w:val="22"/>
          <w:szCs w:val="22"/>
        </w:rPr>
        <w:t xml:space="preserve">и </w:t>
      </w:r>
      <w:r w:rsidRPr="00EF6310">
        <w:rPr>
          <w:spacing w:val="-1"/>
          <w:sz w:val="22"/>
          <w:szCs w:val="22"/>
        </w:rPr>
        <w:t>з</w:t>
      </w:r>
      <w:r w:rsidRPr="00EF6310">
        <w:rPr>
          <w:sz w:val="22"/>
          <w:szCs w:val="22"/>
        </w:rPr>
        <w:t>ап</w:t>
      </w:r>
      <w:r w:rsidRPr="00EF6310">
        <w:rPr>
          <w:spacing w:val="-2"/>
          <w:sz w:val="22"/>
          <w:szCs w:val="22"/>
        </w:rPr>
        <w:t>а</w:t>
      </w:r>
      <w:r w:rsidRPr="00EF6310">
        <w:rPr>
          <w:sz w:val="22"/>
          <w:szCs w:val="22"/>
        </w:rPr>
        <w:t>љењ</w:t>
      </w:r>
      <w:r w:rsidRPr="00EF6310">
        <w:rPr>
          <w:spacing w:val="1"/>
          <w:sz w:val="22"/>
          <w:szCs w:val="22"/>
        </w:rPr>
        <w:t>а</w:t>
      </w:r>
      <w:r w:rsidRPr="00EF6310">
        <w:rPr>
          <w:sz w:val="22"/>
          <w:szCs w:val="22"/>
        </w:rPr>
        <w:t>,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pacing w:val="1"/>
          <w:sz w:val="22"/>
          <w:szCs w:val="22"/>
        </w:rPr>
        <w:t>Х</w:t>
      </w:r>
      <w:r w:rsidRPr="00EF6310">
        <w:rPr>
          <w:sz w:val="22"/>
          <w:szCs w:val="22"/>
        </w:rPr>
        <w:t>рон</w:t>
      </w:r>
      <w:r w:rsidRPr="00EF6310">
        <w:rPr>
          <w:spacing w:val="-1"/>
          <w:sz w:val="22"/>
          <w:szCs w:val="22"/>
        </w:rPr>
        <w:t>ич</w:t>
      </w:r>
      <w:r w:rsidRPr="00EF6310">
        <w:rPr>
          <w:sz w:val="22"/>
          <w:szCs w:val="22"/>
        </w:rPr>
        <w:t xml:space="preserve">но </w:t>
      </w:r>
      <w:r w:rsidRPr="00EF6310">
        <w:rPr>
          <w:spacing w:val="-1"/>
          <w:sz w:val="22"/>
          <w:szCs w:val="22"/>
        </w:rPr>
        <w:t>з</w:t>
      </w:r>
      <w:r w:rsidRPr="00EF6310">
        <w:rPr>
          <w:sz w:val="22"/>
          <w:szCs w:val="22"/>
        </w:rPr>
        <w:t>ап</w:t>
      </w:r>
      <w:r w:rsidRPr="00EF6310">
        <w:rPr>
          <w:spacing w:val="-2"/>
          <w:sz w:val="22"/>
          <w:szCs w:val="22"/>
        </w:rPr>
        <w:t>а</w:t>
      </w:r>
      <w:r w:rsidRPr="00EF6310">
        <w:rPr>
          <w:spacing w:val="1"/>
          <w:sz w:val="22"/>
          <w:szCs w:val="22"/>
        </w:rPr>
        <w:t>њ</w:t>
      </w:r>
      <w:r w:rsidRPr="00EF6310">
        <w:rPr>
          <w:spacing w:val="-2"/>
          <w:sz w:val="22"/>
          <w:szCs w:val="22"/>
        </w:rPr>
        <w:t>е</w:t>
      </w:r>
      <w:r w:rsidRPr="00EF6310">
        <w:rPr>
          <w:spacing w:val="-1"/>
          <w:sz w:val="22"/>
          <w:szCs w:val="22"/>
        </w:rPr>
        <w:t>њ</w:t>
      </w:r>
      <w:r w:rsidRPr="00EF6310">
        <w:rPr>
          <w:sz w:val="22"/>
          <w:szCs w:val="22"/>
        </w:rPr>
        <w:t>е</w:t>
      </w:r>
      <w:r w:rsidRPr="00EF6310">
        <w:rPr>
          <w:spacing w:val="1"/>
          <w:sz w:val="22"/>
          <w:szCs w:val="22"/>
        </w:rPr>
        <w:t>:</w:t>
      </w:r>
      <w:r w:rsidRPr="00EF6310">
        <w:rPr>
          <w:spacing w:val="-2"/>
          <w:sz w:val="22"/>
          <w:szCs w:val="22"/>
        </w:rPr>
        <w:t>д</w:t>
      </w:r>
      <w:r w:rsidRPr="00EF6310">
        <w:rPr>
          <w:sz w:val="22"/>
          <w:szCs w:val="22"/>
        </w:rPr>
        <w:t>е</w:t>
      </w:r>
      <w:r w:rsidRPr="00EF6310">
        <w:rPr>
          <w:spacing w:val="1"/>
          <w:sz w:val="22"/>
          <w:szCs w:val="22"/>
        </w:rPr>
        <w:t>ф</w:t>
      </w:r>
      <w:r w:rsidRPr="00EF6310">
        <w:rPr>
          <w:sz w:val="22"/>
          <w:szCs w:val="22"/>
        </w:rPr>
        <w:t>и</w:t>
      </w:r>
      <w:r w:rsidRPr="00EF6310">
        <w:rPr>
          <w:spacing w:val="-1"/>
          <w:sz w:val="22"/>
          <w:szCs w:val="22"/>
        </w:rPr>
        <w:t>н</w:t>
      </w:r>
      <w:r w:rsidRPr="00EF6310">
        <w:rPr>
          <w:sz w:val="22"/>
          <w:szCs w:val="22"/>
        </w:rPr>
        <w:t>и</w:t>
      </w:r>
      <w:r w:rsidRPr="00EF6310">
        <w:rPr>
          <w:spacing w:val="-1"/>
          <w:sz w:val="22"/>
          <w:szCs w:val="22"/>
        </w:rPr>
        <w:t>ц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1"/>
          <w:sz w:val="22"/>
          <w:szCs w:val="22"/>
        </w:rPr>
        <w:t>ј</w:t>
      </w:r>
      <w:r w:rsidRPr="00EF6310">
        <w:rPr>
          <w:sz w:val="22"/>
          <w:szCs w:val="22"/>
        </w:rPr>
        <w:t xml:space="preserve">а, </w:t>
      </w:r>
      <w:r w:rsidRPr="00EF6310">
        <w:rPr>
          <w:spacing w:val="-2"/>
          <w:sz w:val="22"/>
          <w:szCs w:val="22"/>
        </w:rPr>
        <w:t>у</w:t>
      </w:r>
      <w:r w:rsidRPr="00EF6310">
        <w:rPr>
          <w:spacing w:val="-1"/>
          <w:sz w:val="22"/>
          <w:szCs w:val="22"/>
        </w:rPr>
        <w:t>з</w:t>
      </w:r>
      <w:r w:rsidRPr="00EF6310">
        <w:rPr>
          <w:sz w:val="22"/>
          <w:szCs w:val="22"/>
        </w:rPr>
        <w:t>роц</w:t>
      </w:r>
      <w:r w:rsidRPr="00EF6310">
        <w:rPr>
          <w:spacing w:val="-1"/>
          <w:sz w:val="22"/>
          <w:szCs w:val="22"/>
        </w:rPr>
        <w:t>и</w:t>
      </w:r>
      <w:r w:rsidRPr="00EF6310">
        <w:rPr>
          <w:sz w:val="22"/>
          <w:szCs w:val="22"/>
        </w:rPr>
        <w:t>, морфоло</w:t>
      </w:r>
      <w:r w:rsidRPr="00EF6310">
        <w:rPr>
          <w:spacing w:val="-2"/>
          <w:sz w:val="22"/>
          <w:szCs w:val="22"/>
        </w:rPr>
        <w:t>ш</w:t>
      </w:r>
      <w:r w:rsidRPr="00EF6310">
        <w:rPr>
          <w:sz w:val="22"/>
          <w:szCs w:val="22"/>
        </w:rPr>
        <w:t>ке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кар</w:t>
      </w:r>
      <w:r w:rsidRPr="00EF6310">
        <w:rPr>
          <w:spacing w:val="-2"/>
          <w:sz w:val="22"/>
          <w:szCs w:val="22"/>
        </w:rPr>
        <w:t>а</w:t>
      </w:r>
      <w:r w:rsidRPr="00EF6310">
        <w:rPr>
          <w:sz w:val="22"/>
          <w:szCs w:val="22"/>
        </w:rPr>
        <w:t>ктерис</w:t>
      </w:r>
      <w:r w:rsidRPr="00EF6310">
        <w:rPr>
          <w:spacing w:val="-1"/>
          <w:sz w:val="22"/>
          <w:szCs w:val="22"/>
        </w:rPr>
        <w:t>т</w:t>
      </w:r>
      <w:r w:rsidRPr="00EF6310">
        <w:rPr>
          <w:sz w:val="22"/>
          <w:szCs w:val="22"/>
        </w:rPr>
        <w:t>и</w:t>
      </w:r>
      <w:r w:rsidRPr="00EF6310">
        <w:rPr>
          <w:spacing w:val="-2"/>
          <w:sz w:val="22"/>
          <w:szCs w:val="22"/>
        </w:rPr>
        <w:t>к</w:t>
      </w:r>
      <w:r w:rsidRPr="00EF6310">
        <w:rPr>
          <w:sz w:val="22"/>
          <w:szCs w:val="22"/>
        </w:rPr>
        <w:t>е.</w:t>
      </w:r>
      <w:r w:rsidRPr="00EF6310">
        <w:rPr>
          <w:spacing w:val="2"/>
          <w:sz w:val="22"/>
          <w:szCs w:val="22"/>
        </w:rPr>
        <w:t xml:space="preserve"> </w:t>
      </w:r>
      <w:r w:rsidRPr="001122E6">
        <w:rPr>
          <w:sz w:val="22"/>
          <w:szCs w:val="22"/>
          <w:lang w:val="ru-RU"/>
        </w:rPr>
        <w:t>Гран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ломат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но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: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б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лоза, 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ил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с,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 ог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ма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 xml:space="preserve">ке. </w:t>
      </w:r>
      <w:r w:rsidRPr="001122E6">
        <w:rPr>
          <w:spacing w:val="-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исте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кти</w:t>
      </w:r>
      <w:r w:rsidRPr="001122E6">
        <w:rPr>
          <w:spacing w:val="-1"/>
          <w:sz w:val="22"/>
          <w:szCs w:val="22"/>
          <w:lang w:val="ru-RU"/>
        </w:rPr>
        <w:t xml:space="preserve"> з</w:t>
      </w:r>
      <w:r w:rsidRPr="001122E6">
        <w:rPr>
          <w:sz w:val="22"/>
          <w:szCs w:val="22"/>
          <w:lang w:val="ru-RU"/>
        </w:rPr>
        <w:t>апа</w:t>
      </w:r>
      <w:r w:rsidRPr="001122E6">
        <w:rPr>
          <w:spacing w:val="-2"/>
          <w:sz w:val="22"/>
          <w:szCs w:val="22"/>
          <w:lang w:val="ru-RU"/>
        </w:rPr>
        <w:t>ље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pacing w:val="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з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ла теорет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ког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гра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</w:p>
    <w:p w14:paraId="52EBB824" w14:textId="77777777" w:rsidR="00B74310" w:rsidRDefault="00B74310">
      <w:pPr>
        <w:spacing w:before="6"/>
        <w:ind w:right="165"/>
        <w:rPr>
          <w:sz w:val="22"/>
          <w:szCs w:val="22"/>
          <w:lang w:val="ru-RU"/>
        </w:rPr>
      </w:pPr>
    </w:p>
    <w:p w14:paraId="38042B99" w14:textId="77777777" w:rsidR="00B74310" w:rsidRDefault="00B74310">
      <w:pPr>
        <w:spacing w:before="6"/>
        <w:ind w:right="165"/>
        <w:rPr>
          <w:sz w:val="22"/>
          <w:szCs w:val="22"/>
          <w:lang w:val="ru-RU"/>
        </w:rPr>
      </w:pPr>
    </w:p>
    <w:p w14:paraId="1309635A" w14:textId="77777777" w:rsidR="00B74310" w:rsidRPr="001122E6" w:rsidRDefault="00B74310" w:rsidP="00B74310">
      <w:pPr>
        <w:jc w:val="both"/>
        <w:rPr>
          <w:lang w:val="ru-RU"/>
        </w:rPr>
        <w:sectPr w:rsidR="00B74310" w:rsidRPr="001122E6">
          <w:type w:val="continuous"/>
          <w:pgSz w:w="11920" w:h="16860"/>
          <w:pgMar w:top="1580" w:right="460" w:bottom="280" w:left="1300" w:header="720" w:footer="720" w:gutter="0"/>
          <w:cols w:num="2" w:space="720" w:equalWidth="0">
            <w:col w:w="2760" w:space="966"/>
            <w:col w:w="6434"/>
          </w:cols>
        </w:sectPr>
      </w:pPr>
    </w:p>
    <w:p w14:paraId="6A353435" w14:textId="6C8448E4" w:rsidR="00D3286B" w:rsidRPr="001122E6" w:rsidRDefault="005605C5" w:rsidP="00D3286B">
      <w:pPr>
        <w:spacing w:before="29"/>
        <w:ind w:left="176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4294967295" distB="4294967295" distL="114300" distR="114300" simplePos="0" relativeHeight="251695616" behindDoc="1" locked="0" layoutInCell="1" allowOverlap="1" wp14:anchorId="1267412C" wp14:editId="023CAB4D">
                <wp:simplePos x="0" y="0"/>
                <wp:positionH relativeFrom="page">
                  <wp:posOffset>901065</wp:posOffset>
                </wp:positionH>
                <wp:positionV relativeFrom="paragraph">
                  <wp:posOffset>546099</wp:posOffset>
                </wp:positionV>
                <wp:extent cx="6301105" cy="0"/>
                <wp:effectExtent l="0" t="0" r="0" b="0"/>
                <wp:wrapNone/>
                <wp:docPr id="638528257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860"/>
                          <a:chExt cx="9923" cy="0"/>
                        </a:xfrm>
                      </wpg:grpSpPr>
                      <wps:wsp>
                        <wps:cNvPr id="358715605" name="Freeform 145"/>
                        <wps:cNvSpPr>
                          <a:spLocks/>
                        </wps:cNvSpPr>
                        <wps:spPr bwMode="auto">
                          <a:xfrm>
                            <a:off x="1419" y="860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B56E50" id="Group 204" o:spid="_x0000_s1026" style="position:absolute;margin-left:70.95pt;margin-top:43pt;width:496.15pt;height:0;z-index:-251620864;mso-wrap-distance-top:-3e-5mm;mso-wrap-distance-bottom:-3e-5mm;mso-position-horizontal-relative:page" coordorigin="1419,860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">
                <v:shape id="Freeform 145" o:spid="_x0000_s1027" style="position:absolute;left:1419;top:860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D3286B" w:rsidRPr="001122E6">
        <w:rPr>
          <w:sz w:val="24"/>
          <w:szCs w:val="24"/>
          <w:lang w:val="ru-RU"/>
        </w:rPr>
        <w:t>Н</w:t>
      </w:r>
      <w:r w:rsidR="00D3286B" w:rsidRPr="001122E6">
        <w:rPr>
          <w:spacing w:val="-1"/>
          <w:sz w:val="24"/>
          <w:szCs w:val="24"/>
          <w:lang w:val="ru-RU"/>
        </w:rPr>
        <w:t>А</w:t>
      </w:r>
      <w:r w:rsidR="00D3286B" w:rsidRPr="001122E6">
        <w:rPr>
          <w:sz w:val="24"/>
          <w:szCs w:val="24"/>
          <w:lang w:val="ru-RU"/>
        </w:rPr>
        <w:t>СТА</w:t>
      </w:r>
      <w:r w:rsidR="00D3286B" w:rsidRPr="001122E6">
        <w:rPr>
          <w:spacing w:val="-2"/>
          <w:sz w:val="24"/>
          <w:szCs w:val="24"/>
          <w:lang w:val="ru-RU"/>
        </w:rPr>
        <w:t>В</w:t>
      </w:r>
      <w:r w:rsidR="00D3286B" w:rsidRPr="001122E6">
        <w:rPr>
          <w:spacing w:val="2"/>
          <w:sz w:val="24"/>
          <w:szCs w:val="24"/>
          <w:lang w:val="ru-RU"/>
        </w:rPr>
        <w:t>Н</w:t>
      </w:r>
      <w:r w:rsidR="00D3286B" w:rsidRPr="001122E6">
        <w:rPr>
          <w:sz w:val="24"/>
          <w:szCs w:val="24"/>
          <w:lang w:val="ru-RU"/>
        </w:rPr>
        <w:t xml:space="preserve">А </w:t>
      </w:r>
      <w:r w:rsidR="00D3286B" w:rsidRPr="001122E6">
        <w:rPr>
          <w:spacing w:val="2"/>
          <w:sz w:val="24"/>
          <w:szCs w:val="24"/>
          <w:lang w:val="ru-RU"/>
        </w:rPr>
        <w:t>Ј</w:t>
      </w:r>
      <w:r w:rsidR="00D3286B" w:rsidRPr="001122E6">
        <w:rPr>
          <w:sz w:val="24"/>
          <w:szCs w:val="24"/>
          <w:lang w:val="ru-RU"/>
        </w:rPr>
        <w:t>Е</w:t>
      </w:r>
      <w:r w:rsidR="00D3286B" w:rsidRPr="001122E6">
        <w:rPr>
          <w:spacing w:val="-1"/>
          <w:sz w:val="24"/>
          <w:szCs w:val="24"/>
          <w:lang w:val="ru-RU"/>
        </w:rPr>
        <w:t>Д</w:t>
      </w:r>
      <w:r w:rsidR="00D3286B" w:rsidRPr="001122E6">
        <w:rPr>
          <w:sz w:val="24"/>
          <w:szCs w:val="24"/>
          <w:lang w:val="ru-RU"/>
        </w:rPr>
        <w:t>И</w:t>
      </w:r>
      <w:r w:rsidR="00D3286B" w:rsidRPr="001122E6">
        <w:rPr>
          <w:spacing w:val="-1"/>
          <w:sz w:val="24"/>
          <w:szCs w:val="24"/>
          <w:lang w:val="ru-RU"/>
        </w:rPr>
        <w:t>Н</w:t>
      </w:r>
      <w:r w:rsidR="00D3286B" w:rsidRPr="001122E6">
        <w:rPr>
          <w:spacing w:val="2"/>
          <w:sz w:val="24"/>
          <w:szCs w:val="24"/>
          <w:lang w:val="ru-RU"/>
        </w:rPr>
        <w:t>И</w:t>
      </w:r>
      <w:r w:rsidR="00D3286B" w:rsidRPr="001122E6">
        <w:rPr>
          <w:sz w:val="24"/>
          <w:szCs w:val="24"/>
          <w:lang w:val="ru-RU"/>
        </w:rPr>
        <w:t>ЦА</w:t>
      </w:r>
      <w:r w:rsidR="00D3286B" w:rsidRPr="001122E6">
        <w:rPr>
          <w:spacing w:val="-1"/>
          <w:sz w:val="24"/>
          <w:szCs w:val="24"/>
          <w:lang w:val="ru-RU"/>
        </w:rPr>
        <w:t xml:space="preserve"> </w:t>
      </w:r>
      <w:r w:rsidR="00D3286B">
        <w:rPr>
          <w:sz w:val="24"/>
          <w:szCs w:val="24"/>
          <w:lang w:val="ru-RU"/>
        </w:rPr>
        <w:t>8</w:t>
      </w:r>
      <w:r w:rsidR="00D3286B" w:rsidRPr="001122E6">
        <w:rPr>
          <w:sz w:val="24"/>
          <w:szCs w:val="24"/>
          <w:lang w:val="ru-RU"/>
        </w:rPr>
        <w:t xml:space="preserve"> (</w:t>
      </w:r>
      <w:r w:rsidR="00D3286B">
        <w:rPr>
          <w:sz w:val="24"/>
          <w:szCs w:val="24"/>
          <w:lang w:val="ru-RU"/>
        </w:rPr>
        <w:t>ОСМА</w:t>
      </w:r>
      <w:r w:rsidR="00D3286B" w:rsidRPr="001122E6">
        <w:rPr>
          <w:sz w:val="24"/>
          <w:szCs w:val="24"/>
          <w:lang w:val="ru-RU"/>
        </w:rPr>
        <w:t xml:space="preserve"> </w:t>
      </w:r>
      <w:r w:rsidR="00D3286B" w:rsidRPr="001122E6">
        <w:rPr>
          <w:spacing w:val="-1"/>
          <w:sz w:val="24"/>
          <w:szCs w:val="24"/>
          <w:lang w:val="ru-RU"/>
        </w:rPr>
        <w:t>Н</w:t>
      </w:r>
      <w:r w:rsidR="00D3286B" w:rsidRPr="001122E6">
        <w:rPr>
          <w:sz w:val="24"/>
          <w:szCs w:val="24"/>
          <w:lang w:val="ru-RU"/>
        </w:rPr>
        <w:t>Е</w:t>
      </w:r>
      <w:r w:rsidR="00D3286B" w:rsidRPr="001122E6">
        <w:rPr>
          <w:spacing w:val="-1"/>
          <w:sz w:val="24"/>
          <w:szCs w:val="24"/>
          <w:lang w:val="ru-RU"/>
        </w:rPr>
        <w:t>Д</w:t>
      </w:r>
      <w:r w:rsidR="00D3286B" w:rsidRPr="001122E6">
        <w:rPr>
          <w:spacing w:val="2"/>
          <w:sz w:val="24"/>
          <w:szCs w:val="24"/>
          <w:lang w:val="ru-RU"/>
        </w:rPr>
        <w:t>Е</w:t>
      </w:r>
      <w:r w:rsidR="00D3286B" w:rsidRPr="001122E6">
        <w:rPr>
          <w:sz w:val="24"/>
          <w:szCs w:val="24"/>
          <w:lang w:val="ru-RU"/>
        </w:rPr>
        <w:t>Љ</w:t>
      </w:r>
      <w:r w:rsidR="00D3286B" w:rsidRPr="001122E6">
        <w:rPr>
          <w:spacing w:val="-1"/>
          <w:sz w:val="24"/>
          <w:szCs w:val="24"/>
          <w:lang w:val="ru-RU"/>
        </w:rPr>
        <w:t>А</w:t>
      </w:r>
      <w:r w:rsidR="00D3286B" w:rsidRPr="001122E6">
        <w:rPr>
          <w:sz w:val="24"/>
          <w:szCs w:val="24"/>
          <w:lang w:val="ru-RU"/>
        </w:rPr>
        <w:t>)</w:t>
      </w:r>
    </w:p>
    <w:p w14:paraId="1620BE28" w14:textId="77777777" w:rsidR="00D3286B" w:rsidRPr="001122E6" w:rsidRDefault="00D3286B" w:rsidP="00D3286B">
      <w:pPr>
        <w:spacing w:before="2" w:line="180" w:lineRule="exact"/>
        <w:rPr>
          <w:sz w:val="18"/>
          <w:szCs w:val="18"/>
          <w:lang w:val="ru-RU"/>
        </w:rPr>
      </w:pPr>
    </w:p>
    <w:p w14:paraId="012BC366" w14:textId="77777777" w:rsidR="00D3286B" w:rsidRPr="001122E6" w:rsidRDefault="00D3286B" w:rsidP="00D3286B">
      <w:pPr>
        <w:ind w:left="3420" w:right="3407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ЗАП</w:t>
      </w:r>
      <w:r w:rsidRPr="001122E6">
        <w:rPr>
          <w:b/>
          <w:spacing w:val="-2"/>
          <w:sz w:val="24"/>
          <w:szCs w:val="24"/>
          <w:lang w:val="ru-RU"/>
        </w:rPr>
        <w:t>А</w:t>
      </w:r>
      <w:r w:rsidRPr="001122E6">
        <w:rPr>
          <w:b/>
          <w:spacing w:val="-1"/>
          <w:sz w:val="24"/>
          <w:szCs w:val="24"/>
          <w:lang w:val="ru-RU"/>
        </w:rPr>
        <w:t>Љ</w:t>
      </w:r>
      <w:r w:rsidRPr="001122E6">
        <w:rPr>
          <w:b/>
          <w:sz w:val="24"/>
          <w:szCs w:val="24"/>
          <w:lang w:val="ru-RU"/>
        </w:rPr>
        <w:t>ЕЊА</w:t>
      </w:r>
    </w:p>
    <w:p w14:paraId="06F3E2BF" w14:textId="77777777" w:rsidR="00D3286B" w:rsidRPr="001122E6" w:rsidRDefault="00D3286B" w:rsidP="00D3286B">
      <w:pPr>
        <w:spacing w:before="5" w:line="180" w:lineRule="exact"/>
        <w:rPr>
          <w:sz w:val="18"/>
          <w:szCs w:val="18"/>
          <w:lang w:val="ru-RU"/>
        </w:rPr>
      </w:pPr>
    </w:p>
    <w:p w14:paraId="554E5FD3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3ABF0DF6" w14:textId="77777777" w:rsidR="00D3286B" w:rsidRPr="001122E6" w:rsidRDefault="00D3286B" w:rsidP="00D3286B">
      <w:pPr>
        <w:spacing w:line="100" w:lineRule="exact"/>
        <w:rPr>
          <w:sz w:val="11"/>
          <w:szCs w:val="11"/>
          <w:lang w:val="ru-RU"/>
        </w:rPr>
      </w:pPr>
    </w:p>
    <w:p w14:paraId="4E877287" w14:textId="77777777" w:rsidR="00D3286B" w:rsidRPr="001122E6" w:rsidRDefault="00D3286B" w:rsidP="00D3286B">
      <w:pPr>
        <w:spacing w:line="240" w:lineRule="exact"/>
        <w:ind w:left="176"/>
        <w:rPr>
          <w:sz w:val="22"/>
          <w:szCs w:val="22"/>
          <w:lang w:val="ru-RU"/>
        </w:rPr>
      </w:pPr>
      <w:r w:rsidRPr="001122E6">
        <w:rPr>
          <w:b/>
          <w:spacing w:val="-1"/>
          <w:sz w:val="22"/>
          <w:szCs w:val="22"/>
          <w:lang w:val="ru-RU"/>
        </w:rPr>
        <w:t>Х</w:t>
      </w:r>
      <w:r w:rsidRPr="001122E6">
        <w:rPr>
          <w:b/>
          <w:sz w:val="22"/>
          <w:szCs w:val="22"/>
          <w:lang w:val="ru-RU"/>
        </w:rPr>
        <w:t>ронична з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па</w:t>
      </w:r>
      <w:r w:rsidRPr="001122E6">
        <w:rPr>
          <w:b/>
          <w:spacing w:val="-2"/>
          <w:sz w:val="22"/>
          <w:szCs w:val="22"/>
          <w:lang w:val="ru-RU"/>
        </w:rPr>
        <w:t>љ</w:t>
      </w:r>
      <w:r w:rsidRPr="001122E6">
        <w:rPr>
          <w:b/>
          <w:sz w:val="22"/>
          <w:szCs w:val="22"/>
          <w:lang w:val="ru-RU"/>
        </w:rPr>
        <w:t>ења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 xml:space="preserve">на 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ран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ломато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на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(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БЦ,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сифил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с, 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пр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, бо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 xml:space="preserve">ест 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гре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</w:p>
    <w:p w14:paraId="3D418EEB" w14:textId="77777777" w:rsidR="00D3286B" w:rsidRPr="00D3286B" w:rsidRDefault="00D3286B" w:rsidP="00D3286B">
      <w:pPr>
        <w:spacing w:before="2"/>
        <w:ind w:left="176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ма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ке</w:t>
      </w:r>
      <w:r w:rsidRPr="001122E6">
        <w:rPr>
          <w:spacing w:val="-1"/>
          <w:sz w:val="22"/>
          <w:szCs w:val="22"/>
          <w:lang w:val="ru-RU"/>
        </w:rPr>
        <w:t>)</w:t>
      </w:r>
      <w:r w:rsidRPr="001122E6">
        <w:rPr>
          <w:sz w:val="22"/>
          <w:szCs w:val="22"/>
          <w:lang w:val="ru-RU"/>
        </w:rPr>
        <w:t>. Гран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лом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 ”с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раног 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ла</w:t>
      </w:r>
      <w:r w:rsidRPr="001122E6">
        <w:rPr>
          <w:spacing w:val="1"/>
          <w:sz w:val="22"/>
          <w:szCs w:val="22"/>
          <w:lang w:val="ru-RU"/>
        </w:rPr>
        <w:t>”</w:t>
      </w:r>
      <w:r w:rsidRPr="001122E6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</w:t>
      </w:r>
      <w:r w:rsidRPr="00D3286B">
        <w:rPr>
          <w:sz w:val="22"/>
          <w:szCs w:val="22"/>
          <w:lang w:val="ru-RU"/>
        </w:rPr>
        <w:t>Вир</w:t>
      </w:r>
      <w:r w:rsidRPr="00D3286B">
        <w:rPr>
          <w:spacing w:val="-3"/>
          <w:sz w:val="22"/>
          <w:szCs w:val="22"/>
          <w:lang w:val="ru-RU"/>
        </w:rPr>
        <w:t>у</w:t>
      </w:r>
      <w:r w:rsidRPr="00D3286B">
        <w:rPr>
          <w:sz w:val="22"/>
          <w:szCs w:val="22"/>
          <w:lang w:val="ru-RU"/>
        </w:rPr>
        <w:t xml:space="preserve">сне, </w:t>
      </w:r>
      <w:r w:rsidRPr="00D3286B">
        <w:rPr>
          <w:spacing w:val="-2"/>
          <w:sz w:val="22"/>
          <w:szCs w:val="22"/>
          <w:lang w:val="ru-RU"/>
        </w:rPr>
        <w:t>гљ</w:t>
      </w:r>
      <w:r w:rsidRPr="00D3286B">
        <w:rPr>
          <w:sz w:val="22"/>
          <w:szCs w:val="22"/>
          <w:lang w:val="ru-RU"/>
        </w:rPr>
        <w:t>ив</w:t>
      </w:r>
      <w:r w:rsidRPr="00D3286B">
        <w:rPr>
          <w:spacing w:val="-2"/>
          <w:sz w:val="22"/>
          <w:szCs w:val="22"/>
          <w:lang w:val="ru-RU"/>
        </w:rPr>
        <w:t>и</w:t>
      </w:r>
      <w:r w:rsidRPr="00D3286B">
        <w:rPr>
          <w:sz w:val="22"/>
          <w:szCs w:val="22"/>
          <w:lang w:val="ru-RU"/>
        </w:rPr>
        <w:t>чне и п</w:t>
      </w:r>
      <w:r w:rsidRPr="00D3286B">
        <w:rPr>
          <w:spacing w:val="-2"/>
          <w:sz w:val="22"/>
          <w:szCs w:val="22"/>
          <w:lang w:val="ru-RU"/>
        </w:rPr>
        <w:t>а</w:t>
      </w:r>
      <w:r w:rsidRPr="00D3286B">
        <w:rPr>
          <w:sz w:val="22"/>
          <w:szCs w:val="22"/>
          <w:lang w:val="ru-RU"/>
        </w:rPr>
        <w:t>разита</w:t>
      </w:r>
      <w:r w:rsidRPr="00D3286B">
        <w:rPr>
          <w:spacing w:val="-1"/>
          <w:sz w:val="22"/>
          <w:szCs w:val="22"/>
          <w:lang w:val="ru-RU"/>
        </w:rPr>
        <w:t>р</w:t>
      </w:r>
      <w:r w:rsidRPr="00D3286B">
        <w:rPr>
          <w:sz w:val="22"/>
          <w:szCs w:val="22"/>
          <w:lang w:val="ru-RU"/>
        </w:rPr>
        <w:t xml:space="preserve">не </w:t>
      </w:r>
      <w:r w:rsidRPr="00D3286B">
        <w:rPr>
          <w:spacing w:val="-2"/>
          <w:sz w:val="22"/>
          <w:szCs w:val="22"/>
          <w:lang w:val="ru-RU"/>
        </w:rPr>
        <w:t>и</w:t>
      </w:r>
      <w:r w:rsidRPr="00D3286B">
        <w:rPr>
          <w:sz w:val="22"/>
          <w:szCs w:val="22"/>
          <w:lang w:val="ru-RU"/>
        </w:rPr>
        <w:t>н</w:t>
      </w:r>
      <w:r w:rsidRPr="00D3286B">
        <w:rPr>
          <w:spacing w:val="-6"/>
          <w:sz w:val="22"/>
          <w:szCs w:val="22"/>
          <w:lang w:val="ru-RU"/>
        </w:rPr>
        <w:t>ф</w:t>
      </w:r>
      <w:r w:rsidRPr="00D3286B">
        <w:rPr>
          <w:sz w:val="22"/>
          <w:szCs w:val="22"/>
          <w:lang w:val="ru-RU"/>
        </w:rPr>
        <w:t>екције.</w:t>
      </w:r>
    </w:p>
    <w:p w14:paraId="17149A1A" w14:textId="77777777" w:rsidR="00D3286B" w:rsidRDefault="00D3286B" w:rsidP="00D3286B">
      <w:pPr>
        <w:spacing w:before="70"/>
        <w:ind w:left="164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</w:r>
      <w:r>
        <w:rPr>
          <w:b/>
          <w:sz w:val="22"/>
          <w:szCs w:val="22"/>
          <w:lang w:val="ru-RU"/>
        </w:rPr>
        <w:softHyphen/>
        <w:t>__________________________________________________________________________________________</w:t>
      </w:r>
    </w:p>
    <w:p w14:paraId="0C688AED" w14:textId="77777777" w:rsidR="00D3286B" w:rsidRDefault="00D3286B" w:rsidP="00D3286B">
      <w:pPr>
        <w:spacing w:before="70"/>
        <w:ind w:left="164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D3286B" w14:paraId="51445235" w14:textId="77777777" w:rsidTr="002263D9">
        <w:trPr>
          <w:trHeight w:val="519"/>
        </w:trPr>
        <w:tc>
          <w:tcPr>
            <w:tcW w:w="5188" w:type="dxa"/>
            <w:tcBorders>
              <w:left w:val="nil"/>
              <w:bottom w:val="single" w:sz="4" w:space="0" w:color="auto"/>
            </w:tcBorders>
          </w:tcPr>
          <w:p w14:paraId="21A65169" w14:textId="3C1D0144" w:rsidR="00D3286B" w:rsidRDefault="00D3286B" w:rsidP="005A1E38">
            <w:pPr>
              <w:jc w:val="center"/>
            </w:pP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п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тох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толош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в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жбе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="005A1E38">
              <w:rPr>
                <w:position w:val="-1"/>
                <w:sz w:val="24"/>
                <w:szCs w:val="24"/>
              </w:rPr>
              <w:t>2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8" w:type="dxa"/>
            <w:tcBorders>
              <w:bottom w:val="single" w:sz="4" w:space="0" w:color="auto"/>
              <w:right w:val="nil"/>
            </w:tcBorders>
          </w:tcPr>
          <w:p w14:paraId="048DDC2D" w14:textId="77777777" w:rsidR="00D3286B" w:rsidRDefault="00D3286B" w:rsidP="002263D9">
            <w:pPr>
              <w:jc w:val="center"/>
            </w:pP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сем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ин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р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2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+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1</w:t>
            </w:r>
            <w:r w:rsidRPr="001122E6">
              <w:rPr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об</w:t>
            </w:r>
            <w:r w:rsidRPr="001122E6">
              <w:rPr>
                <w:spacing w:val="3"/>
                <w:position w:val="-1"/>
                <w:sz w:val="24"/>
                <w:szCs w:val="24"/>
                <w:lang w:val="ru-RU"/>
              </w:rPr>
              <w:t>д</w:t>
            </w:r>
            <w:r w:rsidRPr="001122E6">
              <w:rPr>
                <w:spacing w:val="-7"/>
                <w:position w:val="-1"/>
                <w:sz w:val="24"/>
                <w:szCs w:val="24"/>
                <w:lang w:val="ru-RU"/>
              </w:rPr>
              <w:t>у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кци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је</w:t>
            </w:r>
          </w:p>
        </w:tc>
      </w:tr>
      <w:tr w:rsidR="00D3286B" w14:paraId="7310B3CC" w14:textId="77777777" w:rsidTr="002263D9">
        <w:tc>
          <w:tcPr>
            <w:tcW w:w="5188" w:type="dxa"/>
            <w:tcBorders>
              <w:left w:val="nil"/>
              <w:bottom w:val="nil"/>
            </w:tcBorders>
          </w:tcPr>
          <w:p w14:paraId="4512AD5F" w14:textId="77777777" w:rsidR="00D3286B" w:rsidRDefault="00D3286B" w:rsidP="002263D9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A</w:t>
            </w:r>
            <w:r w:rsidRPr="00EF6310">
              <w:rPr>
                <w:sz w:val="22"/>
                <w:szCs w:val="22"/>
              </w:rPr>
              <w:t>ppend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c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s ph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-2"/>
                <w:sz w:val="22"/>
                <w:szCs w:val="22"/>
              </w:rPr>
              <w:t>g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onosa</w:t>
            </w:r>
          </w:p>
          <w:p w14:paraId="7891E17C" w14:textId="77777777" w:rsidR="00D3286B" w:rsidRDefault="00D3286B" w:rsidP="002263D9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A</w:t>
            </w:r>
            <w:r w:rsidRPr="00EF6310">
              <w:rPr>
                <w:sz w:val="22"/>
                <w:szCs w:val="22"/>
              </w:rPr>
              <w:t>bs</w:t>
            </w:r>
            <w:r w:rsidRPr="00EF6310">
              <w:rPr>
                <w:spacing w:val="1"/>
                <w:sz w:val="22"/>
                <w:szCs w:val="22"/>
              </w:rPr>
              <w:t>c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-2"/>
                <w:sz w:val="22"/>
                <w:szCs w:val="22"/>
              </w:rPr>
              <w:t>s</w:t>
            </w:r>
            <w:r w:rsidRPr="00EF6310">
              <w:rPr>
                <w:sz w:val="22"/>
                <w:szCs w:val="22"/>
              </w:rPr>
              <w:t>sus</w:t>
            </w:r>
            <w:r w:rsidRPr="00EF6310">
              <w:rPr>
                <w:spacing w:val="1"/>
                <w:sz w:val="22"/>
                <w:szCs w:val="22"/>
              </w:rPr>
              <w:t xml:space="preserve"> </w:t>
            </w:r>
            <w:r w:rsidRPr="00EF6310">
              <w:rPr>
                <w:spacing w:val="-2"/>
                <w:sz w:val="22"/>
                <w:szCs w:val="22"/>
              </w:rPr>
              <w:t>h</w:t>
            </w:r>
            <w:r w:rsidRPr="00EF6310">
              <w:rPr>
                <w:sz w:val="22"/>
                <w:szCs w:val="22"/>
              </w:rPr>
              <w:t>ep</w:t>
            </w:r>
            <w:r w:rsidRPr="00EF6310">
              <w:rPr>
                <w:spacing w:val="-2"/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ti</w:t>
            </w:r>
            <w:r w:rsidRPr="00EF6310">
              <w:rPr>
                <w:sz w:val="22"/>
                <w:szCs w:val="22"/>
              </w:rPr>
              <w:t>s</w:t>
            </w:r>
          </w:p>
          <w:p w14:paraId="0F84594C" w14:textId="77777777" w:rsidR="00D3286B" w:rsidRDefault="00D3286B" w:rsidP="002263D9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G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anu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 co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po</w:t>
            </w:r>
            <w:r w:rsidRPr="00EF6310">
              <w:rPr>
                <w:spacing w:val="-2"/>
                <w:sz w:val="22"/>
                <w:szCs w:val="22"/>
              </w:rPr>
              <w:t>r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s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-2"/>
                <w:sz w:val="22"/>
                <w:szCs w:val="22"/>
              </w:rPr>
              <w:t>n</w:t>
            </w:r>
            <w:r w:rsidRPr="00EF6310">
              <w:rPr>
                <w:sz w:val="22"/>
                <w:szCs w:val="22"/>
              </w:rPr>
              <w:t>i</w:t>
            </w:r>
          </w:p>
          <w:p w14:paraId="636266D7" w14:textId="77777777" w:rsidR="00D3286B" w:rsidRPr="00D3286B" w:rsidRDefault="00D3286B" w:rsidP="002263D9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B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oncho</w:t>
            </w:r>
            <w:r w:rsidRPr="00EF6310">
              <w:rPr>
                <w:spacing w:val="-2"/>
                <w:sz w:val="22"/>
                <w:szCs w:val="22"/>
              </w:rPr>
              <w:t>p</w:t>
            </w:r>
            <w:r w:rsidRPr="00EF6310">
              <w:rPr>
                <w:sz w:val="22"/>
                <w:szCs w:val="22"/>
              </w:rPr>
              <w:t>neu</w:t>
            </w:r>
            <w:r w:rsidRPr="00EF6310">
              <w:rPr>
                <w:spacing w:val="-3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on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pacing w:val="1"/>
                <w:sz w:val="22"/>
                <w:szCs w:val="22"/>
              </w:rPr>
              <w:t>fi</w:t>
            </w:r>
            <w:r w:rsidRPr="00EF6310">
              <w:rPr>
                <w:spacing w:val="-2"/>
                <w:sz w:val="22"/>
                <w:szCs w:val="22"/>
              </w:rPr>
              <w:t>b</w:t>
            </w:r>
            <w:r w:rsidRPr="00EF6310">
              <w:rPr>
                <w:spacing w:val="1"/>
                <w:sz w:val="22"/>
                <w:szCs w:val="22"/>
              </w:rPr>
              <w:t>ri</w:t>
            </w:r>
            <w:r w:rsidRPr="00EF6310">
              <w:rPr>
                <w:spacing w:val="-2"/>
                <w:sz w:val="22"/>
                <w:szCs w:val="22"/>
              </w:rPr>
              <w:t>no</w:t>
            </w:r>
            <w:r w:rsidRPr="00EF6310">
              <w:rPr>
                <w:sz w:val="22"/>
                <w:szCs w:val="22"/>
              </w:rPr>
              <w:t>so pu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u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en</w:t>
            </w:r>
            <w:r w:rsidRPr="00EF6310">
              <w:rPr>
                <w:spacing w:val="-1"/>
                <w:sz w:val="22"/>
                <w:szCs w:val="22"/>
              </w:rPr>
              <w:t>t</w:t>
            </w:r>
            <w:r w:rsidRPr="00EF6310">
              <w:rPr>
                <w:sz w:val="22"/>
                <w:szCs w:val="22"/>
              </w:rPr>
              <w:t>a</w:t>
            </w:r>
          </w:p>
        </w:tc>
        <w:tc>
          <w:tcPr>
            <w:tcW w:w="5188" w:type="dxa"/>
            <w:tcBorders>
              <w:bottom w:val="nil"/>
              <w:right w:val="nil"/>
            </w:tcBorders>
          </w:tcPr>
          <w:p w14:paraId="511022B7" w14:textId="77777777" w:rsidR="00D3286B" w:rsidRPr="00600735" w:rsidRDefault="00D3286B" w:rsidP="00D3286B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position w:val="-1"/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еф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н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ј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 зап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љ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њ</w:t>
            </w:r>
            <w:r w:rsidRPr="001122E6">
              <w:rPr>
                <w:spacing w:val="2"/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 xml:space="preserve">, 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О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 xml:space="preserve">пште </w:t>
            </w:r>
            <w:r>
              <w:rPr>
                <w:position w:val="-1"/>
                <w:sz w:val="22"/>
                <w:szCs w:val="22"/>
                <w:lang w:val="ru-RU"/>
              </w:rPr>
              <w:t>к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ра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к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т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ерист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к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е зап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љењ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 xml:space="preserve">, 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к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у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н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о</w:t>
            </w:r>
            <w:r>
              <w:rPr>
                <w:position w:val="-1"/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spacing w:val="-1"/>
                <w:sz w:val="22"/>
                <w:szCs w:val="22"/>
              </w:rPr>
              <w:t>з</w:t>
            </w:r>
            <w:r w:rsidRPr="00EF6310">
              <w:rPr>
                <w:sz w:val="22"/>
                <w:szCs w:val="22"/>
              </w:rPr>
              <w:t>апаљ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pacing w:val="1"/>
                <w:sz w:val="22"/>
                <w:szCs w:val="22"/>
              </w:rPr>
              <w:t>њ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pacing w:val="1"/>
                <w:sz w:val="22"/>
                <w:szCs w:val="22"/>
              </w:rPr>
              <w:t>:</w:t>
            </w:r>
            <w:r w:rsidRPr="00EF6310">
              <w:rPr>
                <w:sz w:val="22"/>
                <w:szCs w:val="22"/>
              </w:rPr>
              <w:t>цел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ларна зби</w:t>
            </w:r>
            <w:r w:rsidRPr="00EF6310">
              <w:rPr>
                <w:spacing w:val="-4"/>
                <w:sz w:val="22"/>
                <w:szCs w:val="22"/>
              </w:rPr>
              <w:t>в</w:t>
            </w:r>
            <w:r w:rsidRPr="00EF6310">
              <w:rPr>
                <w:sz w:val="22"/>
                <w:szCs w:val="22"/>
              </w:rPr>
              <w:t>а</w:t>
            </w:r>
            <w:r w:rsidRPr="00EF6310">
              <w:rPr>
                <w:spacing w:val="1"/>
                <w:sz w:val="22"/>
                <w:szCs w:val="22"/>
              </w:rPr>
              <w:t>њ</w:t>
            </w:r>
            <w:r w:rsidRPr="00EF6310">
              <w:rPr>
                <w:sz w:val="22"/>
                <w:szCs w:val="22"/>
              </w:rPr>
              <w:t xml:space="preserve">а, </w:t>
            </w:r>
            <w:r w:rsidRPr="00EF6310">
              <w:rPr>
                <w:spacing w:val="-3"/>
                <w:sz w:val="22"/>
                <w:szCs w:val="22"/>
              </w:rPr>
              <w:t>в</w:t>
            </w:r>
            <w:r w:rsidRPr="00EF6310">
              <w:rPr>
                <w:sz w:val="22"/>
                <w:szCs w:val="22"/>
              </w:rPr>
              <w:t>аск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 xml:space="preserve">ларни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о</w:t>
            </w:r>
            <w:r w:rsidRPr="00EF6310">
              <w:rPr>
                <w:spacing w:val="-2"/>
                <w:sz w:val="22"/>
                <w:szCs w:val="22"/>
              </w:rPr>
              <w:t>р</w:t>
            </w:r>
            <w:r w:rsidRPr="00EF6310">
              <w:rPr>
                <w:sz w:val="22"/>
                <w:szCs w:val="22"/>
              </w:rPr>
              <w:t>еме</w:t>
            </w:r>
            <w:r w:rsidRPr="00EF6310">
              <w:rPr>
                <w:spacing w:val="-2"/>
                <w:sz w:val="22"/>
                <w:szCs w:val="22"/>
              </w:rPr>
              <w:t>ћа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и и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исх</w:t>
            </w:r>
            <w:r w:rsidRPr="00EF6310">
              <w:rPr>
                <w:spacing w:val="-3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д Мор</w:t>
            </w:r>
            <w:r w:rsidRPr="00EF6310">
              <w:rPr>
                <w:spacing w:val="-1"/>
                <w:sz w:val="22"/>
                <w:szCs w:val="22"/>
              </w:rPr>
              <w:t>ф</w:t>
            </w:r>
            <w:r w:rsidRPr="00EF6310">
              <w:rPr>
                <w:sz w:val="22"/>
                <w:szCs w:val="22"/>
              </w:rPr>
              <w:t>оло</w:t>
            </w:r>
            <w:r w:rsidRPr="00EF6310">
              <w:rPr>
                <w:spacing w:val="-2"/>
                <w:sz w:val="22"/>
                <w:szCs w:val="22"/>
              </w:rPr>
              <w:t>ш</w:t>
            </w:r>
            <w:r w:rsidRPr="00EF6310">
              <w:rPr>
                <w:sz w:val="22"/>
                <w:szCs w:val="22"/>
              </w:rPr>
              <w:t xml:space="preserve">ки 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и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о</w:t>
            </w:r>
            <w:r w:rsidRPr="00EF6310">
              <w:rPr>
                <w:spacing w:val="-1"/>
                <w:sz w:val="22"/>
                <w:szCs w:val="22"/>
              </w:rPr>
              <w:t>в</w:t>
            </w:r>
            <w:r w:rsidRPr="00EF6310">
              <w:rPr>
                <w:sz w:val="22"/>
                <w:szCs w:val="22"/>
              </w:rPr>
              <w:t xml:space="preserve">и </w:t>
            </w:r>
            <w:r w:rsidRPr="00EF6310">
              <w:rPr>
                <w:spacing w:val="-1"/>
                <w:sz w:val="22"/>
                <w:szCs w:val="22"/>
              </w:rPr>
              <w:t>з</w:t>
            </w:r>
            <w:r w:rsidRPr="00EF6310">
              <w:rPr>
                <w:sz w:val="22"/>
                <w:szCs w:val="22"/>
              </w:rPr>
              <w:t>ап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љењ</w:t>
            </w:r>
            <w:r w:rsidRPr="00EF6310">
              <w:rPr>
                <w:spacing w:val="1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,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pacing w:val="1"/>
                <w:sz w:val="22"/>
                <w:szCs w:val="22"/>
              </w:rPr>
              <w:t>Х</w:t>
            </w:r>
            <w:r w:rsidRPr="00EF6310">
              <w:rPr>
                <w:sz w:val="22"/>
                <w:szCs w:val="22"/>
              </w:rPr>
              <w:t>рон</w:t>
            </w:r>
            <w:r w:rsidRPr="00EF6310">
              <w:rPr>
                <w:spacing w:val="-1"/>
                <w:sz w:val="22"/>
                <w:szCs w:val="22"/>
              </w:rPr>
              <w:t>ич</w:t>
            </w:r>
            <w:r w:rsidRPr="00EF6310">
              <w:rPr>
                <w:sz w:val="22"/>
                <w:szCs w:val="22"/>
              </w:rPr>
              <w:t xml:space="preserve">но </w:t>
            </w:r>
            <w:r w:rsidRPr="00EF6310">
              <w:rPr>
                <w:spacing w:val="-1"/>
                <w:sz w:val="22"/>
                <w:szCs w:val="22"/>
              </w:rPr>
              <w:t>з</w:t>
            </w:r>
            <w:r w:rsidRPr="00EF6310">
              <w:rPr>
                <w:sz w:val="22"/>
                <w:szCs w:val="22"/>
              </w:rPr>
              <w:t>ап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pacing w:val="1"/>
                <w:sz w:val="22"/>
                <w:szCs w:val="22"/>
              </w:rPr>
              <w:t>њ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pacing w:val="-1"/>
                <w:sz w:val="22"/>
                <w:szCs w:val="22"/>
              </w:rPr>
              <w:t>њ</w:t>
            </w:r>
            <w:r w:rsidRPr="00EF6310">
              <w:rPr>
                <w:sz w:val="22"/>
                <w:szCs w:val="22"/>
              </w:rPr>
              <w:t>е</w:t>
            </w:r>
            <w:r w:rsidRPr="00EF6310">
              <w:rPr>
                <w:spacing w:val="1"/>
                <w:sz w:val="22"/>
                <w:szCs w:val="22"/>
              </w:rPr>
              <w:t>:</w:t>
            </w:r>
            <w:r w:rsidRPr="00EF6310">
              <w:rPr>
                <w:spacing w:val="-2"/>
                <w:sz w:val="22"/>
                <w:szCs w:val="22"/>
              </w:rPr>
              <w:t>д</w:t>
            </w:r>
            <w:r w:rsidRPr="00EF6310">
              <w:rPr>
                <w:sz w:val="22"/>
                <w:szCs w:val="22"/>
              </w:rPr>
              <w:t>е</w:t>
            </w:r>
            <w:r w:rsidRPr="00EF6310">
              <w:rPr>
                <w:spacing w:val="1"/>
                <w:sz w:val="22"/>
                <w:szCs w:val="22"/>
              </w:rPr>
              <w:t>ф</w:t>
            </w:r>
            <w:r w:rsidRPr="00EF6310">
              <w:rPr>
                <w:sz w:val="22"/>
                <w:szCs w:val="22"/>
              </w:rPr>
              <w:t>и</w:t>
            </w:r>
            <w:r w:rsidRPr="00EF6310">
              <w:rPr>
                <w:spacing w:val="-1"/>
                <w:sz w:val="22"/>
                <w:szCs w:val="22"/>
              </w:rPr>
              <w:t>н</w:t>
            </w:r>
            <w:r w:rsidRPr="00EF6310">
              <w:rPr>
                <w:sz w:val="22"/>
                <w:szCs w:val="22"/>
              </w:rPr>
              <w:t>и</w:t>
            </w:r>
            <w:r w:rsidRPr="00EF6310">
              <w:rPr>
                <w:spacing w:val="-1"/>
                <w:sz w:val="22"/>
                <w:szCs w:val="22"/>
              </w:rPr>
              <w:t>ц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а, 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pacing w:val="-1"/>
                <w:sz w:val="22"/>
                <w:szCs w:val="22"/>
              </w:rPr>
              <w:t>з</w:t>
            </w:r>
            <w:r w:rsidRPr="00EF6310">
              <w:rPr>
                <w:sz w:val="22"/>
                <w:szCs w:val="22"/>
              </w:rPr>
              <w:t>роц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, морфоло</w:t>
            </w:r>
            <w:r w:rsidRPr="00EF6310">
              <w:rPr>
                <w:spacing w:val="-2"/>
                <w:sz w:val="22"/>
                <w:szCs w:val="22"/>
              </w:rPr>
              <w:t>ш</w:t>
            </w:r>
            <w:r w:rsidRPr="00EF6310">
              <w:rPr>
                <w:sz w:val="22"/>
                <w:szCs w:val="22"/>
              </w:rPr>
              <w:t>ке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кар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ктерис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и</w:t>
            </w:r>
            <w:r w:rsidRPr="00EF6310">
              <w:rPr>
                <w:spacing w:val="-2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е.</w:t>
            </w:r>
            <w:r w:rsidRPr="00EF6310">
              <w:rPr>
                <w:spacing w:val="2"/>
                <w:sz w:val="22"/>
                <w:szCs w:val="22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Гран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ломат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 xml:space="preserve">но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апаљ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: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б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рк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лоза, с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ил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с,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б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ст ог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б</w:t>
            </w:r>
            <w:r w:rsidRPr="001122E6">
              <w:rPr>
                <w:sz w:val="22"/>
                <w:szCs w:val="22"/>
                <w:lang w:val="ru-RU"/>
              </w:rPr>
              <w:t>от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ма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ч</w:t>
            </w:r>
            <w:r w:rsidRPr="001122E6">
              <w:rPr>
                <w:sz w:val="22"/>
                <w:szCs w:val="22"/>
                <w:lang w:val="ru-RU"/>
              </w:rPr>
              <w:t xml:space="preserve">ке.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исте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кти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з</w:t>
            </w:r>
            <w:r w:rsidRPr="001122E6">
              <w:rPr>
                <w:sz w:val="22"/>
                <w:szCs w:val="22"/>
                <w:lang w:val="ru-RU"/>
              </w:rPr>
              <w:t>апа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ље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ла теорет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</w:p>
        </w:tc>
      </w:tr>
    </w:tbl>
    <w:p w14:paraId="62CE99D6" w14:textId="77777777" w:rsidR="00D3286B" w:rsidRDefault="00D3286B">
      <w:pPr>
        <w:spacing w:before="70"/>
        <w:ind w:left="164"/>
        <w:rPr>
          <w:sz w:val="24"/>
          <w:szCs w:val="24"/>
          <w:lang w:val="ru-RU"/>
        </w:rPr>
      </w:pPr>
    </w:p>
    <w:p w14:paraId="2AF082FB" w14:textId="77777777" w:rsidR="00D3286B" w:rsidRDefault="00D3286B">
      <w:pPr>
        <w:spacing w:before="70"/>
        <w:ind w:left="164"/>
        <w:rPr>
          <w:sz w:val="24"/>
          <w:szCs w:val="24"/>
          <w:lang w:val="ru-RU"/>
        </w:rPr>
      </w:pPr>
    </w:p>
    <w:p w14:paraId="67DDA1A9" w14:textId="3B6AA43C" w:rsidR="00ED002A" w:rsidRPr="001122E6" w:rsidRDefault="005605C5">
      <w:pPr>
        <w:spacing w:before="70"/>
        <w:ind w:left="164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43392" behindDoc="1" locked="0" layoutInCell="1" allowOverlap="1" wp14:anchorId="1E3BE743" wp14:editId="585120F8">
                <wp:simplePos x="0" y="0"/>
                <wp:positionH relativeFrom="page">
                  <wp:posOffset>359410</wp:posOffset>
                </wp:positionH>
                <wp:positionV relativeFrom="paragraph">
                  <wp:posOffset>572134</wp:posOffset>
                </wp:positionV>
                <wp:extent cx="6301740" cy="0"/>
                <wp:effectExtent l="0" t="0" r="0" b="0"/>
                <wp:wrapNone/>
                <wp:docPr id="987175766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901"/>
                          <a:chExt cx="9924" cy="0"/>
                        </a:xfrm>
                      </wpg:grpSpPr>
                      <wps:wsp>
                        <wps:cNvPr id="133" name="Freeform 131"/>
                        <wps:cNvSpPr>
                          <a:spLocks/>
                        </wps:cNvSpPr>
                        <wps:spPr bwMode="auto">
                          <a:xfrm>
                            <a:off x="566" y="901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DE3DA6" id="Group 201" o:spid="_x0000_s1026" style="position:absolute;margin-left:28.3pt;margin-top:45.05pt;width:496.2pt;height:0;z-index:-251673088;mso-wrap-distance-top:-3e-5mm;mso-wrap-distance-bottom:-3e-5mm;mso-position-horizontal-relative:page" coordorigin="566,901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">
                <v:shape id="Freeform 131" o:spid="_x0000_s1027" style="position:absolute;left:566;top:901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НА</w:t>
      </w:r>
      <w:r w:rsidR="006A64D8" w:rsidRPr="001122E6">
        <w:rPr>
          <w:spacing w:val="1"/>
          <w:sz w:val="24"/>
          <w:szCs w:val="24"/>
          <w:lang w:val="ru-RU"/>
        </w:rPr>
        <w:t>С</w:t>
      </w:r>
      <w:r w:rsidR="006A64D8" w:rsidRPr="001122E6">
        <w:rPr>
          <w:spacing w:val="2"/>
          <w:sz w:val="24"/>
          <w:szCs w:val="24"/>
          <w:lang w:val="ru-RU"/>
        </w:rPr>
        <w:t>ТА</w:t>
      </w:r>
      <w:r w:rsidR="006A64D8" w:rsidRPr="001122E6">
        <w:rPr>
          <w:spacing w:val="-4"/>
          <w:sz w:val="24"/>
          <w:szCs w:val="24"/>
          <w:lang w:val="ru-RU"/>
        </w:rPr>
        <w:t>В</w:t>
      </w:r>
      <w:r w:rsidR="006A64D8" w:rsidRPr="001122E6">
        <w:rPr>
          <w:sz w:val="24"/>
          <w:szCs w:val="24"/>
          <w:lang w:val="ru-RU"/>
        </w:rPr>
        <w:t>НА</w:t>
      </w:r>
      <w:r w:rsidR="006A64D8" w:rsidRPr="001122E6">
        <w:rPr>
          <w:spacing w:val="-3"/>
          <w:sz w:val="24"/>
          <w:szCs w:val="24"/>
          <w:lang w:val="ru-RU"/>
        </w:rPr>
        <w:t xml:space="preserve"> </w:t>
      </w:r>
      <w:r w:rsidR="006A64D8" w:rsidRPr="001122E6">
        <w:rPr>
          <w:spacing w:val="7"/>
          <w:sz w:val="24"/>
          <w:szCs w:val="24"/>
          <w:lang w:val="ru-RU"/>
        </w:rPr>
        <w:t>Ј</w:t>
      </w:r>
      <w:r w:rsidR="006A64D8" w:rsidRPr="001122E6">
        <w:rPr>
          <w:spacing w:val="-3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ДИН</w:t>
      </w:r>
      <w:r w:rsidR="006A64D8" w:rsidRPr="001122E6">
        <w:rPr>
          <w:spacing w:val="-3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ЦА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D3286B">
        <w:rPr>
          <w:sz w:val="24"/>
          <w:szCs w:val="24"/>
          <w:lang w:val="ru-RU"/>
        </w:rPr>
        <w:t>9</w:t>
      </w:r>
      <w:r w:rsidR="006A64D8" w:rsidRPr="001122E6">
        <w:rPr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(</w:t>
      </w:r>
      <w:r w:rsidR="00D3286B">
        <w:rPr>
          <w:sz w:val="24"/>
          <w:szCs w:val="24"/>
          <w:lang w:val="ru-RU"/>
        </w:rPr>
        <w:t>ДЕВЕТА</w:t>
      </w:r>
      <w:r w:rsidR="006A64D8" w:rsidRPr="001122E6">
        <w:rPr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ЕДЕ</w:t>
      </w:r>
      <w:r w:rsidR="006A64D8" w:rsidRPr="001122E6">
        <w:rPr>
          <w:spacing w:val="1"/>
          <w:sz w:val="24"/>
          <w:szCs w:val="24"/>
          <w:lang w:val="ru-RU"/>
        </w:rPr>
        <w:t>Љ</w:t>
      </w:r>
      <w:r w:rsidR="006A64D8" w:rsidRPr="001122E6">
        <w:rPr>
          <w:sz w:val="24"/>
          <w:szCs w:val="24"/>
          <w:lang w:val="ru-RU"/>
        </w:rPr>
        <w:t>А</w:t>
      </w:r>
      <w:r w:rsidR="006A64D8" w:rsidRPr="001122E6">
        <w:rPr>
          <w:spacing w:val="-1"/>
          <w:sz w:val="24"/>
          <w:szCs w:val="24"/>
          <w:lang w:val="ru-RU"/>
        </w:rPr>
        <w:t>)</w:t>
      </w:r>
      <w:r w:rsidR="006A64D8" w:rsidRPr="001122E6">
        <w:rPr>
          <w:sz w:val="24"/>
          <w:szCs w:val="24"/>
          <w:lang w:val="ru-RU"/>
        </w:rPr>
        <w:t>:</w:t>
      </w:r>
    </w:p>
    <w:p w14:paraId="3C8FBF5D" w14:textId="77777777" w:rsidR="00ED002A" w:rsidRPr="001122E6" w:rsidRDefault="00ED002A">
      <w:pPr>
        <w:spacing w:before="2" w:line="180" w:lineRule="exact"/>
        <w:rPr>
          <w:sz w:val="18"/>
          <w:szCs w:val="18"/>
          <w:lang w:val="ru-RU"/>
        </w:rPr>
      </w:pPr>
    </w:p>
    <w:p w14:paraId="71AD2CFF" w14:textId="77777777" w:rsidR="00ED002A" w:rsidRPr="001122E6" w:rsidRDefault="006A64D8">
      <w:pPr>
        <w:ind w:left="3614" w:right="3628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</w:t>
      </w:r>
      <w:r w:rsidRPr="001122E6">
        <w:rPr>
          <w:b/>
          <w:spacing w:val="1"/>
          <w:sz w:val="24"/>
          <w:szCs w:val="24"/>
          <w:lang w:val="ru-RU"/>
        </w:rPr>
        <w:t>Т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1"/>
          <w:sz w:val="24"/>
          <w:szCs w:val="24"/>
          <w:lang w:val="ru-RU"/>
        </w:rPr>
        <w:t>Т</w:t>
      </w:r>
      <w:r w:rsidRPr="001122E6">
        <w:rPr>
          <w:b/>
          <w:spacing w:val="-1"/>
          <w:sz w:val="24"/>
          <w:szCs w:val="24"/>
          <w:lang w:val="ru-RU"/>
        </w:rPr>
        <w:t>У</w:t>
      </w:r>
      <w:r w:rsidRPr="001122E6">
        <w:rPr>
          <w:b/>
          <w:spacing w:val="-3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-5"/>
          <w:sz w:val="24"/>
          <w:szCs w:val="24"/>
          <w:lang w:val="ru-RU"/>
        </w:rPr>
        <w:t>РА</w:t>
      </w:r>
    </w:p>
    <w:p w14:paraId="1BA42727" w14:textId="77777777" w:rsidR="00ED002A" w:rsidRPr="001122E6" w:rsidRDefault="00ED002A">
      <w:pPr>
        <w:spacing w:before="3" w:line="180" w:lineRule="exact"/>
        <w:rPr>
          <w:sz w:val="18"/>
          <w:szCs w:val="18"/>
          <w:lang w:val="ru-RU"/>
        </w:rPr>
      </w:pPr>
    </w:p>
    <w:p w14:paraId="037EC808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31CC8B9C" w14:textId="77777777" w:rsidR="00ED002A" w:rsidRPr="001122E6" w:rsidRDefault="00ED002A">
      <w:pPr>
        <w:spacing w:before="6" w:line="100" w:lineRule="exact"/>
        <w:rPr>
          <w:sz w:val="10"/>
          <w:szCs w:val="10"/>
          <w:lang w:val="ru-RU"/>
        </w:rPr>
      </w:pPr>
    </w:p>
    <w:p w14:paraId="0F14BC10" w14:textId="614EDF17" w:rsidR="00ED002A" w:rsidRPr="001122E6" w:rsidRDefault="005605C5">
      <w:pPr>
        <w:spacing w:line="240" w:lineRule="exact"/>
        <w:ind w:left="164" w:right="719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44416" behindDoc="1" locked="0" layoutInCell="1" allowOverlap="1" wp14:anchorId="7B23CA9B" wp14:editId="025DBE01">
                <wp:simplePos x="0" y="0"/>
                <wp:positionH relativeFrom="page">
                  <wp:posOffset>359410</wp:posOffset>
                </wp:positionH>
                <wp:positionV relativeFrom="paragraph">
                  <wp:posOffset>-3176</wp:posOffset>
                </wp:positionV>
                <wp:extent cx="6301740" cy="0"/>
                <wp:effectExtent l="0" t="0" r="0" b="0"/>
                <wp:wrapNone/>
                <wp:docPr id="2029868726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-5"/>
                          <a:chExt cx="9924" cy="0"/>
                        </a:xfrm>
                      </wpg:grpSpPr>
                      <wps:wsp>
                        <wps:cNvPr id="131" name="Freeform 129"/>
                        <wps:cNvSpPr>
                          <a:spLocks/>
                        </wps:cNvSpPr>
                        <wps:spPr bwMode="auto">
                          <a:xfrm>
                            <a:off x="566" y="-5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F163DA" id="Group 199" o:spid="_x0000_s1026" style="position:absolute;margin-left:28.3pt;margin-top:-.25pt;width:496.2pt;height:0;z-index:-251672064;mso-wrap-distance-top:-3e-5mm;mso-wrap-distance-bottom:-3e-5mm;mso-position-horizontal-relative:page" coordorigin="566,-5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">
                <v:shape id="Freeform 129" o:spid="_x0000_s1027" style="position:absolute;left:566;top:-5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pacing w:val="1"/>
          <w:sz w:val="22"/>
          <w:szCs w:val="22"/>
          <w:lang w:val="ru-RU"/>
        </w:rPr>
        <w:t>О</w:t>
      </w:r>
      <w:r w:rsidR="006A64D8" w:rsidRPr="001122E6">
        <w:rPr>
          <w:b/>
          <w:sz w:val="22"/>
          <w:szCs w:val="22"/>
          <w:lang w:val="ru-RU"/>
        </w:rPr>
        <w:t>п</w:t>
      </w:r>
      <w:r w:rsidR="006A64D8" w:rsidRPr="001122E6">
        <w:rPr>
          <w:b/>
          <w:spacing w:val="-2"/>
          <w:sz w:val="22"/>
          <w:szCs w:val="22"/>
          <w:lang w:val="ru-RU"/>
        </w:rPr>
        <w:t>ш</w:t>
      </w:r>
      <w:r w:rsidR="006A64D8" w:rsidRPr="001122E6">
        <w:rPr>
          <w:b/>
          <w:sz w:val="22"/>
          <w:szCs w:val="22"/>
          <w:lang w:val="ru-RU"/>
        </w:rPr>
        <w:t>та</w:t>
      </w:r>
      <w:r w:rsidR="006A64D8" w:rsidRPr="001122E6">
        <w:rPr>
          <w:b/>
          <w:spacing w:val="-5"/>
          <w:sz w:val="22"/>
          <w:szCs w:val="22"/>
          <w:lang w:val="ru-RU"/>
        </w:rPr>
        <w:t xml:space="preserve"> </w:t>
      </w:r>
      <w:r w:rsidR="006A64D8" w:rsidRPr="001122E6">
        <w:rPr>
          <w:b/>
          <w:sz w:val="22"/>
          <w:szCs w:val="22"/>
          <w:lang w:val="ru-RU"/>
        </w:rPr>
        <w:t>пат</w:t>
      </w:r>
      <w:r w:rsidR="006A64D8" w:rsidRPr="001122E6">
        <w:rPr>
          <w:b/>
          <w:spacing w:val="-2"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г</w:t>
      </w:r>
      <w:r w:rsidR="006A64D8" w:rsidRPr="001122E6">
        <w:rPr>
          <w:b/>
          <w:sz w:val="22"/>
          <w:szCs w:val="22"/>
          <w:lang w:val="ru-RU"/>
        </w:rPr>
        <w:t>и</w:t>
      </w:r>
      <w:r w:rsidR="006A64D8" w:rsidRPr="001122E6">
        <w:rPr>
          <w:b/>
          <w:spacing w:val="3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>а</w:t>
      </w:r>
      <w:r w:rsidR="006A64D8" w:rsidRPr="001122E6">
        <w:rPr>
          <w:b/>
          <w:spacing w:val="-9"/>
          <w:sz w:val="22"/>
          <w:szCs w:val="22"/>
          <w:lang w:val="ru-RU"/>
        </w:rPr>
        <w:t xml:space="preserve"> </w:t>
      </w:r>
      <w:r w:rsidR="006A64D8" w:rsidRPr="001122E6">
        <w:rPr>
          <w:b/>
          <w:spacing w:val="2"/>
          <w:sz w:val="22"/>
          <w:szCs w:val="22"/>
          <w:lang w:val="ru-RU"/>
        </w:rPr>
        <w:t>т</w:t>
      </w:r>
      <w:r w:rsidR="006A64D8" w:rsidRPr="001122E6">
        <w:rPr>
          <w:b/>
          <w:spacing w:val="-5"/>
          <w:sz w:val="22"/>
          <w:szCs w:val="22"/>
          <w:lang w:val="ru-RU"/>
        </w:rPr>
        <w:t>у</w:t>
      </w:r>
      <w:r w:rsidR="006A64D8" w:rsidRPr="001122E6">
        <w:rPr>
          <w:b/>
          <w:spacing w:val="1"/>
          <w:sz w:val="22"/>
          <w:szCs w:val="22"/>
          <w:lang w:val="ru-RU"/>
        </w:rPr>
        <w:t>м</w:t>
      </w:r>
      <w:r w:rsidR="006A64D8" w:rsidRPr="001122E6">
        <w:rPr>
          <w:b/>
          <w:spacing w:val="-2"/>
          <w:sz w:val="22"/>
          <w:szCs w:val="22"/>
          <w:lang w:val="ru-RU"/>
        </w:rPr>
        <w:t>о</w:t>
      </w:r>
      <w:r w:rsidR="006A64D8" w:rsidRPr="001122E6">
        <w:rPr>
          <w:sz w:val="22"/>
          <w:szCs w:val="22"/>
          <w:lang w:val="ru-RU"/>
        </w:rPr>
        <w:t>ра.</w:t>
      </w:r>
      <w:r w:rsidR="006A64D8" w:rsidRPr="001122E6">
        <w:rPr>
          <w:spacing w:val="-7"/>
          <w:sz w:val="22"/>
          <w:szCs w:val="22"/>
          <w:lang w:val="ru-RU"/>
        </w:rPr>
        <w:t xml:space="preserve"> </w:t>
      </w:r>
      <w:r w:rsidR="006A64D8" w:rsidRPr="001122E6">
        <w:rPr>
          <w:spacing w:val="1"/>
          <w:sz w:val="22"/>
          <w:szCs w:val="22"/>
          <w:lang w:val="ru-RU"/>
        </w:rPr>
        <w:t>Д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1"/>
          <w:sz w:val="22"/>
          <w:szCs w:val="22"/>
          <w:lang w:val="ru-RU"/>
        </w:rPr>
        <w:t>ф</w:t>
      </w:r>
      <w:r w:rsidR="006A64D8" w:rsidRPr="001122E6">
        <w:rPr>
          <w:spacing w:val="-1"/>
          <w:sz w:val="22"/>
          <w:szCs w:val="22"/>
          <w:lang w:val="ru-RU"/>
        </w:rPr>
        <w:t>ин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1"/>
          <w:sz w:val="22"/>
          <w:szCs w:val="22"/>
          <w:lang w:val="ru-RU"/>
        </w:rPr>
        <w:t>ц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6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а</w:t>
      </w:r>
      <w:r w:rsidR="006A64D8" w:rsidRPr="001122E6">
        <w:rPr>
          <w:spacing w:val="-9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5"/>
          <w:sz w:val="22"/>
          <w:szCs w:val="22"/>
          <w:lang w:val="ru-RU"/>
        </w:rPr>
        <w:t xml:space="preserve"> </w:t>
      </w:r>
      <w:r w:rsidR="006A64D8" w:rsidRPr="001122E6">
        <w:rPr>
          <w:spacing w:val="-2"/>
          <w:sz w:val="22"/>
          <w:szCs w:val="22"/>
          <w:lang w:val="ru-RU"/>
        </w:rPr>
        <w:t>к</w:t>
      </w:r>
      <w:r w:rsidR="006A64D8" w:rsidRPr="001122E6">
        <w:rPr>
          <w:sz w:val="22"/>
          <w:szCs w:val="22"/>
          <w:lang w:val="ru-RU"/>
        </w:rPr>
        <w:t>ла</w:t>
      </w:r>
      <w:r w:rsidR="006A64D8" w:rsidRPr="001122E6">
        <w:rPr>
          <w:spacing w:val="3"/>
          <w:sz w:val="22"/>
          <w:szCs w:val="22"/>
          <w:lang w:val="ru-RU"/>
        </w:rPr>
        <w:t>с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ф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к</w:t>
      </w:r>
      <w:r w:rsidR="006A64D8" w:rsidRPr="001122E6">
        <w:rPr>
          <w:spacing w:val="5"/>
          <w:sz w:val="22"/>
          <w:szCs w:val="22"/>
          <w:lang w:val="ru-RU"/>
        </w:rPr>
        <w:t>а</w:t>
      </w:r>
      <w:r w:rsidR="006A64D8" w:rsidRPr="001122E6">
        <w:rPr>
          <w:spacing w:val="-1"/>
          <w:sz w:val="22"/>
          <w:szCs w:val="22"/>
          <w:lang w:val="ru-RU"/>
        </w:rPr>
        <w:t>ц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3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а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pacing w:val="2"/>
          <w:sz w:val="22"/>
          <w:szCs w:val="22"/>
          <w:lang w:val="ru-RU"/>
        </w:rPr>
        <w:t>т</w:t>
      </w:r>
      <w:r w:rsidR="006A64D8" w:rsidRPr="001122E6">
        <w:rPr>
          <w:spacing w:val="-7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мора</w:t>
      </w:r>
      <w:r w:rsidR="006A64D8" w:rsidRPr="001122E6">
        <w:rPr>
          <w:spacing w:val="-4"/>
          <w:sz w:val="22"/>
          <w:szCs w:val="22"/>
          <w:lang w:val="ru-RU"/>
        </w:rPr>
        <w:t xml:space="preserve"> </w:t>
      </w:r>
      <w:r w:rsidR="006A64D8" w:rsidRPr="001122E6">
        <w:rPr>
          <w:spacing w:val="-1"/>
          <w:sz w:val="22"/>
          <w:szCs w:val="22"/>
          <w:lang w:val="ru-RU"/>
        </w:rPr>
        <w:t>п</w:t>
      </w:r>
      <w:r w:rsidR="006A64D8" w:rsidRPr="001122E6">
        <w:rPr>
          <w:sz w:val="22"/>
          <w:szCs w:val="22"/>
          <w:lang w:val="ru-RU"/>
        </w:rPr>
        <w:t>о х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сто</w:t>
      </w:r>
      <w:r w:rsidR="006A64D8" w:rsidRPr="001122E6">
        <w:rPr>
          <w:spacing w:val="-2"/>
          <w:sz w:val="22"/>
          <w:szCs w:val="22"/>
          <w:lang w:val="ru-RU"/>
        </w:rPr>
        <w:t>г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2"/>
          <w:sz w:val="22"/>
          <w:szCs w:val="22"/>
          <w:lang w:val="ru-RU"/>
        </w:rPr>
        <w:t>з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8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3"/>
          <w:sz w:val="22"/>
          <w:szCs w:val="22"/>
          <w:lang w:val="ru-RU"/>
        </w:rPr>
        <w:t xml:space="preserve"> </w:t>
      </w:r>
      <w:r w:rsidR="006A64D8" w:rsidRPr="001122E6">
        <w:rPr>
          <w:spacing w:val="-1"/>
          <w:sz w:val="22"/>
          <w:szCs w:val="22"/>
          <w:lang w:val="ru-RU"/>
        </w:rPr>
        <w:t>п</w:t>
      </w:r>
      <w:r w:rsidR="006A64D8" w:rsidRPr="001122E6">
        <w:rPr>
          <w:sz w:val="22"/>
          <w:szCs w:val="22"/>
          <w:lang w:val="ru-RU"/>
        </w:rPr>
        <w:t>о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б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ол</w:t>
      </w:r>
      <w:r w:rsidR="006A64D8" w:rsidRPr="001122E6">
        <w:rPr>
          <w:spacing w:val="1"/>
          <w:sz w:val="22"/>
          <w:szCs w:val="22"/>
          <w:lang w:val="ru-RU"/>
        </w:rPr>
        <w:t>о</w:t>
      </w:r>
      <w:r w:rsidR="006A64D8" w:rsidRPr="001122E6">
        <w:rPr>
          <w:spacing w:val="-2"/>
          <w:sz w:val="22"/>
          <w:szCs w:val="22"/>
          <w:lang w:val="ru-RU"/>
        </w:rPr>
        <w:t>ш</w:t>
      </w:r>
      <w:r w:rsidR="006A64D8" w:rsidRPr="001122E6">
        <w:rPr>
          <w:sz w:val="22"/>
          <w:szCs w:val="22"/>
          <w:lang w:val="ru-RU"/>
        </w:rPr>
        <w:t xml:space="preserve">ком </w:t>
      </w:r>
      <w:r w:rsidR="006A64D8" w:rsidRPr="001122E6">
        <w:rPr>
          <w:spacing w:val="-1"/>
          <w:sz w:val="22"/>
          <w:szCs w:val="22"/>
          <w:lang w:val="ru-RU"/>
        </w:rPr>
        <w:t>п</w:t>
      </w:r>
      <w:r w:rsidR="006A64D8" w:rsidRPr="001122E6">
        <w:rPr>
          <w:sz w:val="22"/>
          <w:szCs w:val="22"/>
          <w:lang w:val="ru-RU"/>
        </w:rPr>
        <w:t>о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аш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pacing w:val="4"/>
          <w:sz w:val="22"/>
          <w:szCs w:val="22"/>
          <w:lang w:val="ru-RU"/>
        </w:rPr>
        <w:t>њ</w:t>
      </w:r>
      <w:r w:rsidR="006A64D8" w:rsidRPr="001122E6">
        <w:rPr>
          <w:spacing w:val="-7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.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pacing w:val="1"/>
          <w:sz w:val="22"/>
          <w:szCs w:val="22"/>
          <w:lang w:val="ru-RU"/>
        </w:rPr>
        <w:t>М</w:t>
      </w:r>
      <w:r w:rsidR="006A64D8" w:rsidRPr="001122E6">
        <w:rPr>
          <w:spacing w:val="2"/>
          <w:sz w:val="22"/>
          <w:szCs w:val="22"/>
          <w:lang w:val="ru-RU"/>
        </w:rPr>
        <w:t>о</w:t>
      </w:r>
      <w:r w:rsidR="006A64D8" w:rsidRPr="001122E6">
        <w:rPr>
          <w:sz w:val="22"/>
          <w:szCs w:val="22"/>
          <w:lang w:val="ru-RU"/>
        </w:rPr>
        <w:t>р</w:t>
      </w:r>
      <w:r w:rsidR="006A64D8" w:rsidRPr="001122E6">
        <w:rPr>
          <w:spacing w:val="1"/>
          <w:sz w:val="22"/>
          <w:szCs w:val="22"/>
          <w:lang w:val="ru-RU"/>
        </w:rPr>
        <w:t>ф</w:t>
      </w:r>
      <w:r w:rsidR="006A64D8" w:rsidRPr="001122E6">
        <w:rPr>
          <w:sz w:val="22"/>
          <w:szCs w:val="22"/>
          <w:lang w:val="ru-RU"/>
        </w:rPr>
        <w:t>оло</w:t>
      </w:r>
      <w:r w:rsidR="006A64D8" w:rsidRPr="001122E6">
        <w:rPr>
          <w:spacing w:val="-2"/>
          <w:sz w:val="22"/>
          <w:szCs w:val="22"/>
          <w:lang w:val="ru-RU"/>
        </w:rPr>
        <w:t>ш</w:t>
      </w:r>
      <w:r w:rsidR="006A64D8" w:rsidRPr="001122E6">
        <w:rPr>
          <w:sz w:val="22"/>
          <w:szCs w:val="22"/>
          <w:lang w:val="ru-RU"/>
        </w:rPr>
        <w:t>ке</w:t>
      </w:r>
      <w:r w:rsidR="006A64D8" w:rsidRPr="001122E6">
        <w:rPr>
          <w:spacing w:val="-11"/>
          <w:sz w:val="22"/>
          <w:szCs w:val="22"/>
          <w:lang w:val="ru-RU"/>
        </w:rPr>
        <w:t xml:space="preserve"> </w:t>
      </w:r>
      <w:r w:rsidR="006A64D8" w:rsidRPr="001122E6">
        <w:rPr>
          <w:spacing w:val="1"/>
          <w:sz w:val="22"/>
          <w:szCs w:val="22"/>
          <w:lang w:val="ru-RU"/>
        </w:rPr>
        <w:t>к</w:t>
      </w:r>
      <w:r w:rsidR="006A64D8" w:rsidRPr="001122E6">
        <w:rPr>
          <w:sz w:val="22"/>
          <w:szCs w:val="22"/>
          <w:lang w:val="ru-RU"/>
        </w:rPr>
        <w:t>ар</w:t>
      </w:r>
      <w:r w:rsidR="006A64D8" w:rsidRPr="001122E6">
        <w:rPr>
          <w:spacing w:val="-2"/>
          <w:sz w:val="22"/>
          <w:szCs w:val="22"/>
          <w:lang w:val="ru-RU"/>
        </w:rPr>
        <w:t>а</w:t>
      </w:r>
      <w:r w:rsidR="006A64D8" w:rsidRPr="001122E6">
        <w:rPr>
          <w:spacing w:val="3"/>
          <w:sz w:val="22"/>
          <w:szCs w:val="22"/>
          <w:lang w:val="ru-RU"/>
        </w:rPr>
        <w:t>к</w:t>
      </w:r>
      <w:r w:rsidR="006A64D8" w:rsidRPr="001122E6">
        <w:rPr>
          <w:spacing w:val="-3"/>
          <w:sz w:val="22"/>
          <w:szCs w:val="22"/>
          <w:lang w:val="ru-RU"/>
        </w:rPr>
        <w:t>т</w:t>
      </w:r>
      <w:r w:rsidR="006A64D8" w:rsidRPr="001122E6">
        <w:rPr>
          <w:sz w:val="22"/>
          <w:szCs w:val="22"/>
          <w:lang w:val="ru-RU"/>
        </w:rPr>
        <w:t>ер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ст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к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11"/>
          <w:sz w:val="22"/>
          <w:szCs w:val="22"/>
          <w:lang w:val="ru-RU"/>
        </w:rPr>
        <w:t xml:space="preserve"> </w:t>
      </w:r>
      <w:r w:rsidR="006A64D8" w:rsidRPr="001122E6">
        <w:rPr>
          <w:spacing w:val="-2"/>
          <w:sz w:val="22"/>
          <w:szCs w:val="22"/>
          <w:lang w:val="ru-RU"/>
        </w:rPr>
        <w:t>б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1"/>
          <w:sz w:val="22"/>
          <w:szCs w:val="22"/>
          <w:lang w:val="ru-RU"/>
        </w:rPr>
        <w:t>ни</w:t>
      </w:r>
      <w:r w:rsidR="006A64D8" w:rsidRPr="001122E6">
        <w:rPr>
          <w:spacing w:val="3"/>
          <w:sz w:val="22"/>
          <w:szCs w:val="22"/>
          <w:lang w:val="ru-RU"/>
        </w:rPr>
        <w:t>г</w:t>
      </w:r>
      <w:r w:rsidR="006A64D8" w:rsidRPr="001122E6">
        <w:rPr>
          <w:spacing w:val="-1"/>
          <w:sz w:val="22"/>
          <w:szCs w:val="22"/>
          <w:lang w:val="ru-RU"/>
        </w:rPr>
        <w:t>ни</w:t>
      </w:r>
      <w:r w:rsidR="006A64D8" w:rsidRPr="001122E6">
        <w:rPr>
          <w:sz w:val="22"/>
          <w:szCs w:val="22"/>
          <w:lang w:val="ru-RU"/>
        </w:rPr>
        <w:t>х</w:t>
      </w:r>
      <w:r w:rsidR="006A64D8" w:rsidRPr="001122E6">
        <w:rPr>
          <w:spacing w:val="-12"/>
          <w:sz w:val="22"/>
          <w:szCs w:val="22"/>
          <w:lang w:val="ru-RU"/>
        </w:rPr>
        <w:t xml:space="preserve"> </w:t>
      </w:r>
      <w:r w:rsidR="006A64D8" w:rsidRPr="001122E6">
        <w:rPr>
          <w:spacing w:val="2"/>
          <w:sz w:val="22"/>
          <w:szCs w:val="22"/>
          <w:lang w:val="ru-RU"/>
        </w:rPr>
        <w:t>т</w:t>
      </w:r>
      <w:r w:rsidR="006A64D8" w:rsidRPr="001122E6">
        <w:rPr>
          <w:spacing w:val="-2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</w:t>
      </w:r>
      <w:r w:rsidR="006A64D8" w:rsidRPr="001122E6">
        <w:rPr>
          <w:spacing w:val="-1"/>
          <w:sz w:val="22"/>
          <w:szCs w:val="22"/>
          <w:lang w:val="ru-RU"/>
        </w:rPr>
        <w:t>р</w:t>
      </w:r>
      <w:r w:rsidR="006A64D8" w:rsidRPr="001122E6">
        <w:rPr>
          <w:sz w:val="22"/>
          <w:szCs w:val="22"/>
          <w:lang w:val="ru-RU"/>
        </w:rPr>
        <w:t>а.</w:t>
      </w:r>
      <w:r w:rsidR="006A64D8" w:rsidRPr="001122E6">
        <w:rPr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Бе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3"/>
          <w:sz w:val="22"/>
          <w:szCs w:val="22"/>
          <w:lang w:val="ru-RU"/>
        </w:rPr>
        <w:t>г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10"/>
          <w:sz w:val="22"/>
          <w:szCs w:val="22"/>
          <w:lang w:val="ru-RU"/>
        </w:rPr>
        <w:t xml:space="preserve"> </w:t>
      </w:r>
      <w:r w:rsidR="006A64D8" w:rsidRPr="001122E6">
        <w:rPr>
          <w:spacing w:val="3"/>
          <w:sz w:val="22"/>
          <w:szCs w:val="22"/>
          <w:lang w:val="ru-RU"/>
        </w:rPr>
        <w:t>е</w:t>
      </w:r>
      <w:r w:rsidR="006A64D8" w:rsidRPr="001122E6">
        <w:rPr>
          <w:spacing w:val="-1"/>
          <w:sz w:val="22"/>
          <w:szCs w:val="22"/>
          <w:lang w:val="ru-RU"/>
        </w:rPr>
        <w:t>пи</w:t>
      </w:r>
      <w:r w:rsidR="006A64D8" w:rsidRPr="001122E6">
        <w:rPr>
          <w:sz w:val="22"/>
          <w:szCs w:val="22"/>
          <w:lang w:val="ru-RU"/>
        </w:rPr>
        <w:t>те</w:t>
      </w:r>
      <w:r w:rsidR="006A64D8" w:rsidRPr="001122E6">
        <w:rPr>
          <w:spacing w:val="3"/>
          <w:sz w:val="22"/>
          <w:szCs w:val="22"/>
          <w:lang w:val="ru-RU"/>
        </w:rPr>
        <w:t>л</w:t>
      </w:r>
      <w:r w:rsidR="006A64D8" w:rsidRPr="001122E6">
        <w:rPr>
          <w:spacing w:val="-3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10"/>
          <w:sz w:val="22"/>
          <w:szCs w:val="22"/>
          <w:lang w:val="ru-RU"/>
        </w:rPr>
        <w:t xml:space="preserve"> </w:t>
      </w:r>
      <w:r w:rsidR="006A64D8" w:rsidRPr="001122E6">
        <w:rPr>
          <w:spacing w:val="2"/>
          <w:sz w:val="22"/>
          <w:szCs w:val="22"/>
          <w:lang w:val="ru-RU"/>
        </w:rPr>
        <w:t>т</w:t>
      </w:r>
      <w:r w:rsidR="006A64D8" w:rsidRPr="001122E6">
        <w:rPr>
          <w:spacing w:val="-5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</w:t>
      </w:r>
      <w:r w:rsidR="006A64D8" w:rsidRPr="001122E6">
        <w:rPr>
          <w:spacing w:val="-1"/>
          <w:sz w:val="22"/>
          <w:szCs w:val="22"/>
          <w:lang w:val="ru-RU"/>
        </w:rPr>
        <w:t>р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8"/>
          <w:sz w:val="22"/>
          <w:szCs w:val="22"/>
          <w:lang w:val="ru-RU"/>
        </w:rPr>
        <w:t xml:space="preserve"> </w:t>
      </w:r>
      <w:r w:rsidR="006A64D8" w:rsidRPr="001122E6">
        <w:rPr>
          <w:spacing w:val="3"/>
          <w:sz w:val="22"/>
          <w:szCs w:val="22"/>
          <w:lang w:val="ru-RU"/>
        </w:rPr>
        <w:t>(</w:t>
      </w:r>
      <w:r w:rsidR="006A64D8" w:rsidRPr="001122E6">
        <w:rPr>
          <w:sz w:val="22"/>
          <w:szCs w:val="22"/>
          <w:lang w:val="ru-RU"/>
        </w:rPr>
        <w:t>пол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п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 xml:space="preserve">, </w:t>
      </w:r>
      <w:r w:rsidR="006A64D8" w:rsidRPr="001122E6">
        <w:rPr>
          <w:spacing w:val="-1"/>
          <w:sz w:val="22"/>
          <w:szCs w:val="22"/>
          <w:lang w:val="ru-RU"/>
        </w:rPr>
        <w:t>п</w:t>
      </w:r>
      <w:r w:rsidR="006A64D8" w:rsidRPr="001122E6">
        <w:rPr>
          <w:spacing w:val="3"/>
          <w:sz w:val="22"/>
          <w:szCs w:val="22"/>
          <w:lang w:val="ru-RU"/>
        </w:rPr>
        <w:t>а</w:t>
      </w:r>
      <w:r w:rsidR="006A64D8" w:rsidRPr="001122E6">
        <w:rPr>
          <w:spacing w:val="-1"/>
          <w:sz w:val="22"/>
          <w:szCs w:val="22"/>
          <w:lang w:val="ru-RU"/>
        </w:rPr>
        <w:t>пи</w:t>
      </w:r>
      <w:r w:rsidR="006A64D8" w:rsidRPr="001122E6">
        <w:rPr>
          <w:sz w:val="22"/>
          <w:szCs w:val="22"/>
          <w:lang w:val="ru-RU"/>
        </w:rPr>
        <w:t>лом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,</w:t>
      </w:r>
      <w:r w:rsidR="006A64D8" w:rsidRPr="001122E6">
        <w:rPr>
          <w:spacing w:val="-7"/>
          <w:sz w:val="22"/>
          <w:szCs w:val="22"/>
          <w:lang w:val="ru-RU"/>
        </w:rPr>
        <w:t xml:space="preserve"> </w:t>
      </w:r>
      <w:r w:rsidR="006A64D8" w:rsidRPr="001122E6">
        <w:rPr>
          <w:spacing w:val="-2"/>
          <w:sz w:val="22"/>
          <w:szCs w:val="22"/>
          <w:lang w:val="ru-RU"/>
        </w:rPr>
        <w:t>а</w:t>
      </w:r>
      <w:r w:rsidR="006A64D8" w:rsidRPr="001122E6">
        <w:rPr>
          <w:sz w:val="22"/>
          <w:szCs w:val="22"/>
          <w:lang w:val="ru-RU"/>
        </w:rPr>
        <w:t>де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pacing w:val="7"/>
          <w:sz w:val="22"/>
          <w:szCs w:val="22"/>
          <w:lang w:val="ru-RU"/>
        </w:rPr>
        <w:t>о</w:t>
      </w:r>
      <w:r w:rsidR="006A64D8" w:rsidRPr="001122E6">
        <w:rPr>
          <w:spacing w:val="-1"/>
          <w:sz w:val="22"/>
          <w:szCs w:val="22"/>
          <w:lang w:val="ru-RU"/>
        </w:rPr>
        <w:t>ми</w:t>
      </w:r>
      <w:r w:rsidR="006A64D8" w:rsidRPr="001122E6">
        <w:rPr>
          <w:sz w:val="22"/>
          <w:szCs w:val="22"/>
          <w:lang w:val="ru-RU"/>
        </w:rPr>
        <w:t>,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pacing w:val="-3"/>
          <w:sz w:val="22"/>
          <w:szCs w:val="22"/>
          <w:lang w:val="ru-RU"/>
        </w:rPr>
        <w:t>ц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pacing w:val="3"/>
          <w:sz w:val="22"/>
          <w:szCs w:val="22"/>
          <w:lang w:val="ru-RU"/>
        </w:rPr>
        <w:t>с</w:t>
      </w:r>
      <w:r w:rsidR="006A64D8" w:rsidRPr="001122E6">
        <w:rPr>
          <w:spacing w:val="-3"/>
          <w:sz w:val="22"/>
          <w:szCs w:val="22"/>
          <w:lang w:val="ru-RU"/>
        </w:rPr>
        <w:t>т</w:t>
      </w:r>
      <w:r w:rsidR="006A64D8" w:rsidRPr="001122E6">
        <w:rPr>
          <w:sz w:val="22"/>
          <w:szCs w:val="22"/>
          <w:lang w:val="ru-RU"/>
        </w:rPr>
        <w:t>аде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о</w:t>
      </w:r>
      <w:r w:rsidR="006A64D8" w:rsidRPr="001122E6">
        <w:rPr>
          <w:spacing w:val="-1"/>
          <w:sz w:val="22"/>
          <w:szCs w:val="22"/>
          <w:lang w:val="ru-RU"/>
        </w:rPr>
        <w:t>ми</w:t>
      </w:r>
      <w:r w:rsidR="006A64D8" w:rsidRPr="001122E6">
        <w:rPr>
          <w:spacing w:val="1"/>
          <w:sz w:val="22"/>
          <w:szCs w:val="22"/>
          <w:lang w:val="ru-RU"/>
        </w:rPr>
        <w:t>)</w:t>
      </w:r>
      <w:r w:rsidR="006A64D8" w:rsidRPr="001122E6">
        <w:rPr>
          <w:sz w:val="22"/>
          <w:szCs w:val="22"/>
          <w:lang w:val="ru-RU"/>
        </w:rPr>
        <w:t>.</w:t>
      </w:r>
      <w:r w:rsidR="006A64D8" w:rsidRPr="001122E6">
        <w:rPr>
          <w:spacing w:val="-12"/>
          <w:sz w:val="22"/>
          <w:szCs w:val="22"/>
          <w:lang w:val="ru-RU"/>
        </w:rPr>
        <w:t xml:space="preserve"> </w:t>
      </w:r>
      <w:r w:rsidR="006A64D8" w:rsidRPr="001122E6">
        <w:rPr>
          <w:spacing w:val="1"/>
          <w:sz w:val="22"/>
          <w:szCs w:val="22"/>
          <w:lang w:val="ru-RU"/>
        </w:rPr>
        <w:t>Б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3"/>
          <w:sz w:val="22"/>
          <w:szCs w:val="22"/>
          <w:lang w:val="ru-RU"/>
        </w:rPr>
        <w:t>г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5"/>
          <w:sz w:val="22"/>
          <w:szCs w:val="22"/>
          <w:lang w:val="ru-RU"/>
        </w:rPr>
        <w:t xml:space="preserve"> </w:t>
      </w:r>
      <w:r w:rsidR="006A64D8" w:rsidRPr="001122E6">
        <w:rPr>
          <w:spacing w:val="-1"/>
          <w:sz w:val="22"/>
          <w:szCs w:val="22"/>
          <w:lang w:val="ru-RU"/>
        </w:rPr>
        <w:t>м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1"/>
          <w:sz w:val="22"/>
          <w:szCs w:val="22"/>
          <w:lang w:val="ru-RU"/>
        </w:rPr>
        <w:t>з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pacing w:val="-2"/>
          <w:sz w:val="22"/>
          <w:szCs w:val="22"/>
          <w:lang w:val="ru-RU"/>
        </w:rPr>
        <w:t>х</w:t>
      </w:r>
      <w:r w:rsidR="006A64D8" w:rsidRPr="001122E6">
        <w:rPr>
          <w:spacing w:val="-1"/>
          <w:sz w:val="22"/>
          <w:szCs w:val="22"/>
          <w:lang w:val="ru-RU"/>
        </w:rPr>
        <w:t>имн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8"/>
          <w:sz w:val="22"/>
          <w:szCs w:val="22"/>
          <w:lang w:val="ru-RU"/>
        </w:rPr>
        <w:t xml:space="preserve"> </w:t>
      </w:r>
      <w:r w:rsidR="006A64D8" w:rsidRPr="001122E6">
        <w:rPr>
          <w:spacing w:val="2"/>
          <w:sz w:val="22"/>
          <w:szCs w:val="22"/>
          <w:lang w:val="ru-RU"/>
        </w:rPr>
        <w:t>т</w:t>
      </w:r>
      <w:r w:rsidR="006A64D8" w:rsidRPr="001122E6">
        <w:rPr>
          <w:spacing w:val="-7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</w:t>
      </w:r>
      <w:r w:rsidR="006A64D8" w:rsidRPr="001122E6">
        <w:rPr>
          <w:spacing w:val="-1"/>
          <w:sz w:val="22"/>
          <w:szCs w:val="22"/>
          <w:lang w:val="ru-RU"/>
        </w:rPr>
        <w:t>р</w:t>
      </w:r>
      <w:r w:rsidR="006A64D8" w:rsidRPr="001122E6">
        <w:rPr>
          <w:sz w:val="22"/>
          <w:szCs w:val="22"/>
          <w:lang w:val="ru-RU"/>
        </w:rPr>
        <w:t xml:space="preserve">и. </w:t>
      </w:r>
      <w:r w:rsidR="006A64D8" w:rsidRPr="001122E6">
        <w:rPr>
          <w:spacing w:val="1"/>
          <w:sz w:val="22"/>
          <w:szCs w:val="22"/>
          <w:lang w:val="ru-RU"/>
        </w:rPr>
        <w:t>М</w:t>
      </w:r>
      <w:r w:rsidR="006A64D8" w:rsidRPr="001122E6">
        <w:rPr>
          <w:spacing w:val="2"/>
          <w:sz w:val="22"/>
          <w:szCs w:val="22"/>
          <w:lang w:val="ru-RU"/>
        </w:rPr>
        <w:t>о</w:t>
      </w:r>
      <w:r w:rsidR="006A64D8" w:rsidRPr="001122E6">
        <w:rPr>
          <w:sz w:val="22"/>
          <w:szCs w:val="22"/>
          <w:lang w:val="ru-RU"/>
        </w:rPr>
        <w:t>р</w:t>
      </w:r>
      <w:r w:rsidR="006A64D8" w:rsidRPr="001122E6">
        <w:rPr>
          <w:spacing w:val="1"/>
          <w:sz w:val="22"/>
          <w:szCs w:val="22"/>
          <w:lang w:val="ru-RU"/>
        </w:rPr>
        <w:t>ф</w:t>
      </w:r>
      <w:r w:rsidR="006A64D8" w:rsidRPr="001122E6">
        <w:rPr>
          <w:spacing w:val="2"/>
          <w:sz w:val="22"/>
          <w:szCs w:val="22"/>
          <w:lang w:val="ru-RU"/>
        </w:rPr>
        <w:t>о</w:t>
      </w:r>
      <w:r w:rsidR="006A64D8" w:rsidRPr="001122E6">
        <w:rPr>
          <w:sz w:val="22"/>
          <w:szCs w:val="22"/>
          <w:lang w:val="ru-RU"/>
        </w:rPr>
        <w:t>ло</w:t>
      </w:r>
      <w:r w:rsidR="006A64D8" w:rsidRPr="001122E6">
        <w:rPr>
          <w:spacing w:val="-2"/>
          <w:sz w:val="22"/>
          <w:szCs w:val="22"/>
          <w:lang w:val="ru-RU"/>
        </w:rPr>
        <w:t>ш</w:t>
      </w:r>
      <w:r w:rsidR="006A64D8" w:rsidRPr="001122E6">
        <w:rPr>
          <w:sz w:val="22"/>
          <w:szCs w:val="22"/>
          <w:lang w:val="ru-RU"/>
        </w:rPr>
        <w:t>ке</w:t>
      </w:r>
      <w:r w:rsidR="006A64D8" w:rsidRPr="001122E6">
        <w:rPr>
          <w:spacing w:val="-1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3"/>
          <w:sz w:val="22"/>
          <w:szCs w:val="22"/>
          <w:lang w:val="ru-RU"/>
        </w:rPr>
        <w:t xml:space="preserve"> </w:t>
      </w:r>
      <w:r w:rsidR="006A64D8" w:rsidRPr="001122E6">
        <w:rPr>
          <w:spacing w:val="1"/>
          <w:sz w:val="22"/>
          <w:szCs w:val="22"/>
          <w:lang w:val="ru-RU"/>
        </w:rPr>
        <w:t>к</w:t>
      </w:r>
      <w:r w:rsidR="006A64D8" w:rsidRPr="001122E6">
        <w:rPr>
          <w:sz w:val="22"/>
          <w:szCs w:val="22"/>
          <w:lang w:val="ru-RU"/>
        </w:rPr>
        <w:t>л</w:t>
      </w:r>
      <w:r w:rsidR="006A64D8" w:rsidRPr="001122E6">
        <w:rPr>
          <w:spacing w:val="-1"/>
          <w:sz w:val="22"/>
          <w:szCs w:val="22"/>
          <w:lang w:val="ru-RU"/>
        </w:rPr>
        <w:t>ини</w:t>
      </w:r>
      <w:r w:rsidR="006A64D8" w:rsidRPr="001122E6">
        <w:rPr>
          <w:spacing w:val="2"/>
          <w:sz w:val="22"/>
          <w:szCs w:val="22"/>
          <w:lang w:val="ru-RU"/>
        </w:rPr>
        <w:t>ч</w:t>
      </w:r>
      <w:r w:rsidR="006A64D8" w:rsidRPr="001122E6">
        <w:rPr>
          <w:spacing w:val="-2"/>
          <w:sz w:val="22"/>
          <w:szCs w:val="22"/>
          <w:lang w:val="ru-RU"/>
        </w:rPr>
        <w:t>к</w:t>
      </w:r>
      <w:r w:rsidR="006A64D8" w:rsidRPr="001122E6">
        <w:rPr>
          <w:sz w:val="22"/>
          <w:szCs w:val="22"/>
          <w:lang w:val="ru-RU"/>
        </w:rPr>
        <w:t>е</w:t>
      </w:r>
    </w:p>
    <w:p w14:paraId="297F63DE" w14:textId="77777777" w:rsidR="00ED002A" w:rsidRPr="001122E6" w:rsidRDefault="006A64D8">
      <w:pPr>
        <w:spacing w:before="2" w:line="240" w:lineRule="exact"/>
        <w:ind w:left="164" w:right="931"/>
        <w:rPr>
          <w:sz w:val="22"/>
          <w:szCs w:val="22"/>
          <w:lang w:val="ru-RU"/>
        </w:rPr>
      </w:pP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ра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3"/>
          <w:sz w:val="22"/>
          <w:szCs w:val="22"/>
          <w:lang w:val="ru-RU"/>
        </w:rPr>
        <w:t>л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1"/>
          <w:sz w:val="22"/>
          <w:szCs w:val="22"/>
          <w:lang w:val="ru-RU"/>
        </w:rPr>
        <w:t>ни</w:t>
      </w:r>
      <w:r w:rsidRPr="001122E6">
        <w:rPr>
          <w:sz w:val="22"/>
          <w:szCs w:val="22"/>
          <w:lang w:val="ru-RU"/>
        </w:rPr>
        <w:t>х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pacing w:val="2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ора.</w:t>
      </w:r>
      <w:r w:rsidRPr="001122E6">
        <w:rPr>
          <w:spacing w:val="-7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г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0"/>
          <w:sz w:val="22"/>
          <w:szCs w:val="22"/>
          <w:lang w:val="ru-RU"/>
        </w:rPr>
        <w:t xml:space="preserve"> </w:t>
      </w:r>
      <w:r w:rsidRPr="001122E6">
        <w:rPr>
          <w:spacing w:val="3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пи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pacing w:val="3"/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0"/>
          <w:sz w:val="22"/>
          <w:szCs w:val="22"/>
          <w:lang w:val="ru-RU"/>
        </w:rPr>
        <w:t xml:space="preserve"> </w:t>
      </w:r>
      <w:r w:rsidRPr="001122E6">
        <w:rPr>
          <w:spacing w:val="4"/>
          <w:sz w:val="22"/>
          <w:szCs w:val="22"/>
          <w:lang w:val="ru-RU"/>
        </w:rPr>
        <w:t>т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8"/>
          <w:sz w:val="22"/>
          <w:szCs w:val="22"/>
          <w:lang w:val="ru-RU"/>
        </w:rPr>
        <w:t xml:space="preserve"> </w:t>
      </w:r>
      <w:r w:rsidRPr="001122E6">
        <w:rPr>
          <w:spacing w:val="3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тодер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3"/>
          <w:sz w:val="22"/>
          <w:szCs w:val="22"/>
          <w:lang w:val="ru-RU"/>
        </w:rPr>
        <w:t>л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, 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3"/>
          <w:sz w:val="22"/>
          <w:szCs w:val="22"/>
          <w:lang w:val="ru-RU"/>
        </w:rPr>
        <w:t>л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,</w:t>
      </w:r>
      <w:r w:rsidRPr="001122E6">
        <w:rPr>
          <w:spacing w:val="-1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одермал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ог</w:t>
      </w:r>
      <w:r w:rsidRPr="001122E6">
        <w:rPr>
          <w:spacing w:val="-1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оре</w:t>
      </w:r>
      <w:r w:rsidRPr="001122E6">
        <w:rPr>
          <w:spacing w:val="3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ла.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ере</w:t>
      </w:r>
      <w:r w:rsidRPr="001122E6">
        <w:rPr>
          <w:spacing w:val="-1"/>
          <w:sz w:val="22"/>
          <w:szCs w:val="22"/>
          <w:lang w:val="ru-RU"/>
        </w:rPr>
        <w:t>нц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1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</w:t>
      </w:r>
      <w:r w:rsidRPr="001122E6">
        <w:rPr>
          <w:spacing w:val="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3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9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ла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-9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Бр</w:t>
      </w:r>
      <w:r w:rsidRPr="001122E6">
        <w:rPr>
          <w:spacing w:val="-1"/>
          <w:sz w:val="22"/>
          <w:szCs w:val="22"/>
          <w:lang w:val="ru-RU"/>
        </w:rPr>
        <w:t>зин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ста</w:t>
      </w:r>
      <w:r w:rsidRPr="001122E6">
        <w:rPr>
          <w:spacing w:val="-4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ра.</w:t>
      </w:r>
      <w:r w:rsidRPr="001122E6">
        <w:rPr>
          <w:spacing w:val="-7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ка</w:t>
      </w:r>
      <w:r w:rsidRPr="001122E6">
        <w:rPr>
          <w:spacing w:val="3"/>
          <w:sz w:val="22"/>
          <w:szCs w:val="22"/>
          <w:lang w:val="ru-RU"/>
        </w:rPr>
        <w:t>л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</w:t>
      </w:r>
    </w:p>
    <w:p w14:paraId="1726FC04" w14:textId="77777777" w:rsidR="00ED002A" w:rsidRPr="001122E6" w:rsidRDefault="006A64D8">
      <w:pPr>
        <w:spacing w:before="2" w:line="240" w:lineRule="exact"/>
        <w:ind w:left="164" w:right="552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инв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2"/>
          <w:sz w:val="22"/>
          <w:szCs w:val="22"/>
          <w:lang w:val="ru-RU"/>
        </w:rPr>
        <w:t>з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4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-7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таста</w:t>
      </w:r>
      <w:r w:rsidRPr="001122E6">
        <w:rPr>
          <w:spacing w:val="-1"/>
          <w:sz w:val="22"/>
          <w:szCs w:val="22"/>
          <w:lang w:val="ru-RU"/>
        </w:rPr>
        <w:t>зи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те</w:t>
      </w:r>
      <w:r w:rsidRPr="001122E6">
        <w:rPr>
          <w:spacing w:val="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8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метаста</w:t>
      </w:r>
      <w:r w:rsidRPr="001122E6">
        <w:rPr>
          <w:spacing w:val="2"/>
          <w:sz w:val="22"/>
          <w:szCs w:val="22"/>
          <w:lang w:val="ru-RU"/>
        </w:rPr>
        <w:t>з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-14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М</w:t>
      </w:r>
      <w:r w:rsidRPr="001122E6">
        <w:rPr>
          <w:spacing w:val="2"/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3"/>
          <w:sz w:val="22"/>
          <w:szCs w:val="22"/>
          <w:lang w:val="ru-RU"/>
        </w:rPr>
        <w:t>к</w:t>
      </w:r>
      <w:r w:rsidRPr="001122E6">
        <w:rPr>
          <w:spacing w:val="-5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лар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ас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3"/>
          <w:sz w:val="22"/>
          <w:szCs w:val="22"/>
          <w:lang w:val="ru-RU"/>
        </w:rPr>
        <w:t>к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инв</w:t>
      </w:r>
      <w:r w:rsidRPr="001122E6">
        <w:rPr>
          <w:sz w:val="22"/>
          <w:szCs w:val="22"/>
          <w:lang w:val="ru-RU"/>
        </w:rPr>
        <w:t>аз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7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етаст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pacing w:val="2"/>
          <w:sz w:val="22"/>
          <w:szCs w:val="22"/>
          <w:lang w:val="ru-RU"/>
        </w:rPr>
        <w:t>з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а. 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pacing w:val="2"/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то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pacing w:val="3"/>
          <w:sz w:val="22"/>
          <w:szCs w:val="22"/>
          <w:lang w:val="ru-RU"/>
        </w:rPr>
        <w:t>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етс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7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</w:t>
      </w:r>
      <w:r w:rsidRPr="001122E6">
        <w:rPr>
          <w:spacing w:val="-1"/>
          <w:sz w:val="22"/>
          <w:szCs w:val="22"/>
          <w:lang w:val="ru-RU"/>
        </w:rPr>
        <w:t>р</w:t>
      </w:r>
      <w:r w:rsidRPr="001122E6">
        <w:rPr>
          <w:spacing w:val="4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ха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артом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,</w:t>
      </w:r>
      <w:r w:rsidRPr="001122E6">
        <w:rPr>
          <w:spacing w:val="-9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8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те</w:t>
      </w:r>
      <w:r w:rsidRPr="001122E6">
        <w:rPr>
          <w:spacing w:val="5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ато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2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7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3"/>
          <w:sz w:val="22"/>
          <w:szCs w:val="22"/>
          <w:lang w:val="ru-RU"/>
        </w:rPr>
        <w:t>е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рое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до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2"/>
          <w:sz w:val="22"/>
          <w:szCs w:val="22"/>
          <w:lang w:val="ru-RU"/>
        </w:rPr>
        <w:t>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pacing w:val="2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5"/>
          <w:sz w:val="22"/>
          <w:szCs w:val="22"/>
          <w:lang w:val="ru-RU"/>
        </w:rPr>
        <w:t xml:space="preserve"> </w:t>
      </w:r>
      <w:r w:rsidRPr="001122E6">
        <w:rPr>
          <w:spacing w:val="4"/>
          <w:sz w:val="22"/>
          <w:szCs w:val="22"/>
          <w:lang w:val="ru-RU"/>
        </w:rPr>
        <w:t>Т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и</w:t>
      </w:r>
    </w:p>
    <w:p w14:paraId="4D9EDA0D" w14:textId="77777777" w:rsidR="008255DC" w:rsidRPr="001122E6" w:rsidRDefault="006A64D8" w:rsidP="008255DC">
      <w:pPr>
        <w:spacing w:before="2" w:line="240" w:lineRule="exact"/>
        <w:ind w:left="164" w:right="268"/>
        <w:rPr>
          <w:sz w:val="22"/>
          <w:szCs w:val="22"/>
          <w:u w:val="single" w:color="000000"/>
          <w:lang w:val="ru-RU"/>
        </w:rPr>
      </w:pPr>
      <w:r w:rsidRPr="001122E6">
        <w:rPr>
          <w:spacing w:val="3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2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8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pacing w:val="2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орс</w:t>
      </w:r>
      <w:r w:rsidRPr="001122E6">
        <w:rPr>
          <w:spacing w:val="3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0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2"/>
          <w:sz w:val="22"/>
          <w:szCs w:val="22"/>
          <w:lang w:val="ru-RU"/>
        </w:rPr>
        <w:t>р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ер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дређ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pacing w:val="3"/>
          <w:sz w:val="22"/>
          <w:szCs w:val="22"/>
          <w:lang w:val="ru-RU"/>
        </w:rPr>
        <w:t>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сте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pacing w:val="3"/>
          <w:sz w:val="22"/>
          <w:szCs w:val="22"/>
          <w:lang w:val="ru-RU"/>
        </w:rPr>
        <w:t>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7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ер</w:t>
      </w:r>
      <w:r w:rsidRPr="001122E6">
        <w:rPr>
          <w:spacing w:val="3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нц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8"/>
          <w:sz w:val="22"/>
          <w:szCs w:val="22"/>
          <w:lang w:val="ru-RU"/>
        </w:rPr>
        <w:t>ј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pacing w:val="2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ора.</w:t>
      </w:r>
      <w:r w:rsidRPr="001122E6">
        <w:rPr>
          <w:spacing w:val="-7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pacing w:val="3"/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оло</w:t>
      </w:r>
      <w:r w:rsidRPr="001122E6">
        <w:rPr>
          <w:spacing w:val="3"/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9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7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3"/>
          <w:sz w:val="22"/>
          <w:szCs w:val="22"/>
          <w:lang w:val="ru-RU"/>
        </w:rPr>
        <w:t>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г</w:t>
      </w:r>
      <w:r w:rsidRPr="001122E6">
        <w:rPr>
          <w:spacing w:val="-1"/>
          <w:sz w:val="22"/>
          <w:szCs w:val="22"/>
          <w:lang w:val="ru-RU"/>
        </w:rPr>
        <w:t>ни</w:t>
      </w:r>
      <w:r w:rsidRPr="001122E6">
        <w:rPr>
          <w:sz w:val="22"/>
          <w:szCs w:val="22"/>
          <w:lang w:val="ru-RU"/>
        </w:rPr>
        <w:t xml:space="preserve">х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</w:t>
      </w:r>
      <w:r w:rsidRPr="001122E6">
        <w:rPr>
          <w:spacing w:val="-1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-5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9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ле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ра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pacing w:val="-1"/>
          <w:sz w:val="22"/>
          <w:szCs w:val="22"/>
          <w:lang w:val="ru-RU"/>
        </w:rPr>
        <w:t>цин</w:t>
      </w:r>
      <w:r w:rsidRPr="001122E6">
        <w:rPr>
          <w:sz w:val="22"/>
          <w:szCs w:val="22"/>
          <w:lang w:val="ru-RU"/>
        </w:rPr>
        <w:t>ом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Епи</w:t>
      </w:r>
      <w:r w:rsidRPr="001122E6">
        <w:rPr>
          <w:sz w:val="22"/>
          <w:szCs w:val="22"/>
          <w:lang w:val="ru-RU"/>
        </w:rPr>
        <w:t>де</w:t>
      </w:r>
      <w:r w:rsidRPr="001122E6">
        <w:rPr>
          <w:spacing w:val="-1"/>
          <w:sz w:val="22"/>
          <w:szCs w:val="22"/>
          <w:lang w:val="ru-RU"/>
        </w:rPr>
        <w:t>ми</w:t>
      </w:r>
      <w:r w:rsidRPr="001122E6">
        <w:rPr>
          <w:sz w:val="22"/>
          <w:szCs w:val="22"/>
          <w:lang w:val="ru-RU"/>
        </w:rPr>
        <w:t>оло</w:t>
      </w:r>
      <w:r w:rsidRPr="001122E6">
        <w:rPr>
          <w:spacing w:val="3"/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14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7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</w:t>
      </w:r>
      <w:r w:rsidRPr="001122E6">
        <w:rPr>
          <w:spacing w:val="-1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а.</w:t>
      </w:r>
    </w:p>
    <w:p w14:paraId="62201231" w14:textId="77777777" w:rsidR="00ED002A" w:rsidRPr="001122E6" w:rsidRDefault="006A64D8">
      <w:pPr>
        <w:tabs>
          <w:tab w:val="left" w:pos="10020"/>
        </w:tabs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sz w:val="22"/>
          <w:szCs w:val="22"/>
          <w:u w:val="single" w:color="000000"/>
          <w:lang w:val="ru-RU"/>
        </w:rPr>
        <w:tab/>
      </w:r>
    </w:p>
    <w:p w14:paraId="0366CA1B" w14:textId="77777777" w:rsidR="00ED002A" w:rsidRPr="001122E6" w:rsidRDefault="006A64D8">
      <w:pPr>
        <w:spacing w:before="95"/>
        <w:ind w:left="3667" w:right="3682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ова</w:t>
      </w:r>
    </w:p>
    <w:p w14:paraId="19641B4B" w14:textId="77777777" w:rsidR="00ED002A" w:rsidRPr="001122E6" w:rsidRDefault="00ED002A">
      <w:pPr>
        <w:spacing w:line="180" w:lineRule="exact"/>
        <w:rPr>
          <w:sz w:val="19"/>
          <w:szCs w:val="19"/>
          <w:lang w:val="ru-RU"/>
        </w:rPr>
      </w:pPr>
    </w:p>
    <w:p w14:paraId="3077C98A" w14:textId="39C12E32" w:rsidR="00ED002A" w:rsidRPr="001122E6" w:rsidRDefault="006A64D8">
      <w:pPr>
        <w:spacing w:line="260" w:lineRule="exact"/>
        <w:ind w:left="1010" w:right="913"/>
        <w:jc w:val="center"/>
        <w:rPr>
          <w:sz w:val="24"/>
          <w:szCs w:val="24"/>
          <w:lang w:val="ru-RU"/>
        </w:rPr>
        <w:sectPr w:rsidR="00ED002A" w:rsidRPr="001122E6">
          <w:pgSz w:w="11920" w:h="16860"/>
          <w:pgMar w:top="720" w:right="1300" w:bottom="280" w:left="460" w:header="720" w:footer="720" w:gutter="0"/>
          <w:cols w:space="720"/>
        </w:sectPr>
      </w:pPr>
      <w:r w:rsidRPr="001122E6">
        <w:rPr>
          <w:spacing w:val="1"/>
          <w:position w:val="-1"/>
          <w:sz w:val="24"/>
          <w:szCs w:val="24"/>
          <w:lang w:val="ru-RU"/>
        </w:rPr>
        <w:t>п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тох</w:t>
      </w:r>
      <w:r w:rsidRPr="001122E6">
        <w:rPr>
          <w:spacing w:val="1"/>
          <w:position w:val="-1"/>
          <w:sz w:val="24"/>
          <w:szCs w:val="24"/>
          <w:lang w:val="ru-RU"/>
        </w:rPr>
        <w:t>и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толош</w:t>
      </w:r>
      <w:r w:rsidRPr="001122E6">
        <w:rPr>
          <w:spacing w:val="1"/>
          <w:position w:val="-1"/>
          <w:sz w:val="24"/>
          <w:szCs w:val="24"/>
          <w:lang w:val="ru-RU"/>
        </w:rPr>
        <w:t>к</w:t>
      </w:r>
      <w:r w:rsidRPr="001122E6">
        <w:rPr>
          <w:position w:val="-1"/>
          <w:sz w:val="24"/>
          <w:szCs w:val="24"/>
          <w:lang w:val="ru-RU"/>
        </w:rPr>
        <w:t>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в</w:t>
      </w:r>
      <w:r w:rsidRPr="001122E6">
        <w:rPr>
          <w:spacing w:val="-1"/>
          <w:position w:val="-1"/>
          <w:sz w:val="24"/>
          <w:szCs w:val="24"/>
          <w:lang w:val="ru-RU"/>
        </w:rPr>
        <w:t>е</w:t>
      </w:r>
      <w:r w:rsidRPr="001122E6">
        <w:rPr>
          <w:position w:val="-1"/>
          <w:sz w:val="24"/>
          <w:szCs w:val="24"/>
          <w:lang w:val="ru-RU"/>
        </w:rPr>
        <w:t>жбе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="005A1E38">
        <w:rPr>
          <w:position w:val="-1"/>
          <w:sz w:val="24"/>
          <w:szCs w:val="24"/>
        </w:rPr>
        <w:t>2</w:t>
      </w:r>
      <w:r w:rsidRPr="001122E6">
        <w:rPr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час</w:t>
      </w:r>
      <w:r w:rsidRPr="001122E6">
        <w:rPr>
          <w:position w:val="-1"/>
          <w:sz w:val="24"/>
          <w:szCs w:val="24"/>
          <w:lang w:val="ru-RU"/>
        </w:rPr>
        <w:t xml:space="preserve">а                           </w:t>
      </w:r>
      <w:r w:rsidRPr="001122E6">
        <w:rPr>
          <w:spacing w:val="49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сем</w:t>
      </w:r>
      <w:r w:rsidRPr="001122E6">
        <w:rPr>
          <w:spacing w:val="1"/>
          <w:position w:val="-1"/>
          <w:sz w:val="24"/>
          <w:szCs w:val="24"/>
          <w:lang w:val="ru-RU"/>
        </w:rPr>
        <w:t>ин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р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 xml:space="preserve">2 </w:t>
      </w:r>
      <w:r w:rsidRPr="001122E6">
        <w:rPr>
          <w:spacing w:val="2"/>
          <w:position w:val="-1"/>
          <w:sz w:val="24"/>
          <w:szCs w:val="24"/>
          <w:lang w:val="ru-RU"/>
        </w:rPr>
        <w:t>ч</w:t>
      </w:r>
      <w:r w:rsidRPr="001122E6">
        <w:rPr>
          <w:spacing w:val="-1"/>
          <w:position w:val="-1"/>
          <w:sz w:val="24"/>
          <w:szCs w:val="24"/>
          <w:lang w:val="ru-RU"/>
        </w:rPr>
        <w:t>ас</w:t>
      </w:r>
      <w:r w:rsidRPr="001122E6">
        <w:rPr>
          <w:position w:val="-1"/>
          <w:sz w:val="24"/>
          <w:szCs w:val="24"/>
          <w:lang w:val="ru-RU"/>
        </w:rPr>
        <w:t>а</w:t>
      </w:r>
      <w:r w:rsidRPr="001122E6">
        <w:rPr>
          <w:spacing w:val="-6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+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 xml:space="preserve">1 </w:t>
      </w:r>
      <w:r w:rsidRPr="001122E6">
        <w:rPr>
          <w:spacing w:val="-1"/>
          <w:position w:val="-1"/>
          <w:sz w:val="24"/>
          <w:szCs w:val="24"/>
          <w:lang w:val="ru-RU"/>
        </w:rPr>
        <w:t>ч</w:t>
      </w:r>
      <w:r w:rsidRPr="001122E6">
        <w:rPr>
          <w:spacing w:val="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с</w:t>
      </w:r>
      <w:r w:rsidRPr="001122E6">
        <w:rPr>
          <w:spacing w:val="-3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об</w:t>
      </w:r>
      <w:r w:rsidRPr="001122E6">
        <w:rPr>
          <w:spacing w:val="3"/>
          <w:position w:val="-1"/>
          <w:sz w:val="24"/>
          <w:szCs w:val="24"/>
          <w:lang w:val="ru-RU"/>
        </w:rPr>
        <w:t>д</w:t>
      </w:r>
      <w:r w:rsidRPr="001122E6">
        <w:rPr>
          <w:spacing w:val="-7"/>
          <w:position w:val="-1"/>
          <w:sz w:val="24"/>
          <w:szCs w:val="24"/>
          <w:lang w:val="ru-RU"/>
        </w:rPr>
        <w:t>у</w:t>
      </w:r>
      <w:r w:rsidRPr="001122E6">
        <w:rPr>
          <w:spacing w:val="1"/>
          <w:position w:val="-1"/>
          <w:sz w:val="24"/>
          <w:szCs w:val="24"/>
          <w:lang w:val="ru-RU"/>
        </w:rPr>
        <w:t>к</w:t>
      </w:r>
      <w:r w:rsidRPr="001122E6">
        <w:rPr>
          <w:spacing w:val="-1"/>
          <w:position w:val="-1"/>
          <w:sz w:val="24"/>
          <w:szCs w:val="24"/>
          <w:lang w:val="ru-RU"/>
        </w:rPr>
        <w:t>ц</w:t>
      </w:r>
      <w:r w:rsidRPr="001122E6">
        <w:rPr>
          <w:spacing w:val="2"/>
          <w:position w:val="-1"/>
          <w:sz w:val="24"/>
          <w:szCs w:val="24"/>
          <w:lang w:val="ru-RU"/>
        </w:rPr>
        <w:t>и</w:t>
      </w:r>
      <w:r w:rsidRPr="001122E6">
        <w:rPr>
          <w:spacing w:val="5"/>
          <w:position w:val="-1"/>
          <w:sz w:val="24"/>
          <w:szCs w:val="24"/>
          <w:lang w:val="ru-RU"/>
        </w:rPr>
        <w:t>ј</w:t>
      </w:r>
      <w:r w:rsidRPr="001122E6">
        <w:rPr>
          <w:position w:val="-1"/>
          <w:sz w:val="24"/>
          <w:szCs w:val="24"/>
          <w:lang w:val="ru-RU"/>
        </w:rPr>
        <w:t>е</w:t>
      </w:r>
    </w:p>
    <w:p w14:paraId="7E7B7CEF" w14:textId="77777777" w:rsidR="00ED002A" w:rsidRPr="001122E6" w:rsidRDefault="00ED002A">
      <w:pPr>
        <w:spacing w:before="5" w:line="100" w:lineRule="exact"/>
        <w:rPr>
          <w:sz w:val="10"/>
          <w:szCs w:val="10"/>
          <w:lang w:val="ru-RU"/>
        </w:rPr>
      </w:pPr>
    </w:p>
    <w:p w14:paraId="6274D9CE" w14:textId="77777777" w:rsidR="00ED002A" w:rsidRPr="00EF6310" w:rsidRDefault="006A64D8">
      <w:pPr>
        <w:ind w:left="164" w:right="885"/>
        <w:rPr>
          <w:sz w:val="22"/>
          <w:szCs w:val="22"/>
        </w:rPr>
      </w:pPr>
      <w:r w:rsidRPr="00EF6310">
        <w:rPr>
          <w:sz w:val="22"/>
          <w:szCs w:val="22"/>
        </w:rPr>
        <w:t>Pap</w:t>
      </w:r>
      <w:r w:rsidRPr="00EF6310">
        <w:rPr>
          <w:spacing w:val="-1"/>
          <w:sz w:val="22"/>
          <w:szCs w:val="22"/>
        </w:rPr>
        <w:t>i</w:t>
      </w:r>
      <w:r w:rsidRPr="00EF6310">
        <w:rPr>
          <w:spacing w:val="1"/>
          <w:sz w:val="22"/>
          <w:szCs w:val="22"/>
        </w:rPr>
        <w:t>ll</w:t>
      </w:r>
      <w:r w:rsidRPr="00EF6310">
        <w:rPr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 cu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pacing w:val="-2"/>
          <w:sz w:val="22"/>
          <w:szCs w:val="22"/>
        </w:rPr>
        <w:t>y</w:t>
      </w:r>
      <w:r w:rsidRPr="00EF6310">
        <w:rPr>
          <w:spacing w:val="2"/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1"/>
          <w:sz w:val="22"/>
          <w:szCs w:val="22"/>
        </w:rPr>
        <w:t>H</w:t>
      </w:r>
      <w:r w:rsidRPr="00EF6310">
        <w:rPr>
          <w:sz w:val="22"/>
          <w:szCs w:val="22"/>
        </w:rPr>
        <w:t>ae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an</w:t>
      </w:r>
      <w:r w:rsidRPr="00EF6310">
        <w:rPr>
          <w:spacing w:val="-2"/>
          <w:sz w:val="22"/>
          <w:szCs w:val="22"/>
        </w:rPr>
        <w:t>g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2"/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1"/>
          <w:sz w:val="22"/>
          <w:szCs w:val="22"/>
        </w:rPr>
        <w:t>si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p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ex</w:t>
      </w:r>
    </w:p>
    <w:p w14:paraId="37D48CC7" w14:textId="77777777" w:rsidR="00ED002A" w:rsidRPr="00EF6310" w:rsidRDefault="006A64D8">
      <w:pPr>
        <w:spacing w:line="240" w:lineRule="exact"/>
        <w:ind w:left="164" w:right="-53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A</w:t>
      </w:r>
      <w:r w:rsidRPr="00EF6310">
        <w:rPr>
          <w:sz w:val="22"/>
          <w:szCs w:val="22"/>
        </w:rPr>
        <w:t>denoc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</w:t>
      </w:r>
      <w:r w:rsidRPr="00EF6310">
        <w:rPr>
          <w:spacing w:val="1"/>
          <w:sz w:val="22"/>
          <w:szCs w:val="22"/>
        </w:rPr>
        <w:t>t</w:t>
      </w:r>
      <w:r w:rsidRPr="00EF6310">
        <w:rPr>
          <w:spacing w:val="-2"/>
          <w:sz w:val="22"/>
          <w:szCs w:val="22"/>
        </w:rPr>
        <w:t>e</w:t>
      </w:r>
      <w:r w:rsidRPr="00EF6310">
        <w:rPr>
          <w:sz w:val="22"/>
          <w:szCs w:val="22"/>
        </w:rPr>
        <w:t>s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2"/>
          <w:sz w:val="22"/>
          <w:szCs w:val="22"/>
        </w:rPr>
        <w:t>n</w:t>
      </w:r>
      <w:r w:rsidRPr="00EF6310">
        <w:rPr>
          <w:sz w:val="22"/>
          <w:szCs w:val="22"/>
        </w:rPr>
        <w:t>i</w:t>
      </w:r>
      <w:r w:rsidRPr="00EF6310">
        <w:rPr>
          <w:spacing w:val="1"/>
          <w:sz w:val="22"/>
          <w:szCs w:val="22"/>
        </w:rPr>
        <w:t xml:space="preserve"> </w:t>
      </w:r>
      <w:r w:rsidRPr="00EF6310">
        <w:rPr>
          <w:spacing w:val="-2"/>
          <w:sz w:val="22"/>
          <w:szCs w:val="22"/>
        </w:rPr>
        <w:t>c</w:t>
      </w:r>
      <w:r w:rsidRPr="00EF6310">
        <w:rPr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n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</w:p>
    <w:p w14:paraId="70297912" w14:textId="77777777" w:rsidR="00ED002A" w:rsidRPr="00EF6310" w:rsidRDefault="006A64D8">
      <w:pPr>
        <w:spacing w:before="5" w:line="100" w:lineRule="exact"/>
        <w:rPr>
          <w:sz w:val="10"/>
          <w:szCs w:val="10"/>
        </w:rPr>
      </w:pPr>
      <w:r w:rsidRPr="00EF6310">
        <w:br w:type="column"/>
      </w:r>
    </w:p>
    <w:p w14:paraId="02168C06" w14:textId="77777777" w:rsidR="00ED002A" w:rsidRPr="001122E6" w:rsidRDefault="006A64D8">
      <w:pPr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:</w:t>
      </w:r>
    </w:p>
    <w:p w14:paraId="3606659F" w14:textId="77777777" w:rsidR="00ED002A" w:rsidRPr="001122E6" w:rsidRDefault="006A64D8">
      <w:pPr>
        <w:spacing w:before="1" w:line="240" w:lineRule="exact"/>
        <w:ind w:right="1482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ла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ка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мора. Е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идем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оло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мора</w:t>
      </w:r>
    </w:p>
    <w:p w14:paraId="2E755B62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аракт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рист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гн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алигн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мора</w:t>
      </w:r>
    </w:p>
    <w:p w14:paraId="673F882E" w14:textId="77777777" w:rsidR="00ED002A" w:rsidRPr="001122E6" w:rsidRDefault="006A64D8">
      <w:pPr>
        <w:spacing w:before="5" w:line="240" w:lineRule="exact"/>
        <w:ind w:right="528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ол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мора: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ре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церо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не лез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 и рани карц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и</w:t>
      </w:r>
    </w:p>
    <w:p w14:paraId="0B5834CA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Мол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ларни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ехан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z w:val="22"/>
          <w:szCs w:val="22"/>
          <w:lang w:val="ru-RU"/>
        </w:rPr>
        <w:t>ми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ишеетапне</w:t>
      </w:r>
    </w:p>
    <w:p w14:paraId="51EDE852" w14:textId="06C54CFE" w:rsidR="00ED002A" w:rsidRPr="001122E6" w:rsidRDefault="005605C5">
      <w:pPr>
        <w:spacing w:before="1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27209146" wp14:editId="4B2287EC">
                <wp:simplePos x="0" y="0"/>
                <wp:positionH relativeFrom="page">
                  <wp:posOffset>356235</wp:posOffset>
                </wp:positionH>
                <wp:positionV relativeFrom="paragraph">
                  <wp:posOffset>-1425575</wp:posOffset>
                </wp:positionV>
                <wp:extent cx="6308725" cy="2397125"/>
                <wp:effectExtent l="0" t="0" r="0" b="3175"/>
                <wp:wrapNone/>
                <wp:docPr id="73367369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2397125"/>
                          <a:chOff x="561" y="-2245"/>
                          <a:chExt cx="9935" cy="3775"/>
                        </a:xfrm>
                      </wpg:grpSpPr>
                      <wps:wsp>
                        <wps:cNvPr id="121" name="Freeform 127"/>
                        <wps:cNvSpPr>
                          <a:spLocks/>
                        </wps:cNvSpPr>
                        <wps:spPr bwMode="auto">
                          <a:xfrm>
                            <a:off x="566" y="-2234"/>
                            <a:ext cx="4926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926"/>
                              <a:gd name="T2" fmla="+- 0 5492 566"/>
                              <a:gd name="T3" fmla="*/ T2 w 4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6">
                                <a:moveTo>
                                  <a:pt x="0" y="0"/>
                                </a:moveTo>
                                <a:lnTo>
                                  <a:pt x="49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6"/>
                        <wps:cNvSpPr>
                          <a:spLocks/>
                        </wps:cNvSpPr>
                        <wps:spPr bwMode="auto">
                          <a:xfrm>
                            <a:off x="5502" y="-2234"/>
                            <a:ext cx="4926" cy="0"/>
                          </a:xfrm>
                          <a:custGeom>
                            <a:avLst/>
                            <a:gdLst>
                              <a:gd name="T0" fmla="+- 0 5502 5502"/>
                              <a:gd name="T1" fmla="*/ T0 w 4926"/>
                              <a:gd name="T2" fmla="+- 0 10428 5502"/>
                              <a:gd name="T3" fmla="*/ T2 w 4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6">
                                <a:moveTo>
                                  <a:pt x="0" y="0"/>
                                </a:moveTo>
                                <a:lnTo>
                                  <a:pt x="49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5"/>
                        <wps:cNvSpPr>
                          <a:spLocks/>
                        </wps:cNvSpPr>
                        <wps:spPr bwMode="auto">
                          <a:xfrm>
                            <a:off x="10428" y="-2234"/>
                            <a:ext cx="10" cy="0"/>
                          </a:xfrm>
                          <a:custGeom>
                            <a:avLst/>
                            <a:gdLst>
                              <a:gd name="T0" fmla="+- 0 10428 10428"/>
                              <a:gd name="T1" fmla="*/ T0 w 10"/>
                              <a:gd name="T2" fmla="+- 0 10437 10428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4"/>
                        <wps:cNvSpPr>
                          <a:spLocks/>
                        </wps:cNvSpPr>
                        <wps:spPr bwMode="auto">
                          <a:xfrm>
                            <a:off x="10437" y="-2234"/>
                            <a:ext cx="5" cy="0"/>
                          </a:xfrm>
                          <a:custGeom>
                            <a:avLst/>
                            <a:gdLst>
                              <a:gd name="T0" fmla="+- 0 10437 10437"/>
                              <a:gd name="T1" fmla="*/ T0 w 5"/>
                              <a:gd name="T2" fmla="+- 0 10442 10437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3"/>
                        <wps:cNvSpPr>
                          <a:spLocks/>
                        </wps:cNvSpPr>
                        <wps:spPr bwMode="auto">
                          <a:xfrm>
                            <a:off x="10442" y="-2234"/>
                            <a:ext cx="10" cy="0"/>
                          </a:xfrm>
                          <a:custGeom>
                            <a:avLst/>
                            <a:gdLst>
                              <a:gd name="T0" fmla="+- 0 10442 10442"/>
                              <a:gd name="T1" fmla="*/ T0 w 10"/>
                              <a:gd name="T2" fmla="+- 0 10452 10442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2"/>
                        <wps:cNvSpPr>
                          <a:spLocks/>
                        </wps:cNvSpPr>
                        <wps:spPr bwMode="auto">
                          <a:xfrm>
                            <a:off x="10452" y="-2234"/>
                            <a:ext cx="38" cy="0"/>
                          </a:xfrm>
                          <a:custGeom>
                            <a:avLst/>
                            <a:gdLst>
                              <a:gd name="T0" fmla="+- 0 10452 10452"/>
                              <a:gd name="T1" fmla="*/ T0 w 38"/>
                              <a:gd name="T2" fmla="+- 0 10490 10452"/>
                              <a:gd name="T3" fmla="*/ T2 w 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1"/>
                        <wps:cNvSpPr>
                          <a:spLocks/>
                        </wps:cNvSpPr>
                        <wps:spPr bwMode="auto">
                          <a:xfrm>
                            <a:off x="566" y="-1769"/>
                            <a:ext cx="4926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926"/>
                              <a:gd name="T2" fmla="+- 0 5492 566"/>
                              <a:gd name="T3" fmla="*/ T2 w 4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6">
                                <a:moveTo>
                                  <a:pt x="0" y="0"/>
                                </a:moveTo>
                                <a:lnTo>
                                  <a:pt x="49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0"/>
                        <wps:cNvSpPr>
                          <a:spLocks/>
                        </wps:cNvSpPr>
                        <wps:spPr bwMode="auto">
                          <a:xfrm>
                            <a:off x="5502" y="-1769"/>
                            <a:ext cx="4926" cy="0"/>
                          </a:xfrm>
                          <a:custGeom>
                            <a:avLst/>
                            <a:gdLst>
                              <a:gd name="T0" fmla="+- 0 5502 5502"/>
                              <a:gd name="T1" fmla="*/ T0 w 4926"/>
                              <a:gd name="T2" fmla="+- 0 10428 5502"/>
                              <a:gd name="T3" fmla="*/ T2 w 4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6">
                                <a:moveTo>
                                  <a:pt x="0" y="0"/>
                                </a:moveTo>
                                <a:lnTo>
                                  <a:pt x="49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9"/>
                        <wps:cNvSpPr>
                          <a:spLocks/>
                        </wps:cNvSpPr>
                        <wps:spPr bwMode="auto">
                          <a:xfrm>
                            <a:off x="5497" y="-2239"/>
                            <a:ext cx="0" cy="3764"/>
                          </a:xfrm>
                          <a:custGeom>
                            <a:avLst/>
                            <a:gdLst>
                              <a:gd name="T0" fmla="+- 0 -2239 -2239"/>
                              <a:gd name="T1" fmla="*/ -2239 h 3764"/>
                              <a:gd name="T2" fmla="+- 0 1524 -2239"/>
                              <a:gd name="T3" fmla="*/ 1524 h 37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64">
                                <a:moveTo>
                                  <a:pt x="0" y="0"/>
                                </a:moveTo>
                                <a:lnTo>
                                  <a:pt x="0" y="37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C6D395" id="Group 196" o:spid="_x0000_s1026" style="position:absolute;margin-left:28.05pt;margin-top:-112.25pt;width:496.75pt;height:188.75pt;z-index:-251671040;mso-position-horizontal-relative:page" coordorigin="561,-2245" coordsize="9935,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">
                <v:shape id="Freeform 127" o:spid="_x0000_s1027" style="position:absolute;left:566;top:-2234;width:4926;height:0;visibility:visible;mso-wrap-style:square;v-text-anchor:top" coordsize="49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" path="m,l4926,e" filled="f" strokeweight=".58pt">
                  <v:path arrowok="t" o:connecttype="custom" o:connectlocs="0,0;4926,0" o:connectangles="0,0"/>
                </v:shape>
                <v:shape id="Freeform 126" o:spid="_x0000_s1028" style="position:absolute;left:5502;top:-2234;width:4926;height:0;visibility:visible;mso-wrap-style:square;v-text-anchor:top" coordsize="49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" path="m,l4926,e" filled="f" strokeweight=".58pt">
                  <v:path arrowok="t" o:connecttype="custom" o:connectlocs="0,0;4926,0" o:connectangles="0,0"/>
                </v:shape>
                <v:shape id="Freeform 125" o:spid="_x0000_s1029" style="position:absolute;left:10428;top:-223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" path="m,l9,e" filled="f" strokeweight=".58pt">
                  <v:path arrowok="t" o:connecttype="custom" o:connectlocs="0,0;9,0" o:connectangles="0,0"/>
                </v:shape>
                <v:shape id="Freeform 124" o:spid="_x0000_s1030" style="position:absolute;left:10437;top:-2234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" path="m,l5,e" filled="f" strokeweight=".58pt">
                  <v:path arrowok="t" o:connecttype="custom" o:connectlocs="0,0;5,0" o:connectangles="0,0"/>
                </v:shape>
                <v:shape id="Freeform 123" o:spid="_x0000_s1031" style="position:absolute;left:10442;top:-223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" path="m,l10,e" filled="f" strokeweight=".58pt">
                  <v:path arrowok="t" o:connecttype="custom" o:connectlocs="0,0;10,0" o:connectangles="0,0"/>
                </v:shape>
                <v:shape id="Freeform 122" o:spid="_x0000_s1032" style="position:absolute;left:10452;top:-2234;width:38;height:0;visibility:visible;mso-wrap-style:square;v-text-anchor:top" coordsize="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" path="m,l38,e" filled="f" strokeweight=".58pt">
                  <v:path arrowok="t" o:connecttype="custom" o:connectlocs="0,0;38,0" o:connectangles="0,0"/>
                </v:shape>
                <v:shape id="Freeform 121" o:spid="_x0000_s1033" style="position:absolute;left:566;top:-1769;width:4926;height:0;visibility:visible;mso-wrap-style:square;v-text-anchor:top" coordsize="49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" path="m,l4926,e" filled="f" strokeweight=".58pt">
                  <v:path arrowok="t" o:connecttype="custom" o:connectlocs="0,0;4926,0" o:connectangles="0,0"/>
                </v:shape>
                <v:shape id="Freeform 120" o:spid="_x0000_s1034" style="position:absolute;left:5502;top:-1769;width:4926;height:0;visibility:visible;mso-wrap-style:square;v-text-anchor:top" coordsize="49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" path="m,l4926,e" filled="f" strokeweight=".58pt">
                  <v:path arrowok="t" o:connecttype="custom" o:connectlocs="0,0;4926,0" o:connectangles="0,0"/>
                </v:shape>
                <v:shape id="Freeform 119" o:spid="_x0000_s1035" style="position:absolute;left:5497;top:-2239;width:0;height:3764;visibility:visible;mso-wrap-style:square;v-text-anchor:top" coordsize="0,3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" path="m,l,3763e" filled="f" strokeweight=".58pt">
                  <v:path arrowok="t" o:connecttype="custom" o:connectlocs="0,-2239;0,1524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2"/>
          <w:szCs w:val="22"/>
          <w:lang w:val="ru-RU"/>
        </w:rPr>
        <w:t>карц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но</w:t>
      </w:r>
      <w:r w:rsidR="006A64D8" w:rsidRPr="001122E6">
        <w:rPr>
          <w:spacing w:val="-2"/>
          <w:sz w:val="22"/>
          <w:szCs w:val="22"/>
          <w:lang w:val="ru-RU"/>
        </w:rPr>
        <w:t>г</w:t>
      </w:r>
      <w:r w:rsidR="006A64D8" w:rsidRPr="001122E6">
        <w:rPr>
          <w:sz w:val="22"/>
          <w:szCs w:val="22"/>
          <w:lang w:val="ru-RU"/>
        </w:rPr>
        <w:t>енезе</w:t>
      </w:r>
    </w:p>
    <w:p w14:paraId="2EF681CF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рана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домаћи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од 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мора</w:t>
      </w:r>
    </w:p>
    <w:p w14:paraId="41DEAAE1" w14:textId="77777777" w:rsidR="00ED002A" w:rsidRPr="001122E6" w:rsidRDefault="006A64D8">
      <w:pPr>
        <w:spacing w:before="5" w:line="240" w:lineRule="exact"/>
        <w:ind w:right="936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Градир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 и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одр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ва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ста</w:t>
      </w:r>
      <w:r w:rsidRPr="001122E6">
        <w:rPr>
          <w:spacing w:val="2"/>
          <w:sz w:val="22"/>
          <w:szCs w:val="22"/>
          <w:lang w:val="ru-RU"/>
        </w:rPr>
        <w:t>д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ма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мора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ли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 xml:space="preserve">ке 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ерист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мра 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гност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 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мора</w:t>
      </w:r>
    </w:p>
    <w:p w14:paraId="164E5AEC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  <w:sectPr w:rsidR="00ED002A" w:rsidRPr="001122E6">
          <w:type w:val="continuous"/>
          <w:pgSz w:w="11920" w:h="16860"/>
          <w:pgMar w:top="1580" w:right="1300" w:bottom="280" w:left="460" w:header="720" w:footer="720" w:gutter="0"/>
          <w:cols w:num="2" w:space="720" w:equalWidth="0">
            <w:col w:w="3122" w:space="1978"/>
            <w:col w:w="5060"/>
          </w:cols>
        </w:sectPr>
      </w:pPr>
      <w:r w:rsidRPr="001122E6">
        <w:rPr>
          <w:sz w:val="22"/>
          <w:szCs w:val="22"/>
          <w:lang w:val="ru-RU"/>
        </w:rPr>
        <w:t>Рекап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з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ла 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еорет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ког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а.</w:t>
      </w:r>
    </w:p>
    <w:p w14:paraId="5702D9C3" w14:textId="77777777" w:rsidR="00D3286B" w:rsidRDefault="00D3286B">
      <w:pPr>
        <w:spacing w:before="67"/>
        <w:ind w:left="1866" w:right="1860"/>
        <w:jc w:val="center"/>
        <w:rPr>
          <w:b/>
          <w:spacing w:val="-1"/>
          <w:sz w:val="28"/>
          <w:szCs w:val="28"/>
          <w:lang w:val="ru-RU"/>
        </w:rPr>
      </w:pPr>
    </w:p>
    <w:p w14:paraId="2368F95D" w14:textId="28E3164A" w:rsidR="00D3286B" w:rsidRPr="001122E6" w:rsidRDefault="005605C5" w:rsidP="00D3286B">
      <w:pPr>
        <w:spacing w:before="70"/>
        <w:ind w:left="164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97664" behindDoc="1" locked="0" layoutInCell="1" allowOverlap="1" wp14:anchorId="2771F2BD" wp14:editId="26F1E4CB">
                <wp:simplePos x="0" y="0"/>
                <wp:positionH relativeFrom="page">
                  <wp:posOffset>359410</wp:posOffset>
                </wp:positionH>
                <wp:positionV relativeFrom="paragraph">
                  <wp:posOffset>572134</wp:posOffset>
                </wp:positionV>
                <wp:extent cx="6301740" cy="0"/>
                <wp:effectExtent l="0" t="0" r="0" b="0"/>
                <wp:wrapNone/>
                <wp:docPr id="28549594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901"/>
                          <a:chExt cx="9924" cy="0"/>
                        </a:xfrm>
                      </wpg:grpSpPr>
                      <wps:wsp>
                        <wps:cNvPr id="132274473" name="Freeform 131"/>
                        <wps:cNvSpPr>
                          <a:spLocks/>
                        </wps:cNvSpPr>
                        <wps:spPr bwMode="auto">
                          <a:xfrm>
                            <a:off x="566" y="901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F1ECBF" id="Group 185" o:spid="_x0000_s1026" style="position:absolute;margin-left:28.3pt;margin-top:45.05pt;width:496.2pt;height:0;z-index:-251618816;mso-wrap-distance-top:-3e-5mm;mso-wrap-distance-bottom:-3e-5mm;mso-position-horizontal-relative:page" coordorigin="566,901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">
                <v:shape id="Freeform 131" o:spid="_x0000_s1027" style="position:absolute;left:566;top:901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D3286B" w:rsidRPr="001122E6">
        <w:rPr>
          <w:sz w:val="24"/>
          <w:szCs w:val="24"/>
          <w:lang w:val="ru-RU"/>
        </w:rPr>
        <w:t>НА</w:t>
      </w:r>
      <w:r w:rsidR="00D3286B" w:rsidRPr="001122E6">
        <w:rPr>
          <w:spacing w:val="1"/>
          <w:sz w:val="24"/>
          <w:szCs w:val="24"/>
          <w:lang w:val="ru-RU"/>
        </w:rPr>
        <w:t>С</w:t>
      </w:r>
      <w:r w:rsidR="00D3286B" w:rsidRPr="001122E6">
        <w:rPr>
          <w:spacing w:val="2"/>
          <w:sz w:val="24"/>
          <w:szCs w:val="24"/>
          <w:lang w:val="ru-RU"/>
        </w:rPr>
        <w:t>ТА</w:t>
      </w:r>
      <w:r w:rsidR="00D3286B" w:rsidRPr="001122E6">
        <w:rPr>
          <w:spacing w:val="-4"/>
          <w:sz w:val="24"/>
          <w:szCs w:val="24"/>
          <w:lang w:val="ru-RU"/>
        </w:rPr>
        <w:t>В</w:t>
      </w:r>
      <w:r w:rsidR="00D3286B" w:rsidRPr="001122E6">
        <w:rPr>
          <w:sz w:val="24"/>
          <w:szCs w:val="24"/>
          <w:lang w:val="ru-RU"/>
        </w:rPr>
        <w:t>НА</w:t>
      </w:r>
      <w:r w:rsidR="00D3286B" w:rsidRPr="001122E6">
        <w:rPr>
          <w:spacing w:val="-3"/>
          <w:sz w:val="24"/>
          <w:szCs w:val="24"/>
          <w:lang w:val="ru-RU"/>
        </w:rPr>
        <w:t xml:space="preserve"> </w:t>
      </w:r>
      <w:r w:rsidR="00D3286B" w:rsidRPr="001122E6">
        <w:rPr>
          <w:spacing w:val="7"/>
          <w:sz w:val="24"/>
          <w:szCs w:val="24"/>
          <w:lang w:val="ru-RU"/>
        </w:rPr>
        <w:t>Ј</w:t>
      </w:r>
      <w:r w:rsidR="00D3286B" w:rsidRPr="001122E6">
        <w:rPr>
          <w:spacing w:val="-3"/>
          <w:sz w:val="24"/>
          <w:szCs w:val="24"/>
          <w:lang w:val="ru-RU"/>
        </w:rPr>
        <w:t>Е</w:t>
      </w:r>
      <w:r w:rsidR="00D3286B" w:rsidRPr="001122E6">
        <w:rPr>
          <w:sz w:val="24"/>
          <w:szCs w:val="24"/>
          <w:lang w:val="ru-RU"/>
        </w:rPr>
        <w:t>ДИН</w:t>
      </w:r>
      <w:r w:rsidR="00D3286B" w:rsidRPr="001122E6">
        <w:rPr>
          <w:spacing w:val="-3"/>
          <w:sz w:val="24"/>
          <w:szCs w:val="24"/>
          <w:lang w:val="ru-RU"/>
        </w:rPr>
        <w:t>И</w:t>
      </w:r>
      <w:r w:rsidR="00D3286B" w:rsidRPr="001122E6">
        <w:rPr>
          <w:sz w:val="24"/>
          <w:szCs w:val="24"/>
          <w:lang w:val="ru-RU"/>
        </w:rPr>
        <w:t>ЦА</w:t>
      </w:r>
      <w:r w:rsidR="00D3286B" w:rsidRPr="001122E6">
        <w:rPr>
          <w:spacing w:val="-1"/>
          <w:sz w:val="24"/>
          <w:szCs w:val="24"/>
          <w:lang w:val="ru-RU"/>
        </w:rPr>
        <w:t xml:space="preserve"> </w:t>
      </w:r>
      <w:r w:rsidR="002263D9">
        <w:rPr>
          <w:sz w:val="24"/>
          <w:szCs w:val="24"/>
        </w:rPr>
        <w:t>10</w:t>
      </w:r>
      <w:r w:rsidR="00D3286B" w:rsidRPr="001122E6">
        <w:rPr>
          <w:sz w:val="24"/>
          <w:szCs w:val="24"/>
          <w:lang w:val="ru-RU"/>
        </w:rPr>
        <w:t xml:space="preserve"> </w:t>
      </w:r>
      <w:r w:rsidR="00D3286B" w:rsidRPr="001122E6">
        <w:rPr>
          <w:spacing w:val="-1"/>
          <w:sz w:val="24"/>
          <w:szCs w:val="24"/>
          <w:lang w:val="ru-RU"/>
        </w:rPr>
        <w:t>(</w:t>
      </w:r>
      <w:r w:rsidR="00D3286B">
        <w:rPr>
          <w:sz w:val="24"/>
          <w:szCs w:val="24"/>
          <w:lang w:val="ru-RU"/>
        </w:rPr>
        <w:t>ДЕ</w:t>
      </w:r>
      <w:r w:rsidR="002263D9">
        <w:rPr>
          <w:sz w:val="24"/>
          <w:szCs w:val="24"/>
        </w:rPr>
        <w:t>С</w:t>
      </w:r>
      <w:r w:rsidR="00D3286B">
        <w:rPr>
          <w:sz w:val="24"/>
          <w:szCs w:val="24"/>
          <w:lang w:val="ru-RU"/>
        </w:rPr>
        <w:t>ЕТА</w:t>
      </w:r>
      <w:r w:rsidR="00D3286B" w:rsidRPr="001122E6">
        <w:rPr>
          <w:sz w:val="24"/>
          <w:szCs w:val="24"/>
          <w:lang w:val="ru-RU"/>
        </w:rPr>
        <w:t xml:space="preserve"> </w:t>
      </w:r>
      <w:r w:rsidR="00D3286B" w:rsidRPr="001122E6">
        <w:rPr>
          <w:spacing w:val="-1"/>
          <w:sz w:val="24"/>
          <w:szCs w:val="24"/>
          <w:lang w:val="ru-RU"/>
        </w:rPr>
        <w:t>Н</w:t>
      </w:r>
      <w:r w:rsidR="00D3286B" w:rsidRPr="001122E6">
        <w:rPr>
          <w:sz w:val="24"/>
          <w:szCs w:val="24"/>
          <w:lang w:val="ru-RU"/>
        </w:rPr>
        <w:t>ЕДЕ</w:t>
      </w:r>
      <w:r w:rsidR="00D3286B" w:rsidRPr="001122E6">
        <w:rPr>
          <w:spacing w:val="1"/>
          <w:sz w:val="24"/>
          <w:szCs w:val="24"/>
          <w:lang w:val="ru-RU"/>
        </w:rPr>
        <w:t>Љ</w:t>
      </w:r>
      <w:r w:rsidR="00D3286B" w:rsidRPr="001122E6">
        <w:rPr>
          <w:sz w:val="24"/>
          <w:szCs w:val="24"/>
          <w:lang w:val="ru-RU"/>
        </w:rPr>
        <w:t>А</w:t>
      </w:r>
      <w:r w:rsidR="00D3286B" w:rsidRPr="001122E6">
        <w:rPr>
          <w:spacing w:val="-1"/>
          <w:sz w:val="24"/>
          <w:szCs w:val="24"/>
          <w:lang w:val="ru-RU"/>
        </w:rPr>
        <w:t>)</w:t>
      </w:r>
      <w:r w:rsidR="00D3286B" w:rsidRPr="001122E6">
        <w:rPr>
          <w:sz w:val="24"/>
          <w:szCs w:val="24"/>
          <w:lang w:val="ru-RU"/>
        </w:rPr>
        <w:t>:</w:t>
      </w:r>
    </w:p>
    <w:p w14:paraId="0D33315E" w14:textId="77777777" w:rsidR="00D3286B" w:rsidRPr="001122E6" w:rsidRDefault="00D3286B" w:rsidP="00D3286B">
      <w:pPr>
        <w:spacing w:before="2" w:line="180" w:lineRule="exact"/>
        <w:rPr>
          <w:sz w:val="18"/>
          <w:szCs w:val="18"/>
          <w:lang w:val="ru-RU"/>
        </w:rPr>
      </w:pPr>
    </w:p>
    <w:p w14:paraId="7FF988AF" w14:textId="77777777" w:rsidR="00D3286B" w:rsidRPr="001122E6" w:rsidRDefault="00D3286B" w:rsidP="00D3286B">
      <w:pPr>
        <w:ind w:left="3614" w:right="3628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</w:t>
      </w:r>
      <w:r w:rsidRPr="001122E6">
        <w:rPr>
          <w:b/>
          <w:spacing w:val="1"/>
          <w:sz w:val="24"/>
          <w:szCs w:val="24"/>
          <w:lang w:val="ru-RU"/>
        </w:rPr>
        <w:t>Т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1"/>
          <w:sz w:val="24"/>
          <w:szCs w:val="24"/>
          <w:lang w:val="ru-RU"/>
        </w:rPr>
        <w:t>Т</w:t>
      </w:r>
      <w:r w:rsidRPr="001122E6">
        <w:rPr>
          <w:b/>
          <w:spacing w:val="-1"/>
          <w:sz w:val="24"/>
          <w:szCs w:val="24"/>
          <w:lang w:val="ru-RU"/>
        </w:rPr>
        <w:t>У</w:t>
      </w:r>
      <w:r w:rsidRPr="001122E6">
        <w:rPr>
          <w:b/>
          <w:spacing w:val="-3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-5"/>
          <w:sz w:val="24"/>
          <w:szCs w:val="24"/>
          <w:lang w:val="ru-RU"/>
        </w:rPr>
        <w:t>РА</w:t>
      </w:r>
    </w:p>
    <w:p w14:paraId="22FDA1DB" w14:textId="77777777" w:rsidR="00D3286B" w:rsidRPr="001122E6" w:rsidRDefault="00D3286B" w:rsidP="00D3286B">
      <w:pPr>
        <w:spacing w:before="3" w:line="180" w:lineRule="exact"/>
        <w:rPr>
          <w:sz w:val="18"/>
          <w:szCs w:val="18"/>
          <w:lang w:val="ru-RU"/>
        </w:rPr>
      </w:pPr>
    </w:p>
    <w:p w14:paraId="773700D5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1427E703" w14:textId="77777777" w:rsidR="00D3286B" w:rsidRPr="001122E6" w:rsidRDefault="00D3286B" w:rsidP="00D3286B">
      <w:pPr>
        <w:spacing w:before="6" w:line="100" w:lineRule="exact"/>
        <w:rPr>
          <w:sz w:val="10"/>
          <w:szCs w:val="10"/>
          <w:lang w:val="ru-RU"/>
        </w:rPr>
      </w:pPr>
    </w:p>
    <w:p w14:paraId="59D62CD7" w14:textId="77777777" w:rsidR="00D3286B" w:rsidRPr="001122E6" w:rsidRDefault="00D3286B" w:rsidP="00D3286B">
      <w:pPr>
        <w:spacing w:before="2" w:line="240" w:lineRule="exact"/>
        <w:ind w:left="164" w:right="268"/>
        <w:rPr>
          <w:sz w:val="22"/>
          <w:szCs w:val="22"/>
          <w:lang w:val="ru-RU"/>
        </w:rPr>
      </w:pPr>
      <w:r w:rsidRPr="001122E6">
        <w:rPr>
          <w:b/>
          <w:sz w:val="22"/>
          <w:szCs w:val="22"/>
          <w:lang w:val="ru-RU"/>
        </w:rPr>
        <w:t>Карцин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>г</w:t>
      </w:r>
      <w:r w:rsidRPr="001122E6">
        <w:rPr>
          <w:b/>
          <w:spacing w:val="1"/>
          <w:sz w:val="22"/>
          <w:szCs w:val="22"/>
          <w:lang w:val="ru-RU"/>
        </w:rPr>
        <w:t>е</w:t>
      </w:r>
      <w:r w:rsidRPr="001122E6">
        <w:rPr>
          <w:b/>
          <w:spacing w:val="-2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ез</w:t>
      </w:r>
      <w:r w:rsidRPr="001122E6">
        <w:rPr>
          <w:b/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-1"/>
          <w:sz w:val="22"/>
          <w:szCs w:val="22"/>
          <w:lang w:val="ru-RU"/>
        </w:rPr>
        <w:t xml:space="preserve"> К</w:t>
      </w:r>
      <w:r w:rsidRPr="001122E6">
        <w:rPr>
          <w:sz w:val="22"/>
          <w:szCs w:val="22"/>
          <w:lang w:val="ru-RU"/>
        </w:rPr>
        <w:t>арц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гени а</w:t>
      </w:r>
      <w:r w:rsidRPr="001122E6">
        <w:rPr>
          <w:spacing w:val="-1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енси 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ихо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е ц</w:t>
      </w:r>
      <w:r w:rsidRPr="001122E6">
        <w:rPr>
          <w:spacing w:val="-2"/>
          <w:sz w:val="22"/>
          <w:szCs w:val="22"/>
          <w:lang w:val="ru-RU"/>
        </w:rPr>
        <w:t>елу</w:t>
      </w:r>
      <w:r w:rsidRPr="001122E6">
        <w:rPr>
          <w:sz w:val="22"/>
          <w:szCs w:val="22"/>
          <w:lang w:val="ru-RU"/>
        </w:rPr>
        <w:t>ларне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тера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3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лар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1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ос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2"/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6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</w:p>
    <w:p w14:paraId="08830A47" w14:textId="77777777" w:rsidR="008255DC" w:rsidRPr="008255DC" w:rsidRDefault="00D3286B" w:rsidP="00D3286B">
      <w:pPr>
        <w:tabs>
          <w:tab w:val="left" w:pos="10020"/>
        </w:tabs>
        <w:spacing w:line="240" w:lineRule="exact"/>
        <w:ind w:left="106"/>
        <w:rPr>
          <w:sz w:val="22"/>
          <w:szCs w:val="22"/>
          <w:lang w:val="ru-RU"/>
        </w:rPr>
      </w:pPr>
      <w:r w:rsidRPr="008255DC">
        <w:rPr>
          <w:sz w:val="22"/>
          <w:szCs w:val="22"/>
          <w:lang w:val="ru-RU"/>
        </w:rPr>
        <w:t xml:space="preserve"> стад</w:t>
      </w:r>
      <w:r w:rsidRPr="008255DC">
        <w:rPr>
          <w:spacing w:val="-3"/>
          <w:sz w:val="22"/>
          <w:szCs w:val="22"/>
          <w:lang w:val="ru-RU"/>
        </w:rPr>
        <w:t>и</w:t>
      </w:r>
      <w:r w:rsidRPr="008255DC">
        <w:rPr>
          <w:sz w:val="22"/>
          <w:szCs w:val="22"/>
          <w:lang w:val="ru-RU"/>
        </w:rPr>
        <w:t>ј</w:t>
      </w:r>
      <w:r w:rsidRPr="008255DC">
        <w:rPr>
          <w:spacing w:val="-7"/>
          <w:sz w:val="22"/>
          <w:szCs w:val="22"/>
          <w:lang w:val="ru-RU"/>
        </w:rPr>
        <w:t>у</w:t>
      </w:r>
      <w:r w:rsidRPr="008255DC">
        <w:rPr>
          <w:sz w:val="22"/>
          <w:szCs w:val="22"/>
          <w:lang w:val="ru-RU"/>
        </w:rPr>
        <w:t xml:space="preserve">ми </w:t>
      </w:r>
      <w:r w:rsidRPr="008255DC">
        <w:rPr>
          <w:spacing w:val="-3"/>
          <w:sz w:val="22"/>
          <w:szCs w:val="22"/>
          <w:lang w:val="ru-RU"/>
        </w:rPr>
        <w:t xml:space="preserve"> </w:t>
      </w:r>
      <w:r w:rsidRPr="008255DC">
        <w:rPr>
          <w:sz w:val="22"/>
          <w:szCs w:val="22"/>
          <w:lang w:val="ru-RU"/>
        </w:rPr>
        <w:t>кар</w:t>
      </w:r>
      <w:r w:rsidRPr="008255DC">
        <w:rPr>
          <w:spacing w:val="-1"/>
          <w:sz w:val="22"/>
          <w:szCs w:val="22"/>
          <w:lang w:val="ru-RU"/>
        </w:rPr>
        <w:t>цин</w:t>
      </w:r>
      <w:r w:rsidRPr="008255DC">
        <w:rPr>
          <w:sz w:val="22"/>
          <w:szCs w:val="22"/>
          <w:lang w:val="ru-RU"/>
        </w:rPr>
        <w:t>о</w:t>
      </w:r>
      <w:r w:rsidRPr="008255DC">
        <w:rPr>
          <w:spacing w:val="1"/>
          <w:sz w:val="22"/>
          <w:szCs w:val="22"/>
          <w:lang w:val="ru-RU"/>
        </w:rPr>
        <w:t>г</w:t>
      </w:r>
      <w:r w:rsidRPr="008255DC">
        <w:rPr>
          <w:spacing w:val="-2"/>
          <w:sz w:val="22"/>
          <w:szCs w:val="22"/>
          <w:lang w:val="ru-RU"/>
        </w:rPr>
        <w:t>е</w:t>
      </w:r>
      <w:r w:rsidRPr="008255DC">
        <w:rPr>
          <w:spacing w:val="-1"/>
          <w:sz w:val="22"/>
          <w:szCs w:val="22"/>
          <w:lang w:val="ru-RU"/>
        </w:rPr>
        <w:t>н</w:t>
      </w:r>
      <w:r w:rsidRPr="008255DC">
        <w:rPr>
          <w:sz w:val="22"/>
          <w:szCs w:val="22"/>
          <w:lang w:val="ru-RU"/>
        </w:rPr>
        <w:t>е</w:t>
      </w:r>
      <w:r w:rsidRPr="008255DC">
        <w:rPr>
          <w:spacing w:val="-1"/>
          <w:sz w:val="22"/>
          <w:szCs w:val="22"/>
          <w:lang w:val="ru-RU"/>
        </w:rPr>
        <w:t>з</w:t>
      </w:r>
      <w:r w:rsidRPr="008255DC">
        <w:rPr>
          <w:sz w:val="22"/>
          <w:szCs w:val="22"/>
          <w:lang w:val="ru-RU"/>
        </w:rPr>
        <w:t>е.</w:t>
      </w:r>
    </w:p>
    <w:p w14:paraId="262DF4ED" w14:textId="77777777" w:rsidR="008255DC" w:rsidRDefault="008255DC" w:rsidP="00D3286B">
      <w:pPr>
        <w:tabs>
          <w:tab w:val="left" w:pos="10020"/>
        </w:tabs>
        <w:spacing w:line="240" w:lineRule="exact"/>
        <w:ind w:left="106"/>
        <w:rPr>
          <w:sz w:val="22"/>
          <w:szCs w:val="22"/>
          <w:u w:val="single" w:color="000000"/>
          <w:lang w:val="ru-RU"/>
        </w:rPr>
      </w:pPr>
    </w:p>
    <w:p w14:paraId="4C19E53D" w14:textId="77777777" w:rsidR="00D3286B" w:rsidRPr="001122E6" w:rsidRDefault="00D3286B" w:rsidP="00D3286B">
      <w:pPr>
        <w:tabs>
          <w:tab w:val="left" w:pos="10020"/>
        </w:tabs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sz w:val="22"/>
          <w:szCs w:val="22"/>
          <w:u w:val="single" w:color="000000"/>
          <w:lang w:val="ru-RU"/>
        </w:rPr>
        <w:tab/>
      </w:r>
    </w:p>
    <w:p w14:paraId="187C3765" w14:textId="77777777" w:rsidR="00D3286B" w:rsidRDefault="00D3286B" w:rsidP="00D3286B">
      <w:pPr>
        <w:spacing w:before="95"/>
        <w:ind w:left="3667" w:right="3682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8255DC" w14:paraId="03B53D64" w14:textId="77777777" w:rsidTr="002263D9">
        <w:trPr>
          <w:trHeight w:val="519"/>
        </w:trPr>
        <w:tc>
          <w:tcPr>
            <w:tcW w:w="5188" w:type="dxa"/>
            <w:tcBorders>
              <w:left w:val="nil"/>
              <w:bottom w:val="single" w:sz="4" w:space="0" w:color="auto"/>
            </w:tcBorders>
          </w:tcPr>
          <w:p w14:paraId="7065D62F" w14:textId="3D5E0DFB" w:rsidR="008255DC" w:rsidRDefault="008255DC" w:rsidP="005A1E38">
            <w:pPr>
              <w:jc w:val="center"/>
            </w:pP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п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тох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толош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в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жбе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="005A1E38">
              <w:rPr>
                <w:position w:val="-1"/>
                <w:sz w:val="24"/>
                <w:szCs w:val="24"/>
              </w:rPr>
              <w:t>2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8" w:type="dxa"/>
            <w:tcBorders>
              <w:bottom w:val="single" w:sz="4" w:space="0" w:color="auto"/>
              <w:right w:val="nil"/>
            </w:tcBorders>
          </w:tcPr>
          <w:p w14:paraId="0DD6C7A2" w14:textId="77777777" w:rsidR="008255DC" w:rsidRDefault="008255DC" w:rsidP="002263D9">
            <w:pPr>
              <w:jc w:val="center"/>
            </w:pP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сем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ин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р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2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+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1</w:t>
            </w:r>
            <w:r w:rsidRPr="001122E6">
              <w:rPr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об</w:t>
            </w:r>
            <w:r w:rsidRPr="001122E6">
              <w:rPr>
                <w:spacing w:val="3"/>
                <w:position w:val="-1"/>
                <w:sz w:val="24"/>
                <w:szCs w:val="24"/>
                <w:lang w:val="ru-RU"/>
              </w:rPr>
              <w:t>д</w:t>
            </w:r>
            <w:r w:rsidRPr="001122E6">
              <w:rPr>
                <w:spacing w:val="-7"/>
                <w:position w:val="-1"/>
                <w:sz w:val="24"/>
                <w:szCs w:val="24"/>
                <w:lang w:val="ru-RU"/>
              </w:rPr>
              <w:t>у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кци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је</w:t>
            </w:r>
          </w:p>
        </w:tc>
      </w:tr>
      <w:tr w:rsidR="008255DC" w14:paraId="6D689BA3" w14:textId="77777777" w:rsidTr="002263D9">
        <w:tc>
          <w:tcPr>
            <w:tcW w:w="5188" w:type="dxa"/>
            <w:tcBorders>
              <w:left w:val="nil"/>
              <w:bottom w:val="nil"/>
            </w:tcBorders>
          </w:tcPr>
          <w:p w14:paraId="5B00C6E5" w14:textId="77777777" w:rsidR="008255DC" w:rsidRDefault="008255DC" w:rsidP="008255DC">
            <w:pPr>
              <w:ind w:left="164" w:right="885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Pap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pacing w:val="1"/>
                <w:sz w:val="22"/>
                <w:szCs w:val="22"/>
              </w:rPr>
              <w:t>ll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 cu</w:t>
            </w:r>
            <w:r w:rsidRPr="00EF6310">
              <w:rPr>
                <w:spacing w:val="-1"/>
                <w:sz w:val="22"/>
                <w:szCs w:val="22"/>
              </w:rPr>
              <w:t>t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 xml:space="preserve">s </w:t>
            </w:r>
          </w:p>
          <w:p w14:paraId="47DB276B" w14:textId="77777777" w:rsidR="008255DC" w:rsidRDefault="008255DC" w:rsidP="008255DC">
            <w:pPr>
              <w:ind w:left="164" w:right="885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pacing w:val="-2"/>
                <w:sz w:val="22"/>
                <w:szCs w:val="22"/>
              </w:rPr>
              <w:t>y</w:t>
            </w:r>
            <w:r w:rsidRPr="00EF6310">
              <w:rPr>
                <w:spacing w:val="2"/>
                <w:sz w:val="22"/>
                <w:szCs w:val="22"/>
              </w:rPr>
              <w:t>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 xml:space="preserve">a </w:t>
            </w:r>
          </w:p>
          <w:p w14:paraId="3D8400BF" w14:textId="77777777" w:rsidR="008255DC" w:rsidRDefault="008255DC" w:rsidP="008255DC">
            <w:pPr>
              <w:ind w:left="164" w:right="885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H</w:t>
            </w:r>
            <w:r w:rsidRPr="00EF6310">
              <w:rPr>
                <w:sz w:val="22"/>
                <w:szCs w:val="22"/>
              </w:rPr>
              <w:t>ae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an</w:t>
            </w:r>
            <w:r w:rsidRPr="00EF6310">
              <w:rPr>
                <w:spacing w:val="-2"/>
                <w:sz w:val="22"/>
                <w:szCs w:val="22"/>
              </w:rPr>
              <w:t>g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pacing w:val="2"/>
                <w:sz w:val="22"/>
                <w:szCs w:val="22"/>
              </w:rPr>
              <w:t>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 xml:space="preserve">a </w:t>
            </w:r>
            <w:r w:rsidRPr="00EF6310">
              <w:rPr>
                <w:spacing w:val="1"/>
                <w:sz w:val="22"/>
                <w:szCs w:val="22"/>
              </w:rPr>
              <w:t>si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p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ex</w:t>
            </w:r>
          </w:p>
          <w:p w14:paraId="0C1D872A" w14:textId="77777777" w:rsidR="008255DC" w:rsidRPr="008255DC" w:rsidRDefault="008255DC" w:rsidP="008255DC">
            <w:pPr>
              <w:ind w:left="164" w:right="885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A</w:t>
            </w:r>
            <w:r w:rsidRPr="00EF6310">
              <w:rPr>
                <w:sz w:val="22"/>
                <w:szCs w:val="22"/>
              </w:rPr>
              <w:t>denoc</w:t>
            </w:r>
            <w:r w:rsidRPr="00EF6310">
              <w:rPr>
                <w:spacing w:val="-2"/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pacing w:val="-2"/>
                <w:sz w:val="22"/>
                <w:szCs w:val="22"/>
              </w:rPr>
              <w:t>c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 xml:space="preserve">a 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pacing w:val="-2"/>
                <w:sz w:val="22"/>
                <w:szCs w:val="22"/>
              </w:rPr>
              <w:t>e</w:t>
            </w:r>
            <w:r w:rsidRPr="00EF6310">
              <w:rPr>
                <w:sz w:val="22"/>
                <w:szCs w:val="22"/>
              </w:rPr>
              <w:t>s</w:t>
            </w:r>
            <w:r w:rsidRPr="00EF6310">
              <w:rPr>
                <w:spacing w:val="-1"/>
                <w:sz w:val="22"/>
                <w:szCs w:val="22"/>
              </w:rPr>
              <w:t>t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pacing w:val="-2"/>
                <w:sz w:val="22"/>
                <w:szCs w:val="22"/>
              </w:rPr>
              <w:t>n</w:t>
            </w:r>
            <w:r w:rsidRPr="00EF6310">
              <w:rPr>
                <w:sz w:val="22"/>
                <w:szCs w:val="22"/>
              </w:rPr>
              <w:t>i</w:t>
            </w:r>
            <w:r w:rsidRPr="00EF6310">
              <w:rPr>
                <w:spacing w:val="1"/>
                <w:sz w:val="22"/>
                <w:szCs w:val="22"/>
              </w:rPr>
              <w:t xml:space="preserve"> </w:t>
            </w:r>
            <w:r w:rsidRPr="00EF6310">
              <w:rPr>
                <w:spacing w:val="-2"/>
                <w:sz w:val="22"/>
                <w:szCs w:val="22"/>
              </w:rPr>
              <w:t>c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-2"/>
                <w:sz w:val="22"/>
                <w:szCs w:val="22"/>
              </w:rPr>
              <w:t>n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s</w:t>
            </w:r>
          </w:p>
        </w:tc>
        <w:tc>
          <w:tcPr>
            <w:tcW w:w="5188" w:type="dxa"/>
            <w:tcBorders>
              <w:bottom w:val="nil"/>
              <w:right w:val="nil"/>
            </w:tcBorders>
          </w:tcPr>
          <w:p w14:paraId="63D71FB0" w14:textId="77777777" w:rsidR="008255DC" w:rsidRPr="001122E6" w:rsidRDefault="008255DC" w:rsidP="008255DC">
            <w:pPr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:</w:t>
            </w:r>
          </w:p>
          <w:p w14:paraId="4EE77D13" w14:textId="77777777" w:rsidR="008255DC" w:rsidRPr="001122E6" w:rsidRDefault="008255DC" w:rsidP="008255DC">
            <w:pPr>
              <w:spacing w:before="1" w:line="240" w:lineRule="exact"/>
              <w:ind w:right="1482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еф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и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ла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с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ка</w:t>
            </w:r>
            <w:r w:rsidRPr="001122E6">
              <w:rPr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мора. 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идем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оло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мора</w:t>
            </w:r>
          </w:p>
          <w:p w14:paraId="21B62F73" w14:textId="77777777" w:rsidR="008255DC" w:rsidRPr="001122E6" w:rsidRDefault="008255DC" w:rsidP="008255DC">
            <w:pPr>
              <w:spacing w:line="240" w:lineRule="exact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аракт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рист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ке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б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гн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х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алигн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х 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мора</w:t>
            </w:r>
          </w:p>
          <w:p w14:paraId="654717AE" w14:textId="77777777" w:rsidR="008255DC" w:rsidRDefault="008255DC" w:rsidP="008255DC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мора: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церо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не лез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 и рани карц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 xml:space="preserve">. Молекуларни механизми вишестепене карциногенезе.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б</w:t>
            </w:r>
            <w:r w:rsidRPr="001122E6">
              <w:rPr>
                <w:sz w:val="22"/>
                <w:szCs w:val="22"/>
                <w:lang w:val="ru-RU"/>
              </w:rPr>
              <w:t>рана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домаћи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од 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z w:val="22"/>
                <w:szCs w:val="22"/>
                <w:lang w:val="ru-RU"/>
              </w:rPr>
              <w:t>Градир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е 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одр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ђ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ста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д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 xml:space="preserve">ма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ли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ч</w:t>
            </w:r>
            <w:r w:rsidRPr="001122E6">
              <w:rPr>
                <w:sz w:val="22"/>
                <w:szCs w:val="22"/>
                <w:lang w:val="ru-RU"/>
              </w:rPr>
              <w:t xml:space="preserve">ке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ерист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мра</w:t>
            </w:r>
            <w:r>
              <w:rPr>
                <w:sz w:val="22"/>
                <w:szCs w:val="22"/>
                <w:lang w:val="ru-RU"/>
              </w:rPr>
              <w:t>.</w:t>
            </w:r>
            <w:r w:rsidRPr="001122E6">
              <w:rPr>
                <w:sz w:val="22"/>
                <w:szCs w:val="22"/>
                <w:lang w:val="ru-RU"/>
              </w:rPr>
              <w:t xml:space="preserve"> 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гност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а 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7364644C" w14:textId="77777777" w:rsidR="008255DC" w:rsidRPr="00600735" w:rsidRDefault="008255DC" w:rsidP="008255DC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ди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</w:p>
        </w:tc>
      </w:tr>
    </w:tbl>
    <w:p w14:paraId="6127A8EF" w14:textId="77777777" w:rsidR="008255DC" w:rsidRDefault="008255DC">
      <w:pPr>
        <w:rPr>
          <w:b/>
          <w:spacing w:val="-1"/>
          <w:sz w:val="28"/>
          <w:szCs w:val="28"/>
          <w:lang w:val="ru-RU"/>
        </w:rPr>
      </w:pPr>
      <w:r>
        <w:rPr>
          <w:b/>
          <w:spacing w:val="-1"/>
          <w:sz w:val="28"/>
          <w:szCs w:val="28"/>
          <w:lang w:val="ru-RU"/>
        </w:rPr>
        <w:br w:type="page"/>
      </w:r>
    </w:p>
    <w:p w14:paraId="4988C83E" w14:textId="77777777" w:rsidR="00ED002A" w:rsidRPr="001122E6" w:rsidRDefault="006A64D8">
      <w:pPr>
        <w:spacing w:before="67"/>
        <w:ind w:left="1866" w:right="1860"/>
        <w:jc w:val="center"/>
        <w:rPr>
          <w:sz w:val="28"/>
          <w:szCs w:val="28"/>
          <w:lang w:val="ru-RU"/>
        </w:rPr>
      </w:pPr>
      <w:r w:rsidRPr="001122E6">
        <w:rPr>
          <w:b/>
          <w:spacing w:val="-1"/>
          <w:sz w:val="28"/>
          <w:szCs w:val="28"/>
          <w:lang w:val="ru-RU"/>
        </w:rPr>
        <w:lastRenderedPageBreak/>
        <w:t>С</w:t>
      </w:r>
      <w:r w:rsidRPr="001122E6">
        <w:rPr>
          <w:b/>
          <w:sz w:val="28"/>
          <w:szCs w:val="28"/>
          <w:lang w:val="ru-RU"/>
        </w:rPr>
        <w:t>ПЕЦИ</w:t>
      </w:r>
      <w:r w:rsidRPr="001122E6">
        <w:rPr>
          <w:b/>
          <w:spacing w:val="2"/>
          <w:sz w:val="28"/>
          <w:szCs w:val="28"/>
          <w:lang w:val="ru-RU"/>
        </w:rPr>
        <w:t>Ј</w:t>
      </w:r>
      <w:r w:rsidRPr="001122E6">
        <w:rPr>
          <w:b/>
          <w:spacing w:val="-6"/>
          <w:sz w:val="28"/>
          <w:szCs w:val="28"/>
          <w:lang w:val="ru-RU"/>
        </w:rPr>
        <w:t>А</w:t>
      </w:r>
      <w:r w:rsidRPr="001122E6">
        <w:rPr>
          <w:b/>
          <w:sz w:val="28"/>
          <w:szCs w:val="28"/>
          <w:lang w:val="ru-RU"/>
        </w:rPr>
        <w:t>ЛНА</w:t>
      </w:r>
      <w:r w:rsidRPr="001122E6">
        <w:rPr>
          <w:b/>
          <w:spacing w:val="-4"/>
          <w:sz w:val="28"/>
          <w:szCs w:val="28"/>
          <w:lang w:val="ru-RU"/>
        </w:rPr>
        <w:t xml:space="preserve"> </w:t>
      </w:r>
      <w:r w:rsidRPr="001122E6">
        <w:rPr>
          <w:b/>
          <w:spacing w:val="-7"/>
          <w:sz w:val="28"/>
          <w:szCs w:val="28"/>
          <w:lang w:val="ru-RU"/>
        </w:rPr>
        <w:t>П</w:t>
      </w:r>
      <w:r w:rsidRPr="001122E6">
        <w:rPr>
          <w:b/>
          <w:spacing w:val="-1"/>
          <w:sz w:val="28"/>
          <w:szCs w:val="28"/>
          <w:lang w:val="ru-RU"/>
        </w:rPr>
        <w:t>А</w:t>
      </w:r>
      <w:r w:rsidRPr="001122E6">
        <w:rPr>
          <w:b/>
          <w:sz w:val="28"/>
          <w:szCs w:val="28"/>
          <w:lang w:val="ru-RU"/>
        </w:rPr>
        <w:t>ТОЛО</w:t>
      </w:r>
      <w:r w:rsidRPr="001122E6">
        <w:rPr>
          <w:b/>
          <w:spacing w:val="-6"/>
          <w:sz w:val="28"/>
          <w:szCs w:val="28"/>
          <w:lang w:val="ru-RU"/>
        </w:rPr>
        <w:t>Г</w:t>
      </w:r>
      <w:r w:rsidRPr="001122E6">
        <w:rPr>
          <w:b/>
          <w:sz w:val="28"/>
          <w:szCs w:val="28"/>
          <w:lang w:val="ru-RU"/>
        </w:rPr>
        <w:t>И</w:t>
      </w:r>
      <w:r w:rsidRPr="001122E6">
        <w:rPr>
          <w:b/>
          <w:spacing w:val="2"/>
          <w:sz w:val="28"/>
          <w:szCs w:val="28"/>
          <w:lang w:val="ru-RU"/>
        </w:rPr>
        <w:t>Ј</w:t>
      </w:r>
      <w:r w:rsidRPr="001122E6">
        <w:rPr>
          <w:b/>
          <w:sz w:val="28"/>
          <w:szCs w:val="28"/>
          <w:lang w:val="ru-RU"/>
        </w:rPr>
        <w:t>А</w:t>
      </w:r>
    </w:p>
    <w:p w14:paraId="1F76D030" w14:textId="77777777" w:rsidR="00ED002A" w:rsidRPr="001122E6" w:rsidRDefault="00ED002A">
      <w:pPr>
        <w:spacing w:line="200" w:lineRule="exact"/>
        <w:rPr>
          <w:lang w:val="ru-RU"/>
        </w:rPr>
      </w:pPr>
    </w:p>
    <w:p w14:paraId="2C1D76DD" w14:textId="77777777" w:rsidR="00ED002A" w:rsidRPr="001122E6" w:rsidRDefault="00ED002A">
      <w:pPr>
        <w:spacing w:before="8" w:line="220" w:lineRule="exact"/>
        <w:rPr>
          <w:sz w:val="22"/>
          <w:szCs w:val="22"/>
          <w:lang w:val="ru-RU"/>
        </w:rPr>
      </w:pPr>
    </w:p>
    <w:p w14:paraId="0165C352" w14:textId="3DB6BC74" w:rsidR="00ED002A" w:rsidRPr="001122E6" w:rsidRDefault="005605C5">
      <w:pPr>
        <w:ind w:left="119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46464" behindDoc="1" locked="0" layoutInCell="1" allowOverlap="1" wp14:anchorId="5979FB00" wp14:editId="7EB69673">
                <wp:simplePos x="0" y="0"/>
                <wp:positionH relativeFrom="page">
                  <wp:posOffset>901065</wp:posOffset>
                </wp:positionH>
                <wp:positionV relativeFrom="paragraph">
                  <wp:posOffset>528319</wp:posOffset>
                </wp:positionV>
                <wp:extent cx="6301105" cy="0"/>
                <wp:effectExtent l="0" t="0" r="0" b="0"/>
                <wp:wrapNone/>
                <wp:docPr id="17594024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832"/>
                          <a:chExt cx="9923" cy="0"/>
                        </a:xfrm>
                      </wpg:grpSpPr>
                      <wps:wsp>
                        <wps:cNvPr id="119" name="Freeform 117"/>
                        <wps:cNvSpPr>
                          <a:spLocks/>
                        </wps:cNvSpPr>
                        <wps:spPr bwMode="auto">
                          <a:xfrm>
                            <a:off x="1419" y="832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1FF61F" id="Group 182" o:spid="_x0000_s1026" style="position:absolute;margin-left:70.95pt;margin-top:41.6pt;width:496.15pt;height:0;z-index:-251670016;mso-wrap-distance-top:-3e-5mm;mso-wrap-distance-bottom:-3e-5mm;mso-position-horizontal-relative:page" coordorigin="1419,832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">
                <v:shape id="Freeform 117" o:spid="_x0000_s1027" style="position:absolute;left:1419;top:832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СТА</w:t>
      </w:r>
      <w:r w:rsidR="006A64D8" w:rsidRPr="001122E6">
        <w:rPr>
          <w:spacing w:val="-2"/>
          <w:sz w:val="24"/>
          <w:szCs w:val="24"/>
          <w:lang w:val="ru-RU"/>
        </w:rPr>
        <w:t>В</w:t>
      </w:r>
      <w:r w:rsidR="006A64D8" w:rsidRPr="001122E6">
        <w:rPr>
          <w:spacing w:val="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 xml:space="preserve">А </w:t>
      </w:r>
      <w:r w:rsidR="006A64D8" w:rsidRPr="001122E6">
        <w:rPr>
          <w:spacing w:val="2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2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ЦА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2263D9">
        <w:rPr>
          <w:sz w:val="24"/>
          <w:szCs w:val="24"/>
          <w:lang w:val="ru-RU"/>
        </w:rPr>
        <w:t>11</w:t>
      </w:r>
      <w:r w:rsidR="006A64D8" w:rsidRPr="001122E6">
        <w:rPr>
          <w:sz w:val="24"/>
          <w:szCs w:val="24"/>
          <w:lang w:val="ru-RU"/>
        </w:rPr>
        <w:t xml:space="preserve"> (</w:t>
      </w:r>
      <w:r w:rsidR="002263D9">
        <w:rPr>
          <w:sz w:val="24"/>
          <w:szCs w:val="24"/>
          <w:lang w:val="ru-RU"/>
        </w:rPr>
        <w:t>ЈЕДАНАЕСТА</w:t>
      </w:r>
      <w:r w:rsidR="006A64D8" w:rsidRPr="001122E6">
        <w:rPr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pacing w:val="2"/>
          <w:sz w:val="24"/>
          <w:szCs w:val="24"/>
          <w:lang w:val="ru-RU"/>
        </w:rPr>
        <w:t>ЕЉ</w:t>
      </w:r>
      <w:r w:rsidR="006A64D8" w:rsidRPr="001122E6">
        <w:rPr>
          <w:sz w:val="24"/>
          <w:szCs w:val="24"/>
          <w:lang w:val="ru-RU"/>
        </w:rPr>
        <w:t>А</w:t>
      </w:r>
      <w:r w:rsidR="006A64D8" w:rsidRPr="001122E6">
        <w:rPr>
          <w:spacing w:val="-1"/>
          <w:sz w:val="24"/>
          <w:szCs w:val="24"/>
          <w:lang w:val="ru-RU"/>
        </w:rPr>
        <w:t>)</w:t>
      </w:r>
      <w:r w:rsidR="006A64D8" w:rsidRPr="001122E6">
        <w:rPr>
          <w:sz w:val="24"/>
          <w:szCs w:val="24"/>
          <w:lang w:val="ru-RU"/>
        </w:rPr>
        <w:t>:</w:t>
      </w:r>
    </w:p>
    <w:p w14:paraId="3802DBC2" w14:textId="77777777" w:rsidR="00ED002A" w:rsidRPr="001122E6" w:rsidRDefault="00ED002A">
      <w:pPr>
        <w:spacing w:before="3" w:line="180" w:lineRule="exact"/>
        <w:rPr>
          <w:sz w:val="18"/>
          <w:szCs w:val="18"/>
          <w:lang w:val="ru-RU"/>
        </w:rPr>
      </w:pPr>
    </w:p>
    <w:p w14:paraId="60B57971" w14:textId="77777777" w:rsidR="00ED002A" w:rsidRPr="001122E6" w:rsidRDefault="006A64D8">
      <w:pPr>
        <w:ind w:left="2041" w:right="2033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А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Д</w:t>
      </w:r>
      <w:r w:rsidRPr="001122E6">
        <w:rPr>
          <w:b/>
          <w:spacing w:val="1"/>
          <w:sz w:val="24"/>
          <w:szCs w:val="24"/>
          <w:lang w:val="ru-RU"/>
        </w:rPr>
        <w:t>И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В</w:t>
      </w:r>
      <w:r w:rsidRPr="001122E6">
        <w:rPr>
          <w:b/>
          <w:sz w:val="24"/>
          <w:szCs w:val="24"/>
          <w:lang w:val="ru-RU"/>
        </w:rPr>
        <w:t>А</w:t>
      </w:r>
      <w:r w:rsidRPr="001122E6">
        <w:rPr>
          <w:b/>
          <w:spacing w:val="-1"/>
          <w:sz w:val="24"/>
          <w:szCs w:val="24"/>
          <w:lang w:val="ru-RU"/>
        </w:rPr>
        <w:t>С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pacing w:val="-1"/>
          <w:sz w:val="24"/>
          <w:szCs w:val="24"/>
          <w:lang w:val="ru-RU"/>
        </w:rPr>
        <w:t>У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А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</w:t>
      </w:r>
    </w:p>
    <w:p w14:paraId="2D00D2CC" w14:textId="77777777" w:rsidR="00ED002A" w:rsidRPr="001122E6" w:rsidRDefault="00ED002A">
      <w:pPr>
        <w:spacing w:before="5" w:line="180" w:lineRule="exact"/>
        <w:rPr>
          <w:sz w:val="18"/>
          <w:szCs w:val="18"/>
          <w:lang w:val="ru-RU"/>
        </w:rPr>
      </w:pPr>
    </w:p>
    <w:p w14:paraId="13A3A16C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07746063" w14:textId="77777777" w:rsidR="00ED002A" w:rsidRPr="001122E6" w:rsidRDefault="00ED002A">
      <w:pPr>
        <w:spacing w:before="5" w:line="100" w:lineRule="exact"/>
        <w:rPr>
          <w:sz w:val="10"/>
          <w:szCs w:val="10"/>
          <w:lang w:val="ru-RU"/>
        </w:rPr>
      </w:pPr>
    </w:p>
    <w:p w14:paraId="16A279A1" w14:textId="27353683" w:rsidR="00ED002A" w:rsidRPr="001122E6" w:rsidRDefault="005605C5">
      <w:pPr>
        <w:ind w:left="119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47488" behindDoc="1" locked="0" layoutInCell="1" allowOverlap="1" wp14:anchorId="379F0DA3" wp14:editId="14554B44">
                <wp:simplePos x="0" y="0"/>
                <wp:positionH relativeFrom="page">
                  <wp:posOffset>901065</wp:posOffset>
                </wp:positionH>
                <wp:positionV relativeFrom="paragraph">
                  <wp:posOffset>-1906</wp:posOffset>
                </wp:positionV>
                <wp:extent cx="6301105" cy="0"/>
                <wp:effectExtent l="0" t="0" r="0" b="0"/>
                <wp:wrapNone/>
                <wp:docPr id="948658404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-3"/>
                          <a:chExt cx="9923" cy="0"/>
                        </a:xfrm>
                      </wpg:grpSpPr>
                      <wps:wsp>
                        <wps:cNvPr id="117" name="Freeform 115"/>
                        <wps:cNvSpPr>
                          <a:spLocks/>
                        </wps:cNvSpPr>
                        <wps:spPr bwMode="auto">
                          <a:xfrm>
                            <a:off x="1419" y="-3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18C9A9" id="Group 180" o:spid="_x0000_s1026" style="position:absolute;margin-left:70.95pt;margin-top:-.15pt;width:496.15pt;height:0;z-index:-251668992;mso-wrap-distance-top:-3e-5mm;mso-wrap-distance-bottom:-3e-5mm;mso-position-horizontal-relative:page" coordorigin="1419,-3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">
                <v:shape id="Freeform 115" o:spid="_x0000_s1027" style="position:absolute;left:1419;top:-3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pacing w:val="1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ат</w:t>
      </w:r>
      <w:r w:rsidR="006A64D8" w:rsidRPr="001122E6">
        <w:rPr>
          <w:b/>
          <w:spacing w:val="-3"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ог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>а ка</w:t>
      </w:r>
      <w:r w:rsidR="006A64D8" w:rsidRPr="001122E6">
        <w:rPr>
          <w:b/>
          <w:spacing w:val="-3"/>
          <w:sz w:val="22"/>
          <w:szCs w:val="22"/>
          <w:lang w:val="ru-RU"/>
        </w:rPr>
        <w:t>р</w:t>
      </w:r>
      <w:r w:rsidR="006A64D8" w:rsidRPr="001122E6">
        <w:rPr>
          <w:b/>
          <w:spacing w:val="1"/>
          <w:sz w:val="22"/>
          <w:szCs w:val="22"/>
          <w:lang w:val="ru-RU"/>
        </w:rPr>
        <w:t>д</w:t>
      </w:r>
      <w:r w:rsidR="006A64D8" w:rsidRPr="001122E6">
        <w:rPr>
          <w:b/>
          <w:sz w:val="22"/>
          <w:szCs w:val="22"/>
          <w:lang w:val="ru-RU"/>
        </w:rPr>
        <w:t>и</w:t>
      </w:r>
      <w:r w:rsidR="006A64D8" w:rsidRPr="001122E6">
        <w:rPr>
          <w:b/>
          <w:spacing w:val="-2"/>
          <w:sz w:val="22"/>
          <w:szCs w:val="22"/>
          <w:lang w:val="ru-RU"/>
        </w:rPr>
        <w:t>о</w:t>
      </w:r>
      <w:r w:rsidR="006A64D8" w:rsidRPr="001122E6">
        <w:rPr>
          <w:b/>
          <w:sz w:val="22"/>
          <w:szCs w:val="22"/>
          <w:lang w:val="ru-RU"/>
        </w:rPr>
        <w:t>вас</w:t>
      </w:r>
      <w:r w:rsidR="006A64D8" w:rsidRPr="001122E6">
        <w:rPr>
          <w:b/>
          <w:spacing w:val="-2"/>
          <w:sz w:val="22"/>
          <w:szCs w:val="22"/>
          <w:lang w:val="ru-RU"/>
        </w:rPr>
        <w:t>к</w:t>
      </w:r>
      <w:r w:rsidR="006A64D8" w:rsidRPr="001122E6">
        <w:rPr>
          <w:b/>
          <w:sz w:val="22"/>
          <w:szCs w:val="22"/>
          <w:lang w:val="ru-RU"/>
        </w:rPr>
        <w:t>у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арн</w:t>
      </w:r>
      <w:r w:rsidR="006A64D8" w:rsidRPr="001122E6">
        <w:rPr>
          <w:b/>
          <w:spacing w:val="-3"/>
          <w:sz w:val="22"/>
          <w:szCs w:val="22"/>
          <w:lang w:val="ru-RU"/>
        </w:rPr>
        <w:t>о</w:t>
      </w:r>
      <w:r w:rsidR="006A64D8" w:rsidRPr="001122E6">
        <w:rPr>
          <w:b/>
          <w:sz w:val="22"/>
          <w:szCs w:val="22"/>
          <w:lang w:val="ru-RU"/>
        </w:rPr>
        <w:t xml:space="preserve">г </w:t>
      </w:r>
      <w:r w:rsidR="006A64D8" w:rsidRPr="001122E6">
        <w:rPr>
          <w:b/>
          <w:spacing w:val="1"/>
          <w:sz w:val="22"/>
          <w:szCs w:val="22"/>
          <w:lang w:val="ru-RU"/>
        </w:rPr>
        <w:t>с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z w:val="22"/>
          <w:szCs w:val="22"/>
          <w:lang w:val="ru-RU"/>
        </w:rPr>
        <w:t>сте</w:t>
      </w:r>
      <w:r w:rsidR="006A64D8" w:rsidRPr="001122E6">
        <w:rPr>
          <w:b/>
          <w:spacing w:val="-1"/>
          <w:sz w:val="22"/>
          <w:szCs w:val="22"/>
          <w:lang w:val="ru-RU"/>
        </w:rPr>
        <w:t>м</w:t>
      </w:r>
      <w:r w:rsidR="006A64D8" w:rsidRPr="001122E6">
        <w:rPr>
          <w:b/>
          <w:sz w:val="22"/>
          <w:szCs w:val="22"/>
          <w:lang w:val="ru-RU"/>
        </w:rPr>
        <w:t>а.</w:t>
      </w:r>
    </w:p>
    <w:p w14:paraId="7220C9C9" w14:textId="77777777" w:rsidR="00ED002A" w:rsidRPr="001122E6" w:rsidRDefault="006A64D8">
      <w:pPr>
        <w:spacing w:line="240" w:lineRule="exact"/>
        <w:ind w:left="119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Уро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ене срча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мане.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хем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ка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срца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z w:val="22"/>
          <w:szCs w:val="22"/>
          <w:lang w:val="ru-RU"/>
        </w:rPr>
        <w:t>ан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пе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тор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, 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ар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 xml:space="preserve">т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кар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а, хрон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>на</w:t>
      </w:r>
    </w:p>
    <w:p w14:paraId="6EEA1BFA" w14:textId="77777777" w:rsidR="00ED002A" w:rsidRPr="001122E6" w:rsidRDefault="006A64D8">
      <w:pPr>
        <w:spacing w:before="1"/>
        <w:ind w:left="119" w:right="431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исхем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ст, на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ра</w:t>
      </w:r>
      <w:r w:rsidRPr="001122E6">
        <w:rPr>
          <w:sz w:val="22"/>
          <w:szCs w:val="22"/>
          <w:lang w:val="ru-RU"/>
        </w:rPr>
        <w:t>сна срча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смр</w:t>
      </w:r>
      <w:r w:rsidRPr="001122E6">
        <w:rPr>
          <w:spacing w:val="-4"/>
          <w:sz w:val="22"/>
          <w:szCs w:val="22"/>
          <w:lang w:val="ru-RU"/>
        </w:rPr>
        <w:t>т</w:t>
      </w:r>
      <w:r w:rsidRPr="001122E6">
        <w:rPr>
          <w:spacing w:val="1"/>
          <w:sz w:val="22"/>
          <w:szCs w:val="22"/>
          <w:lang w:val="ru-RU"/>
        </w:rPr>
        <w:t>)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4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не 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срц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ар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ер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ка 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ртен</w:t>
      </w:r>
      <w:r w:rsidRPr="001122E6">
        <w:rPr>
          <w:spacing w:val="-2"/>
          <w:sz w:val="22"/>
          <w:szCs w:val="22"/>
          <w:lang w:val="ru-RU"/>
        </w:rPr>
        <w:t>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z w:val="22"/>
          <w:szCs w:val="22"/>
          <w:lang w:val="ru-RU"/>
        </w:rPr>
        <w:t>поде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а 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односу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на кли</w:t>
      </w:r>
      <w:r w:rsidRPr="001122E6">
        <w:rPr>
          <w:spacing w:val="-4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ки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ток, пат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генез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, с</w:t>
      </w:r>
      <w:r w:rsidRPr="001122E6">
        <w:rPr>
          <w:spacing w:val="-2"/>
          <w:sz w:val="22"/>
          <w:szCs w:val="22"/>
          <w:lang w:val="ru-RU"/>
        </w:rPr>
        <w:t>еку</w:t>
      </w:r>
      <w:r w:rsidRPr="001122E6">
        <w:rPr>
          <w:sz w:val="22"/>
          <w:szCs w:val="22"/>
          <w:lang w:val="ru-RU"/>
        </w:rPr>
        <w:t>нда</w:t>
      </w:r>
      <w:r w:rsidRPr="001122E6">
        <w:rPr>
          <w:spacing w:val="1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на х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пертен</w:t>
      </w:r>
      <w:r w:rsidRPr="001122E6">
        <w:rPr>
          <w:spacing w:val="-2"/>
          <w:sz w:val="22"/>
          <w:szCs w:val="22"/>
          <w:lang w:val="ru-RU"/>
        </w:rPr>
        <w:t>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а, м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лигна 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а,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аск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ларне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про</w:t>
      </w:r>
      <w:r w:rsidRPr="001122E6">
        <w:rPr>
          <w:spacing w:val="-4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ене 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ертен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и),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ћна х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ртен</w:t>
      </w:r>
      <w:r w:rsidRPr="001122E6">
        <w:rPr>
          <w:spacing w:val="-2"/>
          <w:sz w:val="22"/>
          <w:szCs w:val="22"/>
          <w:lang w:val="ru-RU"/>
        </w:rPr>
        <w:t>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а. Ак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 и хро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 xml:space="preserve">но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ћно ср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 xml:space="preserve">ести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алв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ла: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ре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ма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а, хрон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 xml:space="preserve">на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алв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лна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z w:val="22"/>
          <w:szCs w:val="22"/>
          <w:lang w:val="ru-RU"/>
        </w:rPr>
        <w:t>стече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ср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ма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)</w:t>
      </w:r>
      <w:r w:rsidRPr="001122E6">
        <w:rPr>
          <w:sz w:val="22"/>
          <w:szCs w:val="22"/>
          <w:lang w:val="ru-RU"/>
        </w:rPr>
        <w:t>, 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 не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нф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ендо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ар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с, 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ом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1"/>
          <w:sz w:val="22"/>
          <w:szCs w:val="22"/>
          <w:lang w:val="ru-RU"/>
        </w:rPr>
        <w:t>и</w:t>
      </w:r>
      <w:r w:rsidRPr="001122E6">
        <w:rPr>
          <w:spacing w:val="-4"/>
          <w:sz w:val="22"/>
          <w:szCs w:val="22"/>
          <w:lang w:val="ru-RU"/>
        </w:rPr>
        <w:t>-</w:t>
      </w:r>
      <w:r w:rsidRPr="001122E6">
        <w:rPr>
          <w:sz w:val="22"/>
          <w:szCs w:val="22"/>
          <w:lang w:val="ru-RU"/>
        </w:rPr>
        <w:t>кац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гра</w:t>
      </w:r>
      <w:r w:rsidRPr="001122E6">
        <w:rPr>
          <w:spacing w:val="-3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веш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ачких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срчан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х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алв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ла. </w:t>
      </w:r>
      <w:r w:rsidRPr="001122E6">
        <w:rPr>
          <w:spacing w:val="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иок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рдит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ар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ио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ио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.</w:t>
      </w:r>
      <w:r w:rsidRPr="001122E6">
        <w:rPr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срца.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ери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.</w:t>
      </w:r>
    </w:p>
    <w:p w14:paraId="26403EAE" w14:textId="77777777" w:rsidR="00ED002A" w:rsidRPr="001122E6" w:rsidRDefault="006A64D8">
      <w:pPr>
        <w:tabs>
          <w:tab w:val="left" w:pos="10040"/>
        </w:tabs>
        <w:spacing w:line="240" w:lineRule="exact"/>
        <w:ind w:left="119"/>
        <w:rPr>
          <w:sz w:val="22"/>
          <w:szCs w:val="22"/>
          <w:lang w:val="ru-RU"/>
        </w:rPr>
      </w:pPr>
      <w:r w:rsidRPr="001122E6">
        <w:rPr>
          <w:sz w:val="22"/>
          <w:szCs w:val="22"/>
          <w:u w:val="single" w:color="000000"/>
          <w:lang w:val="ru-RU"/>
        </w:rPr>
        <w:tab/>
      </w:r>
    </w:p>
    <w:p w14:paraId="09B1729B" w14:textId="77777777" w:rsidR="00ED002A" w:rsidRPr="001122E6" w:rsidRDefault="006A64D8">
      <w:pPr>
        <w:spacing w:before="98"/>
        <w:ind w:left="3609" w:right="3599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3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77864C2B" w14:textId="77777777" w:rsidR="00ED002A" w:rsidRPr="001122E6" w:rsidRDefault="00ED002A">
      <w:pPr>
        <w:spacing w:before="7" w:line="180" w:lineRule="exact"/>
        <w:rPr>
          <w:sz w:val="18"/>
          <w:szCs w:val="18"/>
          <w:lang w:val="ru-RU"/>
        </w:rPr>
      </w:pPr>
    </w:p>
    <w:p w14:paraId="7624FFBC" w14:textId="48BDE789" w:rsidR="00ED002A" w:rsidRPr="001122E6" w:rsidRDefault="006A64D8">
      <w:pPr>
        <w:ind w:left="1037" w:right="854"/>
        <w:jc w:val="center"/>
        <w:rPr>
          <w:sz w:val="24"/>
          <w:szCs w:val="24"/>
          <w:lang w:val="ru-RU"/>
        </w:rPr>
      </w:pP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тох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толош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жбе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5A1E38">
        <w:rPr>
          <w:sz w:val="24"/>
          <w:szCs w:val="24"/>
        </w:rPr>
        <w:t>2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час</w:t>
      </w:r>
      <w:r w:rsidRPr="001122E6">
        <w:rPr>
          <w:sz w:val="24"/>
          <w:szCs w:val="24"/>
          <w:lang w:val="ru-RU"/>
        </w:rPr>
        <w:t xml:space="preserve">а                            </w:t>
      </w:r>
      <w:r w:rsidRPr="001122E6">
        <w:rPr>
          <w:spacing w:val="18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сем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р 2 </w:t>
      </w:r>
      <w:r w:rsidRPr="001122E6">
        <w:rPr>
          <w:spacing w:val="2"/>
          <w:sz w:val="24"/>
          <w:szCs w:val="24"/>
          <w:lang w:val="ru-RU"/>
        </w:rPr>
        <w:t>ч</w:t>
      </w:r>
      <w:r w:rsidRPr="001122E6">
        <w:rPr>
          <w:spacing w:val="-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6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+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 xml:space="preserve">1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с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об</w:t>
      </w:r>
      <w:r w:rsidRPr="001122E6">
        <w:rPr>
          <w:spacing w:val="3"/>
          <w:sz w:val="24"/>
          <w:szCs w:val="24"/>
          <w:lang w:val="ru-RU"/>
        </w:rPr>
        <w:t>д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pacing w:val="-1"/>
          <w:sz w:val="24"/>
          <w:szCs w:val="24"/>
          <w:lang w:val="ru-RU"/>
        </w:rPr>
        <w:t>ц</w:t>
      </w:r>
      <w:r w:rsidRPr="001122E6">
        <w:rPr>
          <w:spacing w:val="2"/>
          <w:sz w:val="24"/>
          <w:szCs w:val="24"/>
          <w:lang w:val="ru-RU"/>
        </w:rPr>
        <w:t>и</w:t>
      </w:r>
      <w:r w:rsidRPr="001122E6">
        <w:rPr>
          <w:spacing w:val="5"/>
          <w:sz w:val="24"/>
          <w:szCs w:val="24"/>
          <w:lang w:val="ru-RU"/>
        </w:rPr>
        <w:t>ј</w:t>
      </w:r>
      <w:r w:rsidRPr="001122E6">
        <w:rPr>
          <w:sz w:val="24"/>
          <w:szCs w:val="24"/>
          <w:lang w:val="ru-RU"/>
        </w:rPr>
        <w:t>е</w:t>
      </w:r>
    </w:p>
    <w:p w14:paraId="0473C1B7" w14:textId="77777777" w:rsidR="00ED002A" w:rsidRPr="001122E6" w:rsidRDefault="00ED002A">
      <w:pPr>
        <w:spacing w:line="100" w:lineRule="exact"/>
        <w:rPr>
          <w:sz w:val="10"/>
          <w:szCs w:val="10"/>
          <w:lang w:val="ru-RU"/>
        </w:rPr>
      </w:pPr>
    </w:p>
    <w:p w14:paraId="67DB4B0A" w14:textId="77777777" w:rsidR="00ED002A" w:rsidRPr="001122E6" w:rsidRDefault="006A64D8">
      <w:pPr>
        <w:ind w:left="5085" w:right="2429"/>
        <w:rPr>
          <w:sz w:val="22"/>
          <w:szCs w:val="22"/>
          <w:lang w:val="ru-RU"/>
        </w:rPr>
        <w:sectPr w:rsidR="00ED002A" w:rsidRPr="001122E6">
          <w:pgSz w:w="11920" w:h="16860"/>
          <w:pgMar w:top="640" w:right="460" w:bottom="280" w:left="1300" w:header="720" w:footer="720" w:gutter="0"/>
          <w:cols w:space="720"/>
        </w:sectPr>
      </w:pP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алне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 с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 xml:space="preserve">ца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схем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 срца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ертен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 xml:space="preserve">на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 с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 xml:space="preserve">ца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алв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ларне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 ср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а</w:t>
      </w:r>
    </w:p>
    <w:p w14:paraId="62DABC5C" w14:textId="77777777" w:rsidR="00ED002A" w:rsidRPr="00EF6310" w:rsidRDefault="006A64D8">
      <w:pPr>
        <w:spacing w:line="240" w:lineRule="exact"/>
        <w:ind w:left="119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lastRenderedPageBreak/>
        <w:t>A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he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ao</w:t>
      </w:r>
      <w:r w:rsidRPr="00EF6310">
        <w:rPr>
          <w:spacing w:val="-1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ae</w:t>
      </w:r>
    </w:p>
    <w:p w14:paraId="7C790DAE" w14:textId="77777777" w:rsidR="00ED002A" w:rsidRPr="00EF6310" w:rsidRDefault="006A64D8">
      <w:pPr>
        <w:spacing w:line="240" w:lineRule="exact"/>
        <w:ind w:left="119" w:right="-58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N</w:t>
      </w:r>
      <w:r w:rsidRPr="00EF6310">
        <w:rPr>
          <w:sz w:val="22"/>
          <w:szCs w:val="22"/>
        </w:rPr>
        <w:t>eph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2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h</w:t>
      </w:r>
      <w:r w:rsidRPr="00EF6310">
        <w:rPr>
          <w:spacing w:val="-2"/>
          <w:sz w:val="22"/>
          <w:szCs w:val="22"/>
        </w:rPr>
        <w:t>o</w:t>
      </w:r>
      <w:r w:rsidRPr="00EF6310">
        <w:rPr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t</w:t>
      </w:r>
      <w:r w:rsidRPr="00EF6310">
        <w:rPr>
          <w:spacing w:val="-2"/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ri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et</w:t>
      </w:r>
      <w:r w:rsidRPr="00EF6310">
        <w:rPr>
          <w:spacing w:val="-1"/>
          <w:sz w:val="22"/>
          <w:szCs w:val="22"/>
        </w:rPr>
        <w:t xml:space="preserve"> 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rt</w:t>
      </w:r>
      <w:r w:rsidRPr="00EF6310">
        <w:rPr>
          <w:spacing w:val="-2"/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ri</w:t>
      </w:r>
      <w:r w:rsidRPr="00EF6310">
        <w:rPr>
          <w:spacing w:val="-2"/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s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t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ca</w:t>
      </w:r>
    </w:p>
    <w:p w14:paraId="4B0EBA81" w14:textId="77777777" w:rsidR="00ED002A" w:rsidRPr="00EF6310" w:rsidRDefault="006A64D8">
      <w:pPr>
        <w:spacing w:before="1"/>
        <w:ind w:left="119"/>
        <w:rPr>
          <w:sz w:val="22"/>
          <w:szCs w:val="22"/>
        </w:rPr>
      </w:pPr>
      <w:r w:rsidRPr="00EF6310">
        <w:rPr>
          <w:sz w:val="22"/>
          <w:szCs w:val="22"/>
        </w:rPr>
        <w:t>M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oca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d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2"/>
          <w:sz w:val="22"/>
          <w:szCs w:val="22"/>
        </w:rPr>
        <w:t>v</w:t>
      </w:r>
      <w:r w:rsidRPr="00EF6310">
        <w:rPr>
          <w:spacing w:val="1"/>
          <w:sz w:val="22"/>
          <w:szCs w:val="22"/>
        </w:rPr>
        <w:t>ir</w:t>
      </w:r>
      <w:r w:rsidRPr="00EF6310">
        <w:rPr>
          <w:spacing w:val="-2"/>
          <w:sz w:val="22"/>
          <w:szCs w:val="22"/>
        </w:rPr>
        <w:t>o</w:t>
      </w:r>
      <w:r w:rsidRPr="00EF6310">
        <w:rPr>
          <w:sz w:val="22"/>
          <w:szCs w:val="22"/>
        </w:rPr>
        <w:t>sa</w:t>
      </w:r>
    </w:p>
    <w:p w14:paraId="0F15CF18" w14:textId="77777777" w:rsidR="00ED002A" w:rsidRPr="00EF6310" w:rsidRDefault="006A64D8">
      <w:pPr>
        <w:spacing w:line="240" w:lineRule="exact"/>
        <w:ind w:left="119"/>
        <w:rPr>
          <w:sz w:val="22"/>
          <w:szCs w:val="22"/>
        </w:rPr>
      </w:pPr>
      <w:r w:rsidRPr="00EF6310">
        <w:rPr>
          <w:spacing w:val="-4"/>
          <w:sz w:val="22"/>
          <w:szCs w:val="22"/>
        </w:rPr>
        <w:t>I</w:t>
      </w:r>
      <w:r w:rsidRPr="00EF6310">
        <w:rPr>
          <w:sz w:val="22"/>
          <w:szCs w:val="22"/>
        </w:rPr>
        <w:t>n</w:t>
      </w:r>
      <w:r w:rsidRPr="00EF6310">
        <w:rPr>
          <w:spacing w:val="1"/>
          <w:sz w:val="22"/>
          <w:szCs w:val="22"/>
        </w:rPr>
        <w:t>f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 xml:space="preserve">us </w:t>
      </w:r>
      <w:r w:rsidRPr="00EF6310">
        <w:rPr>
          <w:spacing w:val="-3"/>
          <w:sz w:val="22"/>
          <w:szCs w:val="22"/>
        </w:rPr>
        <w:t>m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oca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d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i</w:t>
      </w:r>
    </w:p>
    <w:p w14:paraId="52B6723B" w14:textId="77777777" w:rsidR="00ED002A" w:rsidRPr="00EF6310" w:rsidRDefault="006A64D8">
      <w:pPr>
        <w:spacing w:line="240" w:lineRule="exact"/>
        <w:rPr>
          <w:sz w:val="22"/>
          <w:szCs w:val="22"/>
        </w:rPr>
      </w:pPr>
      <w:r w:rsidRPr="00EF6310">
        <w:br w:type="column"/>
      </w:r>
      <w:r w:rsidRPr="00EF6310">
        <w:rPr>
          <w:spacing w:val="-1"/>
          <w:sz w:val="22"/>
          <w:szCs w:val="22"/>
        </w:rPr>
        <w:lastRenderedPageBreak/>
        <w:t>К</w:t>
      </w:r>
      <w:r w:rsidRPr="00EF6310">
        <w:rPr>
          <w:sz w:val="22"/>
          <w:szCs w:val="22"/>
        </w:rPr>
        <w:t>ар</w:t>
      </w:r>
      <w:r w:rsidRPr="00EF6310">
        <w:rPr>
          <w:spacing w:val="1"/>
          <w:sz w:val="22"/>
          <w:szCs w:val="22"/>
        </w:rPr>
        <w:t>д</w:t>
      </w:r>
      <w:r w:rsidRPr="00EF6310">
        <w:rPr>
          <w:sz w:val="22"/>
          <w:szCs w:val="22"/>
        </w:rPr>
        <w:t>ио</w:t>
      </w:r>
      <w:r w:rsidRPr="00EF6310">
        <w:rPr>
          <w:spacing w:val="-1"/>
          <w:sz w:val="22"/>
          <w:szCs w:val="22"/>
        </w:rPr>
        <w:t>м</w:t>
      </w:r>
      <w:r w:rsidRPr="00EF6310">
        <w:rPr>
          <w:sz w:val="22"/>
          <w:szCs w:val="22"/>
        </w:rPr>
        <w:t>ио</w:t>
      </w:r>
      <w:r w:rsidRPr="00EF6310">
        <w:rPr>
          <w:spacing w:val="-1"/>
          <w:sz w:val="22"/>
          <w:szCs w:val="22"/>
        </w:rPr>
        <w:t>п</w:t>
      </w:r>
      <w:r w:rsidRPr="00EF6310">
        <w:rPr>
          <w:sz w:val="22"/>
          <w:szCs w:val="22"/>
        </w:rPr>
        <w:t>ат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1"/>
          <w:sz w:val="22"/>
          <w:szCs w:val="22"/>
        </w:rPr>
        <w:t>ј</w:t>
      </w:r>
      <w:r w:rsidRPr="00EF6310">
        <w:rPr>
          <w:sz w:val="22"/>
          <w:szCs w:val="22"/>
        </w:rPr>
        <w:t>е</w:t>
      </w:r>
    </w:p>
    <w:p w14:paraId="3C492936" w14:textId="77777777" w:rsidR="00ED002A" w:rsidRPr="00EF6310" w:rsidRDefault="006A64D8">
      <w:pPr>
        <w:spacing w:line="240" w:lineRule="exact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И</w:t>
      </w:r>
      <w:r w:rsidRPr="00EF6310">
        <w:rPr>
          <w:sz w:val="22"/>
          <w:szCs w:val="22"/>
        </w:rPr>
        <w:t>нс</w:t>
      </w:r>
      <w:r w:rsidRPr="00EF6310">
        <w:rPr>
          <w:spacing w:val="-3"/>
          <w:sz w:val="22"/>
          <w:szCs w:val="22"/>
        </w:rPr>
        <w:t>у</w:t>
      </w:r>
      <w:r w:rsidRPr="00EF6310">
        <w:rPr>
          <w:spacing w:val="1"/>
          <w:sz w:val="22"/>
          <w:szCs w:val="22"/>
        </w:rPr>
        <w:t>ф</w:t>
      </w:r>
      <w:r w:rsidRPr="00EF6310">
        <w:rPr>
          <w:sz w:val="22"/>
          <w:szCs w:val="22"/>
        </w:rPr>
        <w:t>и</w:t>
      </w:r>
      <w:r w:rsidRPr="00EF6310">
        <w:rPr>
          <w:spacing w:val="-1"/>
          <w:sz w:val="22"/>
          <w:szCs w:val="22"/>
        </w:rPr>
        <w:t>ц</w:t>
      </w:r>
      <w:r w:rsidRPr="00EF6310">
        <w:rPr>
          <w:sz w:val="22"/>
          <w:szCs w:val="22"/>
        </w:rPr>
        <w:t>и</w:t>
      </w:r>
      <w:r w:rsidRPr="00EF6310">
        <w:rPr>
          <w:spacing w:val="3"/>
          <w:sz w:val="22"/>
          <w:szCs w:val="22"/>
        </w:rPr>
        <w:t>ј</w:t>
      </w:r>
      <w:r w:rsidRPr="00EF6310">
        <w:rPr>
          <w:sz w:val="22"/>
          <w:szCs w:val="22"/>
        </w:rPr>
        <w:t>ен</w:t>
      </w:r>
      <w:r w:rsidRPr="00EF6310">
        <w:rPr>
          <w:spacing w:val="-1"/>
          <w:sz w:val="22"/>
          <w:szCs w:val="22"/>
        </w:rPr>
        <w:t>ц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1"/>
          <w:sz w:val="22"/>
          <w:szCs w:val="22"/>
        </w:rPr>
        <w:t>ј</w:t>
      </w:r>
      <w:r w:rsidRPr="00EF6310">
        <w:rPr>
          <w:sz w:val="22"/>
          <w:szCs w:val="22"/>
        </w:rPr>
        <w:t>а</w:t>
      </w:r>
      <w:r w:rsidRPr="00EF6310">
        <w:rPr>
          <w:spacing w:val="-1"/>
          <w:sz w:val="22"/>
          <w:szCs w:val="22"/>
        </w:rPr>
        <w:t xml:space="preserve"> </w:t>
      </w:r>
      <w:r w:rsidRPr="00EF6310">
        <w:rPr>
          <w:sz w:val="22"/>
          <w:szCs w:val="22"/>
        </w:rPr>
        <w:t>срца</w:t>
      </w:r>
    </w:p>
    <w:p w14:paraId="5DBEC60C" w14:textId="77777777" w:rsidR="00ED002A" w:rsidRPr="001122E6" w:rsidRDefault="006A64D8">
      <w:pPr>
        <w:spacing w:before="1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Болести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ерик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рда</w:t>
      </w:r>
    </w:p>
    <w:p w14:paraId="7AC0947F" w14:textId="4C2A4650" w:rsidR="00ED002A" w:rsidRPr="001122E6" w:rsidRDefault="005605C5">
      <w:pPr>
        <w:spacing w:line="240" w:lineRule="exact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6BDAE980" wp14:editId="31776353">
                <wp:simplePos x="0" y="0"/>
                <wp:positionH relativeFrom="page">
                  <wp:posOffset>897255</wp:posOffset>
                </wp:positionH>
                <wp:positionV relativeFrom="paragraph">
                  <wp:posOffset>-1425575</wp:posOffset>
                </wp:positionV>
                <wp:extent cx="6308725" cy="2235835"/>
                <wp:effectExtent l="0" t="0" r="0" b="0"/>
                <wp:wrapNone/>
                <wp:docPr id="418391480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2235835"/>
                          <a:chOff x="1413" y="-2245"/>
                          <a:chExt cx="9935" cy="3521"/>
                        </a:xfrm>
                      </wpg:grpSpPr>
                      <wps:wsp>
                        <wps:cNvPr id="111" name="Freeform 113"/>
                        <wps:cNvSpPr>
                          <a:spLocks/>
                        </wps:cNvSpPr>
                        <wps:spPr bwMode="auto">
                          <a:xfrm>
                            <a:off x="1419" y="-2234"/>
                            <a:ext cx="4956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4956"/>
                              <a:gd name="T2" fmla="+- 0 6375 1419"/>
                              <a:gd name="T3" fmla="*/ T2 w 4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6">
                                <a:moveTo>
                                  <a:pt x="0" y="0"/>
                                </a:moveTo>
                                <a:lnTo>
                                  <a:pt x="49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2"/>
                        <wps:cNvSpPr>
                          <a:spLocks/>
                        </wps:cNvSpPr>
                        <wps:spPr bwMode="auto">
                          <a:xfrm>
                            <a:off x="6385" y="-2234"/>
                            <a:ext cx="4957" cy="0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957"/>
                              <a:gd name="T2" fmla="+- 0 11342 6385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1"/>
                        <wps:cNvSpPr>
                          <a:spLocks/>
                        </wps:cNvSpPr>
                        <wps:spPr bwMode="auto">
                          <a:xfrm>
                            <a:off x="1419" y="-1771"/>
                            <a:ext cx="4956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4956"/>
                              <a:gd name="T2" fmla="+- 0 6375 1419"/>
                              <a:gd name="T3" fmla="*/ T2 w 4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6">
                                <a:moveTo>
                                  <a:pt x="0" y="0"/>
                                </a:moveTo>
                                <a:lnTo>
                                  <a:pt x="49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0"/>
                        <wps:cNvSpPr>
                          <a:spLocks/>
                        </wps:cNvSpPr>
                        <wps:spPr bwMode="auto">
                          <a:xfrm>
                            <a:off x="6385" y="-1771"/>
                            <a:ext cx="4957" cy="0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957"/>
                              <a:gd name="T2" fmla="+- 0 11342 6385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09"/>
                        <wps:cNvSpPr>
                          <a:spLocks/>
                        </wps:cNvSpPr>
                        <wps:spPr bwMode="auto">
                          <a:xfrm>
                            <a:off x="6380" y="-2239"/>
                            <a:ext cx="0" cy="3509"/>
                          </a:xfrm>
                          <a:custGeom>
                            <a:avLst/>
                            <a:gdLst>
                              <a:gd name="T0" fmla="+- 0 -2239 -2239"/>
                              <a:gd name="T1" fmla="*/ -2239 h 3509"/>
                              <a:gd name="T2" fmla="+- 0 1270 -2239"/>
                              <a:gd name="T3" fmla="*/ 1270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1D9DB2" id="Group 177" o:spid="_x0000_s1026" style="position:absolute;margin-left:70.65pt;margin-top:-112.25pt;width:496.75pt;height:176.05pt;z-index:-251667968;mso-position-horizontal-relative:page" coordorigin="1413,-2245" coordsize="9935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">
                <v:shape id="Freeform 113" o:spid="_x0000_s1027" style="position:absolute;left:1419;top:-2234;width:4956;height:0;visibility:visible;mso-wrap-style:square;v-text-anchor:top" coordsize="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" path="m,l4956,e" filled="f" strokeweight=".58pt">
                  <v:path arrowok="t" o:connecttype="custom" o:connectlocs="0,0;4956,0" o:connectangles="0,0"/>
                </v:shape>
                <v:shape id="Freeform 112" o:spid="_x0000_s1028" style="position:absolute;left:6385;top:-2234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" path="m,l4957,e" filled="f" strokeweight=".58pt">
                  <v:path arrowok="t" o:connecttype="custom" o:connectlocs="0,0;4957,0" o:connectangles="0,0"/>
                </v:shape>
                <v:shape id="Freeform 111" o:spid="_x0000_s1029" style="position:absolute;left:1419;top:-1771;width:4956;height:0;visibility:visible;mso-wrap-style:square;v-text-anchor:top" coordsize="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" path="m,l4956,e" filled="f" strokeweight=".58pt">
                  <v:path arrowok="t" o:connecttype="custom" o:connectlocs="0,0;4956,0" o:connectangles="0,0"/>
                </v:shape>
                <v:shape id="Freeform 110" o:spid="_x0000_s1030" style="position:absolute;left:6385;top:-1771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" path="m,l4957,e" filled="f" strokeweight=".58pt">
                  <v:path arrowok="t" o:connecttype="custom" o:connectlocs="0,0;4957,0" o:connectangles="0,0"/>
                </v:shape>
                <v:shape id="Freeform 109" o:spid="_x0000_s1031" style="position:absolute;left:6380;top:-2239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" path="m,l,3509e" filled="f" strokeweight=".58pt">
                  <v:path arrowok="t" o:connecttype="custom" o:connectlocs="0,-2239;0,127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pacing w:val="2"/>
          <w:sz w:val="22"/>
          <w:szCs w:val="22"/>
          <w:lang w:val="ru-RU"/>
        </w:rPr>
        <w:t>Т</w:t>
      </w:r>
      <w:r w:rsidR="006A64D8" w:rsidRPr="001122E6">
        <w:rPr>
          <w:spacing w:val="-2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мори</w:t>
      </w:r>
      <w:r w:rsidR="006A64D8" w:rsidRPr="001122E6">
        <w:rPr>
          <w:spacing w:val="-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срца</w:t>
      </w:r>
    </w:p>
    <w:p w14:paraId="490DB9AF" w14:textId="77777777" w:rsidR="00ED002A" w:rsidRPr="001122E6" w:rsidRDefault="006A64D8">
      <w:pPr>
        <w:spacing w:before="5" w:line="240" w:lineRule="exact"/>
        <w:ind w:right="305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терос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ероза.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ерио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ос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а. В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 Дистр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ки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роц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си а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тер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А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ме: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аск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иси</w:t>
      </w:r>
    </w:p>
    <w:p w14:paraId="2E9937A1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  <w:sectPr w:rsidR="00ED002A" w:rsidRPr="001122E6">
          <w:type w:val="continuous"/>
          <w:pgSz w:w="11920" w:h="16860"/>
          <w:pgMar w:top="1580" w:right="460" w:bottom="280" w:left="1300" w:header="720" w:footer="720" w:gutter="0"/>
          <w:cols w:num="2" w:space="720" w:equalWidth="0">
            <w:col w:w="4021" w:space="1064"/>
            <w:col w:w="5075"/>
          </w:cols>
        </w:sectPr>
      </w:pPr>
      <w:r w:rsidRPr="001122E6">
        <w:rPr>
          <w:position w:val="-1"/>
          <w:sz w:val="22"/>
          <w:szCs w:val="22"/>
          <w:lang w:val="ru-RU"/>
        </w:rPr>
        <w:t>Рекап</w:t>
      </w:r>
      <w:r w:rsidRPr="001122E6">
        <w:rPr>
          <w:spacing w:val="-1"/>
          <w:position w:val="-1"/>
          <w:sz w:val="22"/>
          <w:szCs w:val="22"/>
          <w:lang w:val="ru-RU"/>
        </w:rPr>
        <w:t>и</w:t>
      </w:r>
      <w:r w:rsidRPr="001122E6">
        <w:rPr>
          <w:position w:val="-1"/>
          <w:sz w:val="22"/>
          <w:szCs w:val="22"/>
          <w:lang w:val="ru-RU"/>
        </w:rPr>
        <w:t>т</w:t>
      </w:r>
      <w:r w:rsidRPr="001122E6">
        <w:rPr>
          <w:spacing w:val="-3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лац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3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>а з</w:t>
      </w:r>
      <w:r w:rsidRPr="001122E6">
        <w:rPr>
          <w:spacing w:val="-1"/>
          <w:position w:val="-1"/>
          <w:sz w:val="22"/>
          <w:szCs w:val="22"/>
          <w:lang w:val="ru-RU"/>
        </w:rPr>
        <w:t>н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spacing w:val="-1"/>
          <w:position w:val="-1"/>
          <w:sz w:val="22"/>
          <w:szCs w:val="22"/>
          <w:lang w:val="ru-RU"/>
        </w:rPr>
        <w:t>њ</w:t>
      </w:r>
      <w:r w:rsidRPr="001122E6">
        <w:rPr>
          <w:position w:val="-1"/>
          <w:sz w:val="22"/>
          <w:szCs w:val="22"/>
          <w:lang w:val="ru-RU"/>
        </w:rPr>
        <w:t>а из</w:t>
      </w:r>
      <w:r w:rsidRPr="001122E6">
        <w:rPr>
          <w:spacing w:val="-1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д</w:t>
      </w:r>
      <w:r w:rsidRPr="001122E6">
        <w:rPr>
          <w:spacing w:val="1"/>
          <w:position w:val="-1"/>
          <w:sz w:val="22"/>
          <w:szCs w:val="22"/>
          <w:lang w:val="ru-RU"/>
        </w:rPr>
        <w:t>е</w:t>
      </w:r>
      <w:r w:rsidRPr="001122E6">
        <w:rPr>
          <w:position w:val="-1"/>
          <w:sz w:val="22"/>
          <w:szCs w:val="22"/>
          <w:lang w:val="ru-RU"/>
        </w:rPr>
        <w:t xml:space="preserve">ла </w:t>
      </w:r>
      <w:r w:rsidRPr="001122E6">
        <w:rPr>
          <w:spacing w:val="-2"/>
          <w:position w:val="-1"/>
          <w:sz w:val="22"/>
          <w:szCs w:val="22"/>
          <w:lang w:val="ru-RU"/>
        </w:rPr>
        <w:t>т</w:t>
      </w:r>
      <w:r w:rsidRPr="001122E6">
        <w:rPr>
          <w:position w:val="-1"/>
          <w:sz w:val="22"/>
          <w:szCs w:val="22"/>
          <w:lang w:val="ru-RU"/>
        </w:rPr>
        <w:t>еорет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ког</w:t>
      </w:r>
      <w:r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гр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ди</w:t>
      </w:r>
      <w:r w:rsidRPr="001122E6">
        <w:rPr>
          <w:spacing w:val="-1"/>
          <w:position w:val="-1"/>
          <w:sz w:val="22"/>
          <w:szCs w:val="22"/>
          <w:lang w:val="ru-RU"/>
        </w:rPr>
        <w:t>в</w:t>
      </w:r>
      <w:r w:rsidRPr="001122E6">
        <w:rPr>
          <w:position w:val="-1"/>
          <w:sz w:val="22"/>
          <w:szCs w:val="22"/>
          <w:lang w:val="ru-RU"/>
        </w:rPr>
        <w:t>а.</w:t>
      </w:r>
    </w:p>
    <w:p w14:paraId="46F7F926" w14:textId="77777777" w:rsidR="00ED002A" w:rsidRPr="001122E6" w:rsidRDefault="00ED002A">
      <w:pPr>
        <w:spacing w:line="160" w:lineRule="exact"/>
        <w:rPr>
          <w:sz w:val="17"/>
          <w:szCs w:val="17"/>
          <w:lang w:val="ru-RU"/>
        </w:rPr>
      </w:pPr>
    </w:p>
    <w:p w14:paraId="321E0298" w14:textId="77777777" w:rsidR="00ED002A" w:rsidRPr="001122E6" w:rsidRDefault="00ED002A">
      <w:pPr>
        <w:spacing w:line="200" w:lineRule="exact"/>
        <w:rPr>
          <w:lang w:val="ru-RU"/>
        </w:rPr>
      </w:pPr>
    </w:p>
    <w:p w14:paraId="44564840" w14:textId="77777777" w:rsidR="00ED002A" w:rsidRPr="001122E6" w:rsidRDefault="00ED002A">
      <w:pPr>
        <w:spacing w:line="200" w:lineRule="exact"/>
        <w:rPr>
          <w:lang w:val="ru-RU"/>
        </w:rPr>
      </w:pPr>
    </w:p>
    <w:p w14:paraId="3D1EA095" w14:textId="41B11A56" w:rsidR="002263D9" w:rsidRPr="001122E6" w:rsidRDefault="005605C5" w:rsidP="002263D9">
      <w:pPr>
        <w:ind w:left="119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99712" behindDoc="1" locked="0" layoutInCell="1" allowOverlap="1" wp14:anchorId="483CB1AF" wp14:editId="24D95C27">
                <wp:simplePos x="0" y="0"/>
                <wp:positionH relativeFrom="page">
                  <wp:posOffset>901065</wp:posOffset>
                </wp:positionH>
                <wp:positionV relativeFrom="paragraph">
                  <wp:posOffset>528319</wp:posOffset>
                </wp:positionV>
                <wp:extent cx="6301105" cy="0"/>
                <wp:effectExtent l="0" t="0" r="0" b="0"/>
                <wp:wrapNone/>
                <wp:docPr id="895437350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832"/>
                          <a:chExt cx="9923" cy="0"/>
                        </a:xfrm>
                      </wpg:grpSpPr>
                      <wps:wsp>
                        <wps:cNvPr id="2119157575" name="Freeform 117"/>
                        <wps:cNvSpPr>
                          <a:spLocks/>
                        </wps:cNvSpPr>
                        <wps:spPr bwMode="auto">
                          <a:xfrm>
                            <a:off x="1419" y="832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8F23A2" id="Group 175" o:spid="_x0000_s1026" style="position:absolute;margin-left:70.95pt;margin-top:41.6pt;width:496.15pt;height:0;z-index:-251616768;mso-wrap-distance-top:-3e-5mm;mso-wrap-distance-bottom:-3e-5mm;mso-position-horizontal-relative:page" coordorigin="1419,832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">
                <v:shape id="Freeform 117" o:spid="_x0000_s1027" style="position:absolute;left:1419;top:832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2263D9" w:rsidRPr="001122E6">
        <w:rPr>
          <w:sz w:val="24"/>
          <w:szCs w:val="24"/>
          <w:lang w:val="ru-RU"/>
        </w:rPr>
        <w:t>Н</w:t>
      </w:r>
      <w:r w:rsidR="002263D9" w:rsidRPr="001122E6">
        <w:rPr>
          <w:spacing w:val="-1"/>
          <w:sz w:val="24"/>
          <w:szCs w:val="24"/>
          <w:lang w:val="ru-RU"/>
        </w:rPr>
        <w:t>А</w:t>
      </w:r>
      <w:r w:rsidR="002263D9" w:rsidRPr="001122E6">
        <w:rPr>
          <w:sz w:val="24"/>
          <w:szCs w:val="24"/>
          <w:lang w:val="ru-RU"/>
        </w:rPr>
        <w:t>СТА</w:t>
      </w:r>
      <w:r w:rsidR="002263D9" w:rsidRPr="001122E6">
        <w:rPr>
          <w:spacing w:val="-2"/>
          <w:sz w:val="24"/>
          <w:szCs w:val="24"/>
          <w:lang w:val="ru-RU"/>
        </w:rPr>
        <w:t>В</w:t>
      </w:r>
      <w:r w:rsidR="002263D9" w:rsidRPr="001122E6">
        <w:rPr>
          <w:spacing w:val="2"/>
          <w:sz w:val="24"/>
          <w:szCs w:val="24"/>
          <w:lang w:val="ru-RU"/>
        </w:rPr>
        <w:t>Н</w:t>
      </w:r>
      <w:r w:rsidR="002263D9" w:rsidRPr="001122E6">
        <w:rPr>
          <w:sz w:val="24"/>
          <w:szCs w:val="24"/>
          <w:lang w:val="ru-RU"/>
        </w:rPr>
        <w:t xml:space="preserve">А </w:t>
      </w:r>
      <w:r w:rsidR="002263D9" w:rsidRPr="001122E6">
        <w:rPr>
          <w:spacing w:val="2"/>
          <w:sz w:val="24"/>
          <w:szCs w:val="24"/>
          <w:lang w:val="ru-RU"/>
        </w:rPr>
        <w:t>Ј</w:t>
      </w:r>
      <w:r w:rsidR="002263D9" w:rsidRPr="001122E6">
        <w:rPr>
          <w:sz w:val="24"/>
          <w:szCs w:val="24"/>
          <w:lang w:val="ru-RU"/>
        </w:rPr>
        <w:t>Е</w:t>
      </w:r>
      <w:r w:rsidR="002263D9" w:rsidRPr="001122E6">
        <w:rPr>
          <w:spacing w:val="-1"/>
          <w:sz w:val="24"/>
          <w:szCs w:val="24"/>
          <w:lang w:val="ru-RU"/>
        </w:rPr>
        <w:t>Д</w:t>
      </w:r>
      <w:r w:rsidR="002263D9" w:rsidRPr="001122E6">
        <w:rPr>
          <w:sz w:val="24"/>
          <w:szCs w:val="24"/>
          <w:lang w:val="ru-RU"/>
        </w:rPr>
        <w:t>И</w:t>
      </w:r>
      <w:r w:rsidR="002263D9" w:rsidRPr="001122E6">
        <w:rPr>
          <w:spacing w:val="-1"/>
          <w:sz w:val="24"/>
          <w:szCs w:val="24"/>
          <w:lang w:val="ru-RU"/>
        </w:rPr>
        <w:t>Н</w:t>
      </w:r>
      <w:r w:rsidR="002263D9" w:rsidRPr="001122E6">
        <w:rPr>
          <w:spacing w:val="2"/>
          <w:sz w:val="24"/>
          <w:szCs w:val="24"/>
          <w:lang w:val="ru-RU"/>
        </w:rPr>
        <w:t>И</w:t>
      </w:r>
      <w:r w:rsidR="002263D9" w:rsidRPr="001122E6">
        <w:rPr>
          <w:sz w:val="24"/>
          <w:szCs w:val="24"/>
          <w:lang w:val="ru-RU"/>
        </w:rPr>
        <w:t>ЦА</w:t>
      </w:r>
      <w:r w:rsidR="002263D9" w:rsidRPr="001122E6">
        <w:rPr>
          <w:spacing w:val="-1"/>
          <w:sz w:val="24"/>
          <w:szCs w:val="24"/>
          <w:lang w:val="ru-RU"/>
        </w:rPr>
        <w:t xml:space="preserve"> </w:t>
      </w:r>
      <w:r w:rsidR="002263D9">
        <w:rPr>
          <w:sz w:val="24"/>
          <w:szCs w:val="24"/>
        </w:rPr>
        <w:t>12</w:t>
      </w:r>
      <w:r w:rsidR="002263D9" w:rsidRPr="001122E6">
        <w:rPr>
          <w:sz w:val="24"/>
          <w:szCs w:val="24"/>
          <w:lang w:val="ru-RU"/>
        </w:rPr>
        <w:t xml:space="preserve"> (</w:t>
      </w:r>
      <w:r w:rsidR="002263D9">
        <w:rPr>
          <w:sz w:val="24"/>
          <w:szCs w:val="24"/>
          <w:lang w:val="ru-RU"/>
        </w:rPr>
        <w:t>ДВАНАЕСТА</w:t>
      </w:r>
      <w:r w:rsidR="002263D9" w:rsidRPr="001122E6">
        <w:rPr>
          <w:sz w:val="24"/>
          <w:szCs w:val="24"/>
          <w:lang w:val="ru-RU"/>
        </w:rPr>
        <w:t xml:space="preserve"> </w:t>
      </w:r>
      <w:r w:rsidR="002263D9" w:rsidRPr="001122E6">
        <w:rPr>
          <w:spacing w:val="-1"/>
          <w:sz w:val="24"/>
          <w:szCs w:val="24"/>
          <w:lang w:val="ru-RU"/>
        </w:rPr>
        <w:t>Н</w:t>
      </w:r>
      <w:r w:rsidR="002263D9" w:rsidRPr="001122E6">
        <w:rPr>
          <w:sz w:val="24"/>
          <w:szCs w:val="24"/>
          <w:lang w:val="ru-RU"/>
        </w:rPr>
        <w:t>Е</w:t>
      </w:r>
      <w:r w:rsidR="002263D9" w:rsidRPr="001122E6">
        <w:rPr>
          <w:spacing w:val="-1"/>
          <w:sz w:val="24"/>
          <w:szCs w:val="24"/>
          <w:lang w:val="ru-RU"/>
        </w:rPr>
        <w:t>Д</w:t>
      </w:r>
      <w:r w:rsidR="002263D9" w:rsidRPr="001122E6">
        <w:rPr>
          <w:spacing w:val="2"/>
          <w:sz w:val="24"/>
          <w:szCs w:val="24"/>
          <w:lang w:val="ru-RU"/>
        </w:rPr>
        <w:t>ЕЉ</w:t>
      </w:r>
      <w:r w:rsidR="002263D9" w:rsidRPr="001122E6">
        <w:rPr>
          <w:sz w:val="24"/>
          <w:szCs w:val="24"/>
          <w:lang w:val="ru-RU"/>
        </w:rPr>
        <w:t>А</w:t>
      </w:r>
      <w:r w:rsidR="002263D9" w:rsidRPr="001122E6">
        <w:rPr>
          <w:spacing w:val="-1"/>
          <w:sz w:val="24"/>
          <w:szCs w:val="24"/>
          <w:lang w:val="ru-RU"/>
        </w:rPr>
        <w:t>)</w:t>
      </w:r>
      <w:r w:rsidR="002263D9" w:rsidRPr="001122E6">
        <w:rPr>
          <w:sz w:val="24"/>
          <w:szCs w:val="24"/>
          <w:lang w:val="ru-RU"/>
        </w:rPr>
        <w:t>:</w:t>
      </w:r>
    </w:p>
    <w:p w14:paraId="5B034C18" w14:textId="77777777" w:rsidR="002263D9" w:rsidRPr="001122E6" w:rsidRDefault="002263D9" w:rsidP="002263D9">
      <w:pPr>
        <w:spacing w:before="3" w:line="180" w:lineRule="exact"/>
        <w:rPr>
          <w:sz w:val="18"/>
          <w:szCs w:val="18"/>
          <w:lang w:val="ru-RU"/>
        </w:rPr>
      </w:pPr>
    </w:p>
    <w:p w14:paraId="288B1800" w14:textId="77777777" w:rsidR="002263D9" w:rsidRPr="001122E6" w:rsidRDefault="002263D9" w:rsidP="002263D9">
      <w:pPr>
        <w:ind w:left="2041" w:right="2033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А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Д</w:t>
      </w:r>
      <w:r w:rsidRPr="001122E6">
        <w:rPr>
          <w:b/>
          <w:spacing w:val="1"/>
          <w:sz w:val="24"/>
          <w:szCs w:val="24"/>
          <w:lang w:val="ru-RU"/>
        </w:rPr>
        <w:t>И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В</w:t>
      </w:r>
      <w:r w:rsidRPr="001122E6">
        <w:rPr>
          <w:b/>
          <w:sz w:val="24"/>
          <w:szCs w:val="24"/>
          <w:lang w:val="ru-RU"/>
        </w:rPr>
        <w:t>А</w:t>
      </w:r>
      <w:r w:rsidRPr="001122E6">
        <w:rPr>
          <w:b/>
          <w:spacing w:val="-1"/>
          <w:sz w:val="24"/>
          <w:szCs w:val="24"/>
          <w:lang w:val="ru-RU"/>
        </w:rPr>
        <w:t>С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pacing w:val="-1"/>
          <w:sz w:val="24"/>
          <w:szCs w:val="24"/>
          <w:lang w:val="ru-RU"/>
        </w:rPr>
        <w:t>У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А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</w:t>
      </w:r>
    </w:p>
    <w:p w14:paraId="7B248553" w14:textId="77777777" w:rsidR="002263D9" w:rsidRPr="001122E6" w:rsidRDefault="002263D9" w:rsidP="002263D9">
      <w:pPr>
        <w:spacing w:before="5" w:line="180" w:lineRule="exact"/>
        <w:rPr>
          <w:sz w:val="18"/>
          <w:szCs w:val="18"/>
          <w:lang w:val="ru-RU"/>
        </w:rPr>
      </w:pPr>
    </w:p>
    <w:p w14:paraId="431BAC60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17B0B605" w14:textId="77777777" w:rsidR="002263D9" w:rsidRPr="001122E6" w:rsidRDefault="002263D9" w:rsidP="002263D9">
      <w:pPr>
        <w:spacing w:before="5" w:line="100" w:lineRule="exact"/>
        <w:rPr>
          <w:sz w:val="10"/>
          <w:szCs w:val="10"/>
          <w:lang w:val="ru-RU"/>
        </w:rPr>
      </w:pPr>
    </w:p>
    <w:p w14:paraId="71439ACE" w14:textId="77777777" w:rsidR="002263D9" w:rsidRPr="001122E6" w:rsidRDefault="002263D9" w:rsidP="002263D9">
      <w:pPr>
        <w:spacing w:before="1" w:line="240" w:lineRule="exact"/>
        <w:ind w:left="119" w:right="658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 ар</w:t>
      </w:r>
      <w:r w:rsidRPr="001122E6">
        <w:rPr>
          <w:b/>
          <w:spacing w:val="-1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2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pacing w:val="-2"/>
          <w:sz w:val="22"/>
          <w:szCs w:val="22"/>
          <w:lang w:val="ru-RU"/>
        </w:rPr>
        <w:t>с</w:t>
      </w:r>
      <w:r w:rsidRPr="001122E6">
        <w:rPr>
          <w:b/>
          <w:sz w:val="22"/>
          <w:szCs w:val="22"/>
          <w:lang w:val="ru-RU"/>
        </w:rPr>
        <w:t>ког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сист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а.</w:t>
      </w:r>
      <w:r w:rsidRPr="001122E6">
        <w:rPr>
          <w:b/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тер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ероза.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идем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оло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и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кто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и р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z w:val="22"/>
          <w:szCs w:val="22"/>
          <w:lang w:val="ru-RU"/>
        </w:rPr>
        <w:t>ика, пат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гене</w:t>
      </w:r>
      <w:r w:rsidRPr="001122E6">
        <w:rPr>
          <w:spacing w:val="2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а, морфол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и кли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4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ки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на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ртери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ло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клеро</w:t>
      </w:r>
      <w:r w:rsidRPr="001122E6">
        <w:rPr>
          <w:spacing w:val="-3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а. Вас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Дистр</w:t>
      </w:r>
      <w:r w:rsidRPr="001122E6">
        <w:rPr>
          <w:spacing w:val="-2"/>
          <w:sz w:val="22"/>
          <w:szCs w:val="22"/>
          <w:lang w:val="ru-RU"/>
        </w:rPr>
        <w:t>оф</w:t>
      </w:r>
      <w:r w:rsidRPr="001122E6">
        <w:rPr>
          <w:sz w:val="22"/>
          <w:szCs w:val="22"/>
          <w:lang w:val="ru-RU"/>
        </w:rPr>
        <w:t>иј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ки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 xml:space="preserve">оцеси 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ртер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</w:p>
    <w:p w14:paraId="4996CB7E" w14:textId="77777777" w:rsidR="002263D9" w:rsidRPr="002263D9" w:rsidRDefault="002263D9" w:rsidP="002263D9">
      <w:pPr>
        <w:tabs>
          <w:tab w:val="left" w:pos="10040"/>
        </w:tabs>
        <w:spacing w:line="240" w:lineRule="exact"/>
        <w:ind w:left="119"/>
        <w:rPr>
          <w:sz w:val="22"/>
          <w:szCs w:val="22"/>
        </w:rPr>
      </w:pPr>
      <w:r w:rsidRPr="002263D9">
        <w:rPr>
          <w:sz w:val="22"/>
          <w:szCs w:val="22"/>
          <w:lang w:val="ru-RU"/>
        </w:rPr>
        <w:t xml:space="preserve"> </w:t>
      </w:r>
      <w:r w:rsidRPr="002263D9">
        <w:rPr>
          <w:spacing w:val="-1"/>
          <w:sz w:val="22"/>
          <w:szCs w:val="22"/>
          <w:lang w:val="ru-RU"/>
        </w:rPr>
        <w:t>А</w:t>
      </w:r>
      <w:r w:rsidRPr="002263D9">
        <w:rPr>
          <w:sz w:val="22"/>
          <w:szCs w:val="22"/>
          <w:lang w:val="ru-RU"/>
        </w:rPr>
        <w:t>не</w:t>
      </w:r>
      <w:r w:rsidRPr="002263D9">
        <w:rPr>
          <w:spacing w:val="-3"/>
          <w:sz w:val="22"/>
          <w:szCs w:val="22"/>
          <w:lang w:val="ru-RU"/>
        </w:rPr>
        <w:t>у</w:t>
      </w:r>
      <w:r w:rsidRPr="002263D9">
        <w:rPr>
          <w:sz w:val="22"/>
          <w:szCs w:val="22"/>
          <w:lang w:val="ru-RU"/>
        </w:rPr>
        <w:t>ри</w:t>
      </w:r>
      <w:r w:rsidRPr="002263D9">
        <w:rPr>
          <w:spacing w:val="-1"/>
          <w:sz w:val="22"/>
          <w:szCs w:val="22"/>
          <w:lang w:val="ru-RU"/>
        </w:rPr>
        <w:t>з</w:t>
      </w:r>
      <w:r w:rsidRPr="002263D9">
        <w:rPr>
          <w:sz w:val="22"/>
          <w:szCs w:val="22"/>
          <w:lang w:val="ru-RU"/>
        </w:rPr>
        <w:t>ме: клас</w:t>
      </w:r>
      <w:r w:rsidRPr="002263D9">
        <w:rPr>
          <w:spacing w:val="-3"/>
          <w:sz w:val="22"/>
          <w:szCs w:val="22"/>
          <w:lang w:val="ru-RU"/>
        </w:rPr>
        <w:t>и</w:t>
      </w:r>
      <w:r w:rsidRPr="002263D9">
        <w:rPr>
          <w:sz w:val="22"/>
          <w:szCs w:val="22"/>
          <w:lang w:val="ru-RU"/>
        </w:rPr>
        <w:t>фи</w:t>
      </w:r>
      <w:r w:rsidRPr="002263D9">
        <w:rPr>
          <w:spacing w:val="-2"/>
          <w:sz w:val="22"/>
          <w:szCs w:val="22"/>
          <w:lang w:val="ru-RU"/>
        </w:rPr>
        <w:t>к</w:t>
      </w:r>
      <w:r w:rsidRPr="002263D9">
        <w:rPr>
          <w:sz w:val="22"/>
          <w:szCs w:val="22"/>
          <w:lang w:val="ru-RU"/>
        </w:rPr>
        <w:t>ац</w:t>
      </w:r>
      <w:r w:rsidRPr="002263D9">
        <w:rPr>
          <w:spacing w:val="-3"/>
          <w:sz w:val="22"/>
          <w:szCs w:val="22"/>
          <w:lang w:val="ru-RU"/>
        </w:rPr>
        <w:t>и</w:t>
      </w:r>
      <w:r w:rsidRPr="002263D9">
        <w:rPr>
          <w:sz w:val="22"/>
          <w:szCs w:val="22"/>
          <w:lang w:val="ru-RU"/>
        </w:rPr>
        <w:t>ја, пато</w:t>
      </w:r>
      <w:r w:rsidRPr="002263D9">
        <w:rPr>
          <w:spacing w:val="-2"/>
          <w:sz w:val="22"/>
          <w:szCs w:val="22"/>
          <w:lang w:val="ru-RU"/>
        </w:rPr>
        <w:t>г</w:t>
      </w:r>
      <w:r w:rsidRPr="002263D9">
        <w:rPr>
          <w:sz w:val="22"/>
          <w:szCs w:val="22"/>
          <w:lang w:val="ru-RU"/>
        </w:rPr>
        <w:t>енеза,</w:t>
      </w:r>
      <w:r w:rsidRPr="002263D9">
        <w:rPr>
          <w:spacing w:val="-1"/>
          <w:sz w:val="22"/>
          <w:szCs w:val="22"/>
          <w:lang w:val="ru-RU"/>
        </w:rPr>
        <w:t>м</w:t>
      </w:r>
      <w:r w:rsidRPr="002263D9">
        <w:rPr>
          <w:sz w:val="22"/>
          <w:szCs w:val="22"/>
          <w:lang w:val="ru-RU"/>
        </w:rPr>
        <w:t>о</w:t>
      </w:r>
      <w:r w:rsidRPr="002263D9">
        <w:rPr>
          <w:spacing w:val="-2"/>
          <w:sz w:val="22"/>
          <w:szCs w:val="22"/>
          <w:lang w:val="ru-RU"/>
        </w:rPr>
        <w:t>р</w:t>
      </w:r>
      <w:r w:rsidRPr="002263D9">
        <w:rPr>
          <w:sz w:val="22"/>
          <w:szCs w:val="22"/>
          <w:lang w:val="ru-RU"/>
        </w:rPr>
        <w:t>фол</w:t>
      </w:r>
      <w:r w:rsidRPr="002263D9">
        <w:rPr>
          <w:spacing w:val="-2"/>
          <w:sz w:val="22"/>
          <w:szCs w:val="22"/>
          <w:lang w:val="ru-RU"/>
        </w:rPr>
        <w:t>о</w:t>
      </w:r>
      <w:r w:rsidRPr="002263D9">
        <w:rPr>
          <w:sz w:val="22"/>
          <w:szCs w:val="22"/>
          <w:lang w:val="ru-RU"/>
        </w:rPr>
        <w:t>г</w:t>
      </w:r>
      <w:r w:rsidRPr="002263D9">
        <w:rPr>
          <w:spacing w:val="-3"/>
          <w:sz w:val="22"/>
          <w:szCs w:val="22"/>
          <w:lang w:val="ru-RU"/>
        </w:rPr>
        <w:t>и</w:t>
      </w:r>
      <w:r w:rsidRPr="002263D9">
        <w:rPr>
          <w:sz w:val="22"/>
          <w:szCs w:val="22"/>
          <w:lang w:val="ru-RU"/>
        </w:rPr>
        <w:t>ја и кли</w:t>
      </w:r>
      <w:r w:rsidRPr="002263D9">
        <w:rPr>
          <w:spacing w:val="-1"/>
          <w:sz w:val="22"/>
          <w:szCs w:val="22"/>
          <w:lang w:val="ru-RU"/>
        </w:rPr>
        <w:t>н</w:t>
      </w:r>
      <w:r w:rsidRPr="002263D9">
        <w:rPr>
          <w:sz w:val="22"/>
          <w:szCs w:val="22"/>
          <w:lang w:val="ru-RU"/>
        </w:rPr>
        <w:t>и</w:t>
      </w:r>
      <w:r w:rsidRPr="002263D9">
        <w:rPr>
          <w:spacing w:val="-1"/>
          <w:sz w:val="22"/>
          <w:szCs w:val="22"/>
          <w:lang w:val="ru-RU"/>
        </w:rPr>
        <w:t>ч</w:t>
      </w:r>
      <w:r w:rsidRPr="002263D9">
        <w:rPr>
          <w:sz w:val="22"/>
          <w:szCs w:val="22"/>
          <w:lang w:val="ru-RU"/>
        </w:rPr>
        <w:t xml:space="preserve">ки </w:t>
      </w:r>
      <w:r w:rsidRPr="002263D9">
        <w:rPr>
          <w:spacing w:val="-1"/>
          <w:sz w:val="22"/>
          <w:szCs w:val="22"/>
          <w:lang w:val="ru-RU"/>
        </w:rPr>
        <w:t>т</w:t>
      </w:r>
      <w:r w:rsidRPr="002263D9">
        <w:rPr>
          <w:spacing w:val="-2"/>
          <w:sz w:val="22"/>
          <w:szCs w:val="22"/>
          <w:lang w:val="ru-RU"/>
        </w:rPr>
        <w:t>о</w:t>
      </w:r>
      <w:r w:rsidRPr="002263D9">
        <w:rPr>
          <w:sz w:val="22"/>
          <w:szCs w:val="22"/>
          <w:lang w:val="ru-RU"/>
        </w:rPr>
        <w:t xml:space="preserve">к. </w:t>
      </w:r>
      <w:r w:rsidRPr="002263D9">
        <w:rPr>
          <w:spacing w:val="-1"/>
          <w:sz w:val="22"/>
          <w:szCs w:val="22"/>
          <w:lang w:val="ru-RU"/>
        </w:rPr>
        <w:t>П</w:t>
      </w:r>
      <w:r w:rsidRPr="002263D9">
        <w:rPr>
          <w:sz w:val="22"/>
          <w:szCs w:val="22"/>
          <w:lang w:val="ru-RU"/>
        </w:rPr>
        <w:t>ат</w:t>
      </w:r>
      <w:r w:rsidRPr="002263D9">
        <w:rPr>
          <w:spacing w:val="-2"/>
          <w:sz w:val="22"/>
          <w:szCs w:val="22"/>
          <w:lang w:val="ru-RU"/>
        </w:rPr>
        <w:t>о</w:t>
      </w:r>
      <w:r w:rsidRPr="002263D9">
        <w:rPr>
          <w:sz w:val="22"/>
          <w:szCs w:val="22"/>
          <w:lang w:val="ru-RU"/>
        </w:rPr>
        <w:t>л</w:t>
      </w:r>
      <w:r w:rsidRPr="002263D9">
        <w:rPr>
          <w:spacing w:val="-2"/>
          <w:sz w:val="22"/>
          <w:szCs w:val="22"/>
          <w:lang w:val="ru-RU"/>
        </w:rPr>
        <w:t>о</w:t>
      </w:r>
      <w:r w:rsidRPr="002263D9">
        <w:rPr>
          <w:sz w:val="22"/>
          <w:szCs w:val="22"/>
          <w:lang w:val="ru-RU"/>
        </w:rPr>
        <w:t>г</w:t>
      </w:r>
      <w:r w:rsidRPr="002263D9">
        <w:rPr>
          <w:spacing w:val="-3"/>
          <w:sz w:val="22"/>
          <w:szCs w:val="22"/>
          <w:lang w:val="ru-RU"/>
        </w:rPr>
        <w:t>и</w:t>
      </w:r>
      <w:r w:rsidRPr="002263D9">
        <w:rPr>
          <w:sz w:val="22"/>
          <w:szCs w:val="22"/>
          <w:lang w:val="ru-RU"/>
        </w:rPr>
        <w:t>ја ве</w:t>
      </w:r>
      <w:r w:rsidRPr="002263D9">
        <w:rPr>
          <w:spacing w:val="-3"/>
          <w:sz w:val="22"/>
          <w:szCs w:val="22"/>
          <w:lang w:val="ru-RU"/>
        </w:rPr>
        <w:t>н</w:t>
      </w:r>
      <w:r w:rsidRPr="002263D9">
        <w:rPr>
          <w:sz w:val="22"/>
          <w:szCs w:val="22"/>
          <w:lang w:val="ru-RU"/>
        </w:rPr>
        <w:t>а.</w:t>
      </w:r>
    </w:p>
    <w:p w14:paraId="390987F3" w14:textId="77777777" w:rsidR="002263D9" w:rsidRDefault="002263D9" w:rsidP="002263D9">
      <w:pPr>
        <w:spacing w:before="98"/>
        <w:ind w:left="3609" w:right="3599"/>
        <w:jc w:val="center"/>
        <w:rPr>
          <w:color w:val="FF0000"/>
          <w:sz w:val="22"/>
          <w:szCs w:val="22"/>
          <w:lang w:val="ru-RU"/>
        </w:rPr>
      </w:pPr>
    </w:p>
    <w:p w14:paraId="3DB153B0" w14:textId="77777777" w:rsidR="002263D9" w:rsidRPr="001122E6" w:rsidRDefault="002263D9" w:rsidP="002263D9">
      <w:pPr>
        <w:spacing w:before="98"/>
        <w:ind w:left="3609" w:right="3599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3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56E45BAE" w14:textId="375A28C5" w:rsidR="002263D9" w:rsidRPr="001122E6" w:rsidRDefault="005605C5" w:rsidP="002263D9">
      <w:pPr>
        <w:spacing w:before="7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5B796CDA" wp14:editId="4A5198A7">
                <wp:simplePos x="0" y="0"/>
                <wp:positionH relativeFrom="page">
                  <wp:posOffset>770890</wp:posOffset>
                </wp:positionH>
                <wp:positionV relativeFrom="paragraph">
                  <wp:posOffset>81915</wp:posOffset>
                </wp:positionV>
                <wp:extent cx="6308725" cy="2235835"/>
                <wp:effectExtent l="0" t="0" r="0" b="0"/>
                <wp:wrapNone/>
                <wp:docPr id="19530906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2235835"/>
                          <a:chOff x="1413" y="-2245"/>
                          <a:chExt cx="9935" cy="3521"/>
                        </a:xfrm>
                      </wpg:grpSpPr>
                      <wps:wsp>
                        <wps:cNvPr id="1961304213" name="Freeform 113"/>
                        <wps:cNvSpPr>
                          <a:spLocks/>
                        </wps:cNvSpPr>
                        <wps:spPr bwMode="auto">
                          <a:xfrm>
                            <a:off x="1419" y="-2234"/>
                            <a:ext cx="4956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4956"/>
                              <a:gd name="T2" fmla="+- 0 6375 1419"/>
                              <a:gd name="T3" fmla="*/ T2 w 4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6">
                                <a:moveTo>
                                  <a:pt x="0" y="0"/>
                                </a:moveTo>
                                <a:lnTo>
                                  <a:pt x="49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79419" name="Freeform 112"/>
                        <wps:cNvSpPr>
                          <a:spLocks/>
                        </wps:cNvSpPr>
                        <wps:spPr bwMode="auto">
                          <a:xfrm>
                            <a:off x="6385" y="-2234"/>
                            <a:ext cx="4957" cy="0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957"/>
                              <a:gd name="T2" fmla="+- 0 11342 6385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279500" name="Freeform 111"/>
                        <wps:cNvSpPr>
                          <a:spLocks/>
                        </wps:cNvSpPr>
                        <wps:spPr bwMode="auto">
                          <a:xfrm>
                            <a:off x="1419" y="-1771"/>
                            <a:ext cx="4956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4956"/>
                              <a:gd name="T2" fmla="+- 0 6375 1419"/>
                              <a:gd name="T3" fmla="*/ T2 w 4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6">
                                <a:moveTo>
                                  <a:pt x="0" y="0"/>
                                </a:moveTo>
                                <a:lnTo>
                                  <a:pt x="49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487401" name="Freeform 110"/>
                        <wps:cNvSpPr>
                          <a:spLocks/>
                        </wps:cNvSpPr>
                        <wps:spPr bwMode="auto">
                          <a:xfrm>
                            <a:off x="6385" y="-1771"/>
                            <a:ext cx="4957" cy="0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957"/>
                              <a:gd name="T2" fmla="+- 0 11342 6385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486896" name="Freeform 109"/>
                        <wps:cNvSpPr>
                          <a:spLocks/>
                        </wps:cNvSpPr>
                        <wps:spPr bwMode="auto">
                          <a:xfrm>
                            <a:off x="6380" y="-2239"/>
                            <a:ext cx="0" cy="3509"/>
                          </a:xfrm>
                          <a:custGeom>
                            <a:avLst/>
                            <a:gdLst>
                              <a:gd name="T0" fmla="+- 0 -2239 -2239"/>
                              <a:gd name="T1" fmla="*/ -2239 h 3509"/>
                              <a:gd name="T2" fmla="+- 0 1270 -2239"/>
                              <a:gd name="T3" fmla="*/ 1270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45F7F5" id="Group 172" o:spid="_x0000_s1026" style="position:absolute;margin-left:60.7pt;margin-top:6.45pt;width:496.75pt;height:176.05pt;z-index:-251614720;mso-position-horizontal-relative:page" coordorigin="1413,-2245" coordsize="9935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">
                <v:shape id="Freeform 113" o:spid="_x0000_s1027" style="position:absolute;left:1419;top:-2234;width:4956;height:0;visibility:visible;mso-wrap-style:square;v-text-anchor:top" coordsize="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" path="m,l4956,e" filled="f" strokeweight=".58pt">
                  <v:path arrowok="t" o:connecttype="custom" o:connectlocs="0,0;4956,0" o:connectangles="0,0"/>
                </v:shape>
                <v:shape id="Freeform 112" o:spid="_x0000_s1028" style="position:absolute;left:6385;top:-2234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" path="m,l4957,e" filled="f" strokeweight=".58pt">
                  <v:path arrowok="t" o:connecttype="custom" o:connectlocs="0,0;4957,0" o:connectangles="0,0"/>
                </v:shape>
                <v:shape id="Freeform 111" o:spid="_x0000_s1029" style="position:absolute;left:1419;top:-1771;width:4956;height:0;visibility:visible;mso-wrap-style:square;v-text-anchor:top" coordsize="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" path="m,l4956,e" filled="f" strokeweight=".58pt">
                  <v:path arrowok="t" o:connecttype="custom" o:connectlocs="0,0;4956,0" o:connectangles="0,0"/>
                </v:shape>
                <v:shape id="Freeform 110" o:spid="_x0000_s1030" style="position:absolute;left:6385;top:-1771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" path="m,l4957,e" filled="f" strokeweight=".58pt">
                  <v:path arrowok="t" o:connecttype="custom" o:connectlocs="0,0;4957,0" o:connectangles="0,0"/>
                </v:shape>
                <v:shape id="Freeform 109" o:spid="_x0000_s1031" style="position:absolute;left:6380;top:-2239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" path="m,l,3509e" filled="f" strokeweight=".58pt">
                  <v:path arrowok="t" o:connecttype="custom" o:connectlocs="0,-2239;0,1270" o:connectangles="0,0"/>
                </v:shape>
                <w10:wrap anchorx="page"/>
              </v:group>
            </w:pict>
          </mc:Fallback>
        </mc:AlternateContent>
      </w:r>
    </w:p>
    <w:p w14:paraId="119E0CC3" w14:textId="16131A0B" w:rsidR="002263D9" w:rsidRPr="001122E6" w:rsidRDefault="002263D9" w:rsidP="002263D9">
      <w:pPr>
        <w:ind w:left="1037" w:right="854"/>
        <w:jc w:val="center"/>
        <w:rPr>
          <w:sz w:val="24"/>
          <w:szCs w:val="24"/>
          <w:lang w:val="ru-RU"/>
        </w:rPr>
      </w:pP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тох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толош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жбе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5A1E38">
        <w:rPr>
          <w:sz w:val="24"/>
          <w:szCs w:val="24"/>
        </w:rPr>
        <w:t>2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час</w:t>
      </w:r>
      <w:r w:rsidRPr="001122E6">
        <w:rPr>
          <w:sz w:val="24"/>
          <w:szCs w:val="24"/>
          <w:lang w:val="ru-RU"/>
        </w:rPr>
        <w:t xml:space="preserve">а                            </w:t>
      </w:r>
      <w:r w:rsidRPr="001122E6">
        <w:rPr>
          <w:spacing w:val="18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сем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р 2 </w:t>
      </w:r>
      <w:r w:rsidRPr="001122E6">
        <w:rPr>
          <w:spacing w:val="2"/>
          <w:sz w:val="24"/>
          <w:szCs w:val="24"/>
          <w:lang w:val="ru-RU"/>
        </w:rPr>
        <w:t>ч</w:t>
      </w:r>
      <w:r w:rsidRPr="001122E6">
        <w:rPr>
          <w:spacing w:val="-1"/>
          <w:sz w:val="24"/>
          <w:szCs w:val="24"/>
          <w:lang w:val="ru-RU"/>
        </w:rPr>
        <w:t>ас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6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+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 xml:space="preserve">1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с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об</w:t>
      </w:r>
      <w:r w:rsidRPr="001122E6">
        <w:rPr>
          <w:spacing w:val="3"/>
          <w:sz w:val="24"/>
          <w:szCs w:val="24"/>
          <w:lang w:val="ru-RU"/>
        </w:rPr>
        <w:t>д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pacing w:val="-1"/>
          <w:sz w:val="24"/>
          <w:szCs w:val="24"/>
          <w:lang w:val="ru-RU"/>
        </w:rPr>
        <w:t>ц</w:t>
      </w:r>
      <w:r w:rsidRPr="001122E6">
        <w:rPr>
          <w:spacing w:val="2"/>
          <w:sz w:val="24"/>
          <w:szCs w:val="24"/>
          <w:lang w:val="ru-RU"/>
        </w:rPr>
        <w:t>и</w:t>
      </w:r>
      <w:r w:rsidRPr="001122E6">
        <w:rPr>
          <w:spacing w:val="5"/>
          <w:sz w:val="24"/>
          <w:szCs w:val="24"/>
          <w:lang w:val="ru-RU"/>
        </w:rPr>
        <w:t>ј</w:t>
      </w:r>
      <w:r w:rsidRPr="001122E6">
        <w:rPr>
          <w:sz w:val="24"/>
          <w:szCs w:val="24"/>
          <w:lang w:val="ru-RU"/>
        </w:rPr>
        <w:t>е</w:t>
      </w:r>
    </w:p>
    <w:p w14:paraId="775C538D" w14:textId="77777777" w:rsidR="002263D9" w:rsidRPr="001122E6" w:rsidRDefault="002263D9" w:rsidP="002263D9">
      <w:pPr>
        <w:spacing w:line="100" w:lineRule="exact"/>
        <w:rPr>
          <w:sz w:val="10"/>
          <w:szCs w:val="10"/>
          <w:lang w:val="ru-RU"/>
        </w:rPr>
      </w:pPr>
    </w:p>
    <w:p w14:paraId="2BFE49B3" w14:textId="77777777" w:rsidR="002263D9" w:rsidRPr="001122E6" w:rsidRDefault="002263D9" w:rsidP="002263D9">
      <w:pPr>
        <w:ind w:left="5085" w:right="2429"/>
        <w:rPr>
          <w:sz w:val="22"/>
          <w:szCs w:val="22"/>
          <w:lang w:val="ru-RU"/>
        </w:rPr>
        <w:sectPr w:rsidR="002263D9" w:rsidRPr="001122E6" w:rsidSect="002263D9">
          <w:type w:val="continuous"/>
          <w:pgSz w:w="11920" w:h="16860"/>
          <w:pgMar w:top="640" w:right="460" w:bottom="280" w:left="1300" w:header="720" w:footer="720" w:gutter="0"/>
          <w:cols w:space="720"/>
        </w:sectPr>
      </w:pP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алне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 с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 xml:space="preserve">ца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схем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 срца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ертен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 xml:space="preserve">на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 с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 xml:space="preserve">ца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алв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ларне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 ср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а</w:t>
      </w:r>
    </w:p>
    <w:p w14:paraId="555E2D12" w14:textId="77777777" w:rsidR="002263D9" w:rsidRPr="00EF6310" w:rsidRDefault="002263D9" w:rsidP="002263D9">
      <w:pPr>
        <w:spacing w:line="240" w:lineRule="exact"/>
        <w:ind w:left="119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lastRenderedPageBreak/>
        <w:t>A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he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ao</w:t>
      </w:r>
      <w:r w:rsidRPr="00EF6310">
        <w:rPr>
          <w:spacing w:val="-1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ae</w:t>
      </w:r>
    </w:p>
    <w:p w14:paraId="18F3EB9A" w14:textId="77777777" w:rsidR="002263D9" w:rsidRPr="00EF6310" w:rsidRDefault="002263D9" w:rsidP="002263D9">
      <w:pPr>
        <w:spacing w:line="240" w:lineRule="exact"/>
        <w:ind w:left="119" w:right="-58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N</w:t>
      </w:r>
      <w:r w:rsidRPr="00EF6310">
        <w:rPr>
          <w:sz w:val="22"/>
          <w:szCs w:val="22"/>
        </w:rPr>
        <w:t>eph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2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h</w:t>
      </w:r>
      <w:r w:rsidRPr="00EF6310">
        <w:rPr>
          <w:spacing w:val="-2"/>
          <w:sz w:val="22"/>
          <w:szCs w:val="22"/>
        </w:rPr>
        <w:t>o</w:t>
      </w:r>
      <w:r w:rsidRPr="00EF6310">
        <w:rPr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t</w:t>
      </w:r>
      <w:r w:rsidRPr="00EF6310">
        <w:rPr>
          <w:spacing w:val="-2"/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ri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et</w:t>
      </w:r>
      <w:r w:rsidRPr="00EF6310">
        <w:rPr>
          <w:spacing w:val="-1"/>
          <w:sz w:val="22"/>
          <w:szCs w:val="22"/>
        </w:rPr>
        <w:t xml:space="preserve"> 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rt</w:t>
      </w:r>
      <w:r w:rsidRPr="00EF6310">
        <w:rPr>
          <w:spacing w:val="-2"/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ri</w:t>
      </w:r>
      <w:r w:rsidRPr="00EF6310">
        <w:rPr>
          <w:spacing w:val="-2"/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s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t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ca</w:t>
      </w:r>
    </w:p>
    <w:p w14:paraId="60A2212D" w14:textId="77777777" w:rsidR="002263D9" w:rsidRPr="00EF6310" w:rsidRDefault="002263D9" w:rsidP="002263D9">
      <w:pPr>
        <w:spacing w:before="1"/>
        <w:ind w:left="119"/>
        <w:rPr>
          <w:sz w:val="22"/>
          <w:szCs w:val="22"/>
        </w:rPr>
      </w:pPr>
      <w:r w:rsidRPr="00EF6310">
        <w:rPr>
          <w:sz w:val="22"/>
          <w:szCs w:val="22"/>
        </w:rPr>
        <w:t>M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oca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d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2"/>
          <w:sz w:val="22"/>
          <w:szCs w:val="22"/>
        </w:rPr>
        <w:t>v</w:t>
      </w:r>
      <w:r w:rsidRPr="00EF6310">
        <w:rPr>
          <w:spacing w:val="1"/>
          <w:sz w:val="22"/>
          <w:szCs w:val="22"/>
        </w:rPr>
        <w:t>ir</w:t>
      </w:r>
      <w:r w:rsidRPr="00EF6310">
        <w:rPr>
          <w:spacing w:val="-2"/>
          <w:sz w:val="22"/>
          <w:szCs w:val="22"/>
        </w:rPr>
        <w:t>o</w:t>
      </w:r>
      <w:r w:rsidRPr="00EF6310">
        <w:rPr>
          <w:sz w:val="22"/>
          <w:szCs w:val="22"/>
        </w:rPr>
        <w:t>sa</w:t>
      </w:r>
    </w:p>
    <w:p w14:paraId="46DF97F5" w14:textId="77777777" w:rsidR="002263D9" w:rsidRPr="00EF6310" w:rsidRDefault="002263D9" w:rsidP="002263D9">
      <w:pPr>
        <w:spacing w:line="240" w:lineRule="exact"/>
        <w:ind w:left="119"/>
        <w:rPr>
          <w:sz w:val="22"/>
          <w:szCs w:val="22"/>
        </w:rPr>
      </w:pPr>
      <w:r w:rsidRPr="00EF6310">
        <w:rPr>
          <w:spacing w:val="-4"/>
          <w:sz w:val="22"/>
          <w:szCs w:val="22"/>
        </w:rPr>
        <w:t>I</w:t>
      </w:r>
      <w:r w:rsidRPr="00EF6310">
        <w:rPr>
          <w:sz w:val="22"/>
          <w:szCs w:val="22"/>
        </w:rPr>
        <w:t>n</w:t>
      </w:r>
      <w:r w:rsidRPr="00EF6310">
        <w:rPr>
          <w:spacing w:val="1"/>
          <w:sz w:val="22"/>
          <w:szCs w:val="22"/>
        </w:rPr>
        <w:t>f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 xml:space="preserve">us </w:t>
      </w:r>
      <w:r w:rsidRPr="00EF6310">
        <w:rPr>
          <w:spacing w:val="-3"/>
          <w:sz w:val="22"/>
          <w:szCs w:val="22"/>
        </w:rPr>
        <w:t>m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oca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d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i</w:t>
      </w:r>
    </w:p>
    <w:p w14:paraId="0AD57F54" w14:textId="77777777" w:rsidR="002263D9" w:rsidRPr="00EF6310" w:rsidRDefault="002263D9" w:rsidP="002263D9">
      <w:pPr>
        <w:spacing w:line="240" w:lineRule="exact"/>
        <w:rPr>
          <w:sz w:val="22"/>
          <w:szCs w:val="22"/>
        </w:rPr>
      </w:pPr>
      <w:r w:rsidRPr="00EF6310">
        <w:br w:type="column"/>
      </w:r>
      <w:r w:rsidRPr="00EF6310">
        <w:rPr>
          <w:spacing w:val="-1"/>
          <w:sz w:val="22"/>
          <w:szCs w:val="22"/>
        </w:rPr>
        <w:lastRenderedPageBreak/>
        <w:t>К</w:t>
      </w:r>
      <w:r w:rsidRPr="00EF6310">
        <w:rPr>
          <w:sz w:val="22"/>
          <w:szCs w:val="22"/>
        </w:rPr>
        <w:t>ар</w:t>
      </w:r>
      <w:r w:rsidRPr="00EF6310">
        <w:rPr>
          <w:spacing w:val="1"/>
          <w:sz w:val="22"/>
          <w:szCs w:val="22"/>
        </w:rPr>
        <w:t>д</w:t>
      </w:r>
      <w:r w:rsidRPr="00EF6310">
        <w:rPr>
          <w:sz w:val="22"/>
          <w:szCs w:val="22"/>
        </w:rPr>
        <w:t>ио</w:t>
      </w:r>
      <w:r w:rsidRPr="00EF6310">
        <w:rPr>
          <w:spacing w:val="-1"/>
          <w:sz w:val="22"/>
          <w:szCs w:val="22"/>
        </w:rPr>
        <w:t>м</w:t>
      </w:r>
      <w:r w:rsidRPr="00EF6310">
        <w:rPr>
          <w:sz w:val="22"/>
          <w:szCs w:val="22"/>
        </w:rPr>
        <w:t>ио</w:t>
      </w:r>
      <w:r w:rsidRPr="00EF6310">
        <w:rPr>
          <w:spacing w:val="-1"/>
          <w:sz w:val="22"/>
          <w:szCs w:val="22"/>
        </w:rPr>
        <w:t>п</w:t>
      </w:r>
      <w:r w:rsidRPr="00EF6310">
        <w:rPr>
          <w:sz w:val="22"/>
          <w:szCs w:val="22"/>
        </w:rPr>
        <w:t>ат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1"/>
          <w:sz w:val="22"/>
          <w:szCs w:val="22"/>
        </w:rPr>
        <w:t>ј</w:t>
      </w:r>
      <w:r w:rsidRPr="00EF6310">
        <w:rPr>
          <w:sz w:val="22"/>
          <w:szCs w:val="22"/>
        </w:rPr>
        <w:t>е</w:t>
      </w:r>
    </w:p>
    <w:p w14:paraId="3B826D84" w14:textId="77777777" w:rsidR="002263D9" w:rsidRPr="00EF6310" w:rsidRDefault="002263D9" w:rsidP="002263D9">
      <w:pPr>
        <w:spacing w:line="240" w:lineRule="exact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И</w:t>
      </w:r>
      <w:r w:rsidRPr="00EF6310">
        <w:rPr>
          <w:sz w:val="22"/>
          <w:szCs w:val="22"/>
        </w:rPr>
        <w:t>нс</w:t>
      </w:r>
      <w:r w:rsidRPr="00EF6310">
        <w:rPr>
          <w:spacing w:val="-3"/>
          <w:sz w:val="22"/>
          <w:szCs w:val="22"/>
        </w:rPr>
        <w:t>у</w:t>
      </w:r>
      <w:r w:rsidRPr="00EF6310">
        <w:rPr>
          <w:spacing w:val="1"/>
          <w:sz w:val="22"/>
          <w:szCs w:val="22"/>
        </w:rPr>
        <w:t>ф</w:t>
      </w:r>
      <w:r w:rsidRPr="00EF6310">
        <w:rPr>
          <w:sz w:val="22"/>
          <w:szCs w:val="22"/>
        </w:rPr>
        <w:t>и</w:t>
      </w:r>
      <w:r w:rsidRPr="00EF6310">
        <w:rPr>
          <w:spacing w:val="-1"/>
          <w:sz w:val="22"/>
          <w:szCs w:val="22"/>
        </w:rPr>
        <w:t>ц</w:t>
      </w:r>
      <w:r w:rsidRPr="00EF6310">
        <w:rPr>
          <w:sz w:val="22"/>
          <w:szCs w:val="22"/>
        </w:rPr>
        <w:t>и</w:t>
      </w:r>
      <w:r w:rsidRPr="00EF6310">
        <w:rPr>
          <w:spacing w:val="3"/>
          <w:sz w:val="22"/>
          <w:szCs w:val="22"/>
        </w:rPr>
        <w:t>ј</w:t>
      </w:r>
      <w:r w:rsidRPr="00EF6310">
        <w:rPr>
          <w:sz w:val="22"/>
          <w:szCs w:val="22"/>
        </w:rPr>
        <w:t>ен</w:t>
      </w:r>
      <w:r w:rsidRPr="00EF6310">
        <w:rPr>
          <w:spacing w:val="-1"/>
          <w:sz w:val="22"/>
          <w:szCs w:val="22"/>
        </w:rPr>
        <w:t>ц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1"/>
          <w:sz w:val="22"/>
          <w:szCs w:val="22"/>
        </w:rPr>
        <w:t>ј</w:t>
      </w:r>
      <w:r w:rsidRPr="00EF6310">
        <w:rPr>
          <w:sz w:val="22"/>
          <w:szCs w:val="22"/>
        </w:rPr>
        <w:t>а</w:t>
      </w:r>
      <w:r w:rsidRPr="00EF6310">
        <w:rPr>
          <w:spacing w:val="-1"/>
          <w:sz w:val="22"/>
          <w:szCs w:val="22"/>
        </w:rPr>
        <w:t xml:space="preserve"> </w:t>
      </w:r>
      <w:r w:rsidRPr="00EF6310">
        <w:rPr>
          <w:sz w:val="22"/>
          <w:szCs w:val="22"/>
        </w:rPr>
        <w:t>срца</w:t>
      </w:r>
    </w:p>
    <w:p w14:paraId="15B03D0B" w14:textId="77777777" w:rsidR="002263D9" w:rsidRPr="001122E6" w:rsidRDefault="002263D9" w:rsidP="002263D9">
      <w:pPr>
        <w:spacing w:before="1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Болести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ерик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рда</w:t>
      </w:r>
    </w:p>
    <w:p w14:paraId="25228B8A" w14:textId="77777777" w:rsidR="002263D9" w:rsidRPr="001122E6" w:rsidRDefault="002263D9" w:rsidP="002263D9">
      <w:pPr>
        <w:spacing w:line="240" w:lineRule="exact"/>
        <w:rPr>
          <w:sz w:val="22"/>
          <w:szCs w:val="22"/>
          <w:lang w:val="ru-RU"/>
        </w:rPr>
      </w:pP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срца</w:t>
      </w:r>
    </w:p>
    <w:p w14:paraId="394FFDFB" w14:textId="77777777" w:rsidR="002263D9" w:rsidRPr="001122E6" w:rsidRDefault="002263D9" w:rsidP="002263D9">
      <w:pPr>
        <w:spacing w:before="5" w:line="240" w:lineRule="exact"/>
        <w:ind w:right="305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терос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ероза.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ерио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ос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а. В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 Дистр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ки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роц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си а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тер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А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ме: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аск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иси</w:t>
      </w:r>
    </w:p>
    <w:p w14:paraId="4CCF5FA6" w14:textId="77777777" w:rsidR="002263D9" w:rsidRPr="001122E6" w:rsidRDefault="002263D9" w:rsidP="002263D9">
      <w:pPr>
        <w:spacing w:line="240" w:lineRule="exact"/>
        <w:rPr>
          <w:sz w:val="22"/>
          <w:szCs w:val="22"/>
          <w:lang w:val="ru-RU"/>
        </w:rPr>
        <w:sectPr w:rsidR="002263D9" w:rsidRPr="001122E6">
          <w:type w:val="continuous"/>
          <w:pgSz w:w="11920" w:h="16860"/>
          <w:pgMar w:top="1580" w:right="460" w:bottom="280" w:left="1300" w:header="720" w:footer="720" w:gutter="0"/>
          <w:cols w:num="2" w:space="720" w:equalWidth="0">
            <w:col w:w="4021" w:space="1064"/>
            <w:col w:w="5075"/>
          </w:cols>
        </w:sectPr>
      </w:pPr>
      <w:r w:rsidRPr="001122E6">
        <w:rPr>
          <w:position w:val="-1"/>
          <w:sz w:val="22"/>
          <w:szCs w:val="22"/>
          <w:lang w:val="ru-RU"/>
        </w:rPr>
        <w:t>Рекап</w:t>
      </w:r>
      <w:r w:rsidRPr="001122E6">
        <w:rPr>
          <w:spacing w:val="-1"/>
          <w:position w:val="-1"/>
          <w:sz w:val="22"/>
          <w:szCs w:val="22"/>
          <w:lang w:val="ru-RU"/>
        </w:rPr>
        <w:t>и</w:t>
      </w:r>
      <w:r w:rsidRPr="001122E6">
        <w:rPr>
          <w:position w:val="-1"/>
          <w:sz w:val="22"/>
          <w:szCs w:val="22"/>
          <w:lang w:val="ru-RU"/>
        </w:rPr>
        <w:t>т</w:t>
      </w:r>
      <w:r w:rsidRPr="001122E6">
        <w:rPr>
          <w:spacing w:val="-3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лац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3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>а з</w:t>
      </w:r>
      <w:r w:rsidRPr="001122E6">
        <w:rPr>
          <w:spacing w:val="-1"/>
          <w:position w:val="-1"/>
          <w:sz w:val="22"/>
          <w:szCs w:val="22"/>
          <w:lang w:val="ru-RU"/>
        </w:rPr>
        <w:t>н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spacing w:val="-1"/>
          <w:position w:val="-1"/>
          <w:sz w:val="22"/>
          <w:szCs w:val="22"/>
          <w:lang w:val="ru-RU"/>
        </w:rPr>
        <w:t>њ</w:t>
      </w:r>
      <w:r w:rsidRPr="001122E6">
        <w:rPr>
          <w:position w:val="-1"/>
          <w:sz w:val="22"/>
          <w:szCs w:val="22"/>
          <w:lang w:val="ru-RU"/>
        </w:rPr>
        <w:t>а из</w:t>
      </w:r>
      <w:r w:rsidRPr="001122E6">
        <w:rPr>
          <w:spacing w:val="-1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д</w:t>
      </w:r>
      <w:r w:rsidRPr="001122E6">
        <w:rPr>
          <w:spacing w:val="1"/>
          <w:position w:val="-1"/>
          <w:sz w:val="22"/>
          <w:szCs w:val="22"/>
          <w:lang w:val="ru-RU"/>
        </w:rPr>
        <w:t>е</w:t>
      </w:r>
      <w:r w:rsidRPr="001122E6">
        <w:rPr>
          <w:position w:val="-1"/>
          <w:sz w:val="22"/>
          <w:szCs w:val="22"/>
          <w:lang w:val="ru-RU"/>
        </w:rPr>
        <w:t xml:space="preserve">ла </w:t>
      </w:r>
      <w:r w:rsidRPr="001122E6">
        <w:rPr>
          <w:spacing w:val="-2"/>
          <w:position w:val="-1"/>
          <w:sz w:val="22"/>
          <w:szCs w:val="22"/>
          <w:lang w:val="ru-RU"/>
        </w:rPr>
        <w:t>т</w:t>
      </w:r>
      <w:r w:rsidRPr="001122E6">
        <w:rPr>
          <w:position w:val="-1"/>
          <w:sz w:val="22"/>
          <w:szCs w:val="22"/>
          <w:lang w:val="ru-RU"/>
        </w:rPr>
        <w:t>еорет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ког</w:t>
      </w:r>
      <w:r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гр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ди</w:t>
      </w:r>
      <w:r w:rsidRPr="001122E6">
        <w:rPr>
          <w:spacing w:val="-1"/>
          <w:position w:val="-1"/>
          <w:sz w:val="22"/>
          <w:szCs w:val="22"/>
          <w:lang w:val="ru-RU"/>
        </w:rPr>
        <w:t>в</w:t>
      </w:r>
      <w:r w:rsidRPr="001122E6">
        <w:rPr>
          <w:position w:val="-1"/>
          <w:sz w:val="22"/>
          <w:szCs w:val="22"/>
          <w:lang w:val="ru-RU"/>
        </w:rPr>
        <w:t>а.</w:t>
      </w:r>
    </w:p>
    <w:p w14:paraId="4A95387F" w14:textId="77777777" w:rsidR="002263D9" w:rsidRPr="001122E6" w:rsidRDefault="002263D9" w:rsidP="002263D9">
      <w:pPr>
        <w:spacing w:line="160" w:lineRule="exact"/>
        <w:rPr>
          <w:sz w:val="17"/>
          <w:szCs w:val="17"/>
          <w:lang w:val="ru-RU"/>
        </w:rPr>
      </w:pPr>
    </w:p>
    <w:p w14:paraId="59A54E21" w14:textId="6188F673" w:rsidR="00ED002A" w:rsidRPr="001122E6" w:rsidRDefault="005605C5">
      <w:pPr>
        <w:spacing w:before="29"/>
        <w:ind w:left="119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49536" behindDoc="1" locked="0" layoutInCell="1" allowOverlap="1" wp14:anchorId="5C51BEB6" wp14:editId="103BCF36">
                <wp:simplePos x="0" y="0"/>
                <wp:positionH relativeFrom="page">
                  <wp:posOffset>901065</wp:posOffset>
                </wp:positionH>
                <wp:positionV relativeFrom="paragraph">
                  <wp:posOffset>548004</wp:posOffset>
                </wp:positionV>
                <wp:extent cx="6275070" cy="0"/>
                <wp:effectExtent l="0" t="0" r="0" b="0"/>
                <wp:wrapNone/>
                <wp:docPr id="172201392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5070" cy="0"/>
                          <a:chOff x="1419" y="863"/>
                          <a:chExt cx="9882" cy="0"/>
                        </a:xfrm>
                      </wpg:grpSpPr>
                      <wps:wsp>
                        <wps:cNvPr id="109" name="Freeform 107"/>
                        <wps:cNvSpPr>
                          <a:spLocks/>
                        </wps:cNvSpPr>
                        <wps:spPr bwMode="auto">
                          <a:xfrm>
                            <a:off x="1419" y="863"/>
                            <a:ext cx="9882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882"/>
                              <a:gd name="T2" fmla="+- 0 11301 1419"/>
                              <a:gd name="T3" fmla="*/ T2 w 98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82">
                                <a:moveTo>
                                  <a:pt x="0" y="0"/>
                                </a:moveTo>
                                <a:lnTo>
                                  <a:pt x="988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53CE90" id="Group 165" o:spid="_x0000_s1026" style="position:absolute;margin-left:70.95pt;margin-top:43.15pt;width:494.1pt;height:0;z-index:-251666944;mso-wrap-distance-top:-3e-5mm;mso-wrap-distance-bottom:-3e-5mm;mso-position-horizontal-relative:page" coordorigin="1419,863" coordsize="98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">
                <v:shape id="Freeform 107" o:spid="_x0000_s1027" style="position:absolute;left:1419;top:863;width:9882;height:0;visibility:visible;mso-wrap-style:square;v-text-anchor:top" coordsize="98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" path="m,l9882,e" filled="f" strokeweight=".20464mm">
                  <v:path arrowok="t" o:connecttype="custom" o:connectlocs="0,0;9882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СТА</w:t>
      </w:r>
      <w:r w:rsidR="006A64D8" w:rsidRPr="001122E6">
        <w:rPr>
          <w:spacing w:val="-2"/>
          <w:sz w:val="24"/>
          <w:szCs w:val="24"/>
          <w:lang w:val="ru-RU"/>
        </w:rPr>
        <w:t>В</w:t>
      </w:r>
      <w:r w:rsidR="006A64D8" w:rsidRPr="001122E6">
        <w:rPr>
          <w:spacing w:val="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 xml:space="preserve">А </w:t>
      </w:r>
      <w:r w:rsidR="006A64D8" w:rsidRPr="001122E6">
        <w:rPr>
          <w:spacing w:val="2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2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ЦА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2263D9">
        <w:rPr>
          <w:sz w:val="24"/>
          <w:szCs w:val="24"/>
          <w:lang w:val="ru-RU"/>
        </w:rPr>
        <w:t>13</w:t>
      </w:r>
      <w:r w:rsidR="006A64D8" w:rsidRPr="001122E6">
        <w:rPr>
          <w:sz w:val="24"/>
          <w:szCs w:val="24"/>
          <w:lang w:val="ru-RU"/>
        </w:rPr>
        <w:t xml:space="preserve"> (</w:t>
      </w:r>
      <w:r w:rsidR="002263D9">
        <w:rPr>
          <w:sz w:val="24"/>
          <w:szCs w:val="24"/>
          <w:lang w:val="ru-RU"/>
        </w:rPr>
        <w:t>ТРИНАЕСТА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НЕ</w:t>
      </w:r>
      <w:r w:rsidR="006A64D8" w:rsidRPr="001122E6">
        <w:rPr>
          <w:spacing w:val="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1"/>
          <w:sz w:val="24"/>
          <w:szCs w:val="24"/>
          <w:lang w:val="ru-RU"/>
        </w:rPr>
        <w:t>Љ</w:t>
      </w:r>
      <w:r w:rsidR="006A64D8" w:rsidRPr="001122E6">
        <w:rPr>
          <w:sz w:val="24"/>
          <w:szCs w:val="24"/>
          <w:lang w:val="ru-RU"/>
        </w:rPr>
        <w:t>А</w:t>
      </w:r>
      <w:r w:rsidR="006A64D8" w:rsidRPr="001122E6">
        <w:rPr>
          <w:spacing w:val="-1"/>
          <w:sz w:val="24"/>
          <w:szCs w:val="24"/>
          <w:lang w:val="ru-RU"/>
        </w:rPr>
        <w:t>)</w:t>
      </w:r>
      <w:r w:rsidR="006A64D8" w:rsidRPr="001122E6">
        <w:rPr>
          <w:sz w:val="24"/>
          <w:szCs w:val="24"/>
          <w:lang w:val="ru-RU"/>
        </w:rPr>
        <w:t>:</w:t>
      </w:r>
    </w:p>
    <w:p w14:paraId="35B33AB4" w14:textId="77777777" w:rsidR="00ED002A" w:rsidRPr="001122E6" w:rsidRDefault="00ED002A">
      <w:pPr>
        <w:spacing w:before="2" w:line="180" w:lineRule="exact"/>
        <w:rPr>
          <w:sz w:val="18"/>
          <w:szCs w:val="18"/>
          <w:lang w:val="ru-RU"/>
        </w:rPr>
      </w:pPr>
    </w:p>
    <w:p w14:paraId="37DFE8C1" w14:textId="77777777" w:rsidR="00ED002A" w:rsidRPr="001122E6" w:rsidRDefault="006A64D8">
      <w:pPr>
        <w:ind w:left="2382" w:right="2414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ЕСПИ</w:t>
      </w:r>
      <w:r w:rsidRPr="001122E6">
        <w:rPr>
          <w:b/>
          <w:spacing w:val="-2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АТ</w:t>
      </w:r>
      <w:r w:rsidRPr="001122E6">
        <w:rPr>
          <w:b/>
          <w:spacing w:val="3"/>
          <w:sz w:val="24"/>
          <w:szCs w:val="24"/>
          <w:lang w:val="ru-RU"/>
        </w:rPr>
        <w:t>О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</w:t>
      </w:r>
    </w:p>
    <w:p w14:paraId="23F0F407" w14:textId="77777777" w:rsidR="00ED002A" w:rsidRPr="001122E6" w:rsidRDefault="00ED002A">
      <w:pPr>
        <w:spacing w:before="5" w:line="180" w:lineRule="exact"/>
        <w:rPr>
          <w:sz w:val="18"/>
          <w:szCs w:val="18"/>
          <w:lang w:val="ru-RU"/>
        </w:rPr>
      </w:pPr>
    </w:p>
    <w:p w14:paraId="6DCE880F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27468749" w14:textId="77777777" w:rsidR="00ED002A" w:rsidRPr="001122E6" w:rsidRDefault="00ED002A">
      <w:pPr>
        <w:spacing w:before="5" w:line="100" w:lineRule="exact"/>
        <w:rPr>
          <w:sz w:val="10"/>
          <w:szCs w:val="10"/>
          <w:lang w:val="ru-RU"/>
        </w:rPr>
      </w:pPr>
    </w:p>
    <w:p w14:paraId="57C0BB48" w14:textId="7D715536" w:rsidR="00ED002A" w:rsidRPr="001122E6" w:rsidRDefault="005605C5">
      <w:pPr>
        <w:ind w:left="119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50560" behindDoc="1" locked="0" layoutInCell="1" allowOverlap="1" wp14:anchorId="470E2BF3" wp14:editId="0D046A5E">
                <wp:simplePos x="0" y="0"/>
                <wp:positionH relativeFrom="page">
                  <wp:posOffset>901065</wp:posOffset>
                </wp:positionH>
                <wp:positionV relativeFrom="paragraph">
                  <wp:posOffset>-1906</wp:posOffset>
                </wp:positionV>
                <wp:extent cx="6275070" cy="0"/>
                <wp:effectExtent l="0" t="0" r="0" b="0"/>
                <wp:wrapNone/>
                <wp:docPr id="88140868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5070" cy="0"/>
                          <a:chOff x="1419" y="-3"/>
                          <a:chExt cx="9882" cy="0"/>
                        </a:xfrm>
                      </wpg:grpSpPr>
                      <wps:wsp>
                        <wps:cNvPr id="107" name="Freeform 105"/>
                        <wps:cNvSpPr>
                          <a:spLocks/>
                        </wps:cNvSpPr>
                        <wps:spPr bwMode="auto">
                          <a:xfrm>
                            <a:off x="1419" y="-3"/>
                            <a:ext cx="9882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882"/>
                              <a:gd name="T2" fmla="+- 0 11301 1419"/>
                              <a:gd name="T3" fmla="*/ T2 w 98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82">
                                <a:moveTo>
                                  <a:pt x="0" y="0"/>
                                </a:moveTo>
                                <a:lnTo>
                                  <a:pt x="98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A72741" id="Group 163" o:spid="_x0000_s1026" style="position:absolute;margin-left:70.95pt;margin-top:-.15pt;width:494.1pt;height:0;z-index:-251665920;mso-wrap-distance-top:-3e-5mm;mso-wrap-distance-bottom:-3e-5mm;mso-position-horizontal-relative:page" coordorigin="1419,-3" coordsize="98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">
                <v:shape id="Freeform 105" o:spid="_x0000_s1027" style="position:absolute;left:1419;top:-3;width:9882;height:0;visibility:visible;mso-wrap-style:square;v-text-anchor:top" coordsize="98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" path="m,l9882,e" filled="f" strokeweight=".58pt">
                  <v:path arrowok="t" o:connecttype="custom" o:connectlocs="0,0;9882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pacing w:val="1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ат</w:t>
      </w:r>
      <w:r w:rsidR="006A64D8" w:rsidRPr="001122E6">
        <w:rPr>
          <w:b/>
          <w:spacing w:val="-3"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ог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 xml:space="preserve">а </w:t>
      </w:r>
      <w:r w:rsidR="006A64D8" w:rsidRPr="001122E6">
        <w:rPr>
          <w:b/>
          <w:spacing w:val="-2"/>
          <w:sz w:val="22"/>
          <w:szCs w:val="22"/>
          <w:lang w:val="ru-RU"/>
        </w:rPr>
        <w:t>г</w:t>
      </w:r>
      <w:r w:rsidR="006A64D8" w:rsidRPr="001122E6">
        <w:rPr>
          <w:b/>
          <w:sz w:val="22"/>
          <w:szCs w:val="22"/>
          <w:lang w:val="ru-RU"/>
        </w:rPr>
        <w:t>ор</w:t>
      </w:r>
      <w:r w:rsidR="006A64D8" w:rsidRPr="001122E6">
        <w:rPr>
          <w:b/>
          <w:spacing w:val="-1"/>
          <w:sz w:val="22"/>
          <w:szCs w:val="22"/>
          <w:lang w:val="ru-RU"/>
        </w:rPr>
        <w:t>њ</w:t>
      </w:r>
      <w:r w:rsidR="006A64D8" w:rsidRPr="001122E6">
        <w:rPr>
          <w:b/>
          <w:sz w:val="22"/>
          <w:szCs w:val="22"/>
          <w:lang w:val="ru-RU"/>
        </w:rPr>
        <w:t>ег</w:t>
      </w:r>
      <w:r w:rsidR="006A64D8" w:rsidRPr="001122E6">
        <w:rPr>
          <w:b/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b/>
          <w:spacing w:val="-3"/>
          <w:sz w:val="22"/>
          <w:szCs w:val="22"/>
          <w:lang w:val="ru-RU"/>
        </w:rPr>
        <w:t>р</w:t>
      </w:r>
      <w:r w:rsidR="006A64D8" w:rsidRPr="001122E6">
        <w:rPr>
          <w:b/>
          <w:sz w:val="22"/>
          <w:szCs w:val="22"/>
          <w:lang w:val="ru-RU"/>
        </w:rPr>
        <w:t>ес</w:t>
      </w:r>
      <w:r w:rsidR="006A64D8" w:rsidRPr="001122E6">
        <w:rPr>
          <w:b/>
          <w:spacing w:val="-2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ира</w:t>
      </w:r>
      <w:r w:rsidR="006A64D8" w:rsidRPr="001122E6">
        <w:rPr>
          <w:b/>
          <w:spacing w:val="-1"/>
          <w:sz w:val="22"/>
          <w:szCs w:val="22"/>
          <w:lang w:val="ru-RU"/>
        </w:rPr>
        <w:t>т</w:t>
      </w:r>
      <w:r w:rsidR="006A64D8" w:rsidRPr="001122E6">
        <w:rPr>
          <w:b/>
          <w:sz w:val="22"/>
          <w:szCs w:val="22"/>
          <w:lang w:val="ru-RU"/>
        </w:rPr>
        <w:t>орног</w:t>
      </w:r>
      <w:r w:rsidR="006A64D8" w:rsidRPr="001122E6">
        <w:rPr>
          <w:b/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b/>
          <w:sz w:val="22"/>
          <w:szCs w:val="22"/>
          <w:lang w:val="ru-RU"/>
        </w:rPr>
        <w:t>сист</w:t>
      </w:r>
      <w:r w:rsidR="006A64D8" w:rsidRPr="001122E6">
        <w:rPr>
          <w:b/>
          <w:spacing w:val="-2"/>
          <w:sz w:val="22"/>
          <w:szCs w:val="22"/>
          <w:lang w:val="ru-RU"/>
        </w:rPr>
        <w:t>е</w:t>
      </w:r>
      <w:r w:rsidR="006A64D8" w:rsidRPr="001122E6">
        <w:rPr>
          <w:b/>
          <w:spacing w:val="1"/>
          <w:sz w:val="22"/>
          <w:szCs w:val="22"/>
          <w:lang w:val="ru-RU"/>
        </w:rPr>
        <w:t>м</w:t>
      </w:r>
      <w:r w:rsidR="006A64D8" w:rsidRPr="001122E6">
        <w:rPr>
          <w:b/>
          <w:spacing w:val="-2"/>
          <w:sz w:val="22"/>
          <w:szCs w:val="22"/>
          <w:lang w:val="ru-RU"/>
        </w:rPr>
        <w:t>а</w:t>
      </w:r>
      <w:r w:rsidR="006A64D8" w:rsidRPr="001122E6">
        <w:rPr>
          <w:b/>
          <w:sz w:val="22"/>
          <w:szCs w:val="22"/>
          <w:lang w:val="ru-RU"/>
        </w:rPr>
        <w:t>:</w:t>
      </w:r>
    </w:p>
    <w:p w14:paraId="17DDA91A" w14:textId="77777777" w:rsidR="00ED002A" w:rsidRPr="001122E6" w:rsidRDefault="006A64D8">
      <w:pPr>
        <w:spacing w:line="240" w:lineRule="exact"/>
        <w:ind w:left="11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сне ш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пљ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не, 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оса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4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арана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са:</w:t>
      </w:r>
      <w:r w:rsidRPr="001122E6">
        <w:rPr>
          <w:spacing w:val="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Запа</w:t>
      </w:r>
      <w:r w:rsidRPr="001122E6">
        <w:rPr>
          <w:spacing w:val="-2"/>
          <w:sz w:val="22"/>
          <w:szCs w:val="22"/>
          <w:lang w:val="ru-RU"/>
        </w:rPr>
        <w:t>љ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 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2DAD0C29" w14:textId="77777777" w:rsidR="00682C56" w:rsidRPr="001122E6" w:rsidRDefault="006A64D8" w:rsidP="00682C56">
      <w:pPr>
        <w:spacing w:before="5" w:line="240" w:lineRule="exact"/>
        <w:ind w:left="119" w:right="237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љ</w:t>
      </w:r>
      <w:r w:rsidRPr="001122E6">
        <w:rPr>
          <w:sz w:val="22"/>
          <w:szCs w:val="22"/>
          <w:lang w:val="ru-RU"/>
        </w:rPr>
        <w:t xml:space="preserve">ана, 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 и тра</w:t>
      </w:r>
      <w:r w:rsidRPr="001122E6">
        <w:rPr>
          <w:spacing w:val="-3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ео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х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бл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Зап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 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пљ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ач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их </w:t>
      </w:r>
      <w:r w:rsidRPr="001122E6">
        <w:rPr>
          <w:spacing w:val="-2"/>
          <w:sz w:val="22"/>
          <w:szCs w:val="22"/>
          <w:lang w:val="ru-RU"/>
        </w:rPr>
        <w:t>ж</w:t>
      </w:r>
      <w:r w:rsidRPr="001122E6">
        <w:rPr>
          <w:sz w:val="22"/>
          <w:szCs w:val="22"/>
          <w:lang w:val="ru-RU"/>
        </w:rPr>
        <w:t xml:space="preserve">лезда и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ра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а.</w:t>
      </w:r>
    </w:p>
    <w:p w14:paraId="62B83FD5" w14:textId="77777777" w:rsidR="00ED002A" w:rsidRPr="001122E6" w:rsidRDefault="006A64D8" w:rsidP="00682C56">
      <w:pPr>
        <w:spacing w:before="5" w:line="240" w:lineRule="exact"/>
        <w:ind w:left="119" w:right="237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м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ма: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 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хрон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>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мед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гни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малигни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 мед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ма.</w:t>
      </w:r>
    </w:p>
    <w:p w14:paraId="5175BE65" w14:textId="77777777" w:rsidR="00ED002A" w:rsidRPr="001122E6" w:rsidRDefault="006A64D8">
      <w:pPr>
        <w:spacing w:line="240" w:lineRule="exact"/>
        <w:ind w:left="119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-1"/>
          <w:sz w:val="22"/>
          <w:szCs w:val="22"/>
          <w:lang w:val="ru-RU"/>
        </w:rPr>
        <w:t>њ</w:t>
      </w:r>
      <w:r w:rsidRPr="001122E6">
        <w:rPr>
          <w:b/>
          <w:sz w:val="22"/>
          <w:szCs w:val="22"/>
          <w:lang w:val="ru-RU"/>
        </w:rPr>
        <w:t>ег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респ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z w:val="22"/>
          <w:szCs w:val="22"/>
          <w:lang w:val="ru-RU"/>
        </w:rPr>
        <w:t>ра</w:t>
      </w:r>
      <w:r w:rsidRPr="001122E6">
        <w:rPr>
          <w:b/>
          <w:spacing w:val="-1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 xml:space="preserve">орног </w:t>
      </w:r>
      <w:r w:rsidRPr="001122E6">
        <w:rPr>
          <w:b/>
          <w:spacing w:val="-2"/>
          <w:sz w:val="22"/>
          <w:szCs w:val="22"/>
          <w:lang w:val="ru-RU"/>
        </w:rPr>
        <w:t>с</w:t>
      </w:r>
      <w:r w:rsidRPr="001122E6">
        <w:rPr>
          <w:b/>
          <w:sz w:val="22"/>
          <w:szCs w:val="22"/>
          <w:lang w:val="ru-RU"/>
        </w:rPr>
        <w:t>ист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а:</w:t>
      </w:r>
      <w:r w:rsidRPr="001122E6">
        <w:rPr>
          <w:b/>
          <w:spacing w:val="3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брон</w:t>
      </w:r>
      <w:r w:rsidRPr="001122E6">
        <w:rPr>
          <w:spacing w:val="-2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а: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а, </w:t>
      </w:r>
      <w:r w:rsidRPr="001122E6">
        <w:rPr>
          <w:spacing w:val="-2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рон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>на о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стр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на</w:t>
      </w:r>
    </w:p>
    <w:p w14:paraId="2D1617BD" w14:textId="77777777" w:rsidR="00ED002A" w:rsidRPr="001122E6" w:rsidRDefault="006A64D8">
      <w:pPr>
        <w:spacing w:before="1"/>
        <w:ind w:left="119" w:right="284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ћа,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ронх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аст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 xml:space="preserve">а,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роме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ронха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z w:val="22"/>
          <w:szCs w:val="22"/>
          <w:lang w:val="ru-RU"/>
        </w:rPr>
        <w:t>опстр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2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е, ст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икт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ре,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ронх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та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пл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ћа: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не ано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лато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ни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поре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 у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пл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ем,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ембол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рк</w:t>
      </w:r>
      <w:r w:rsidRPr="001122E6">
        <w:rPr>
          <w:sz w:val="22"/>
          <w:szCs w:val="22"/>
          <w:lang w:val="ru-RU"/>
        </w:rPr>
        <w:t>т пл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ћа, 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е.</w:t>
      </w:r>
    </w:p>
    <w:p w14:paraId="4399687B" w14:textId="77777777" w:rsidR="002263D9" w:rsidRDefault="002263D9">
      <w:pPr>
        <w:spacing w:line="240" w:lineRule="exact"/>
        <w:ind w:left="119"/>
        <w:rPr>
          <w:sz w:val="22"/>
          <w:szCs w:val="22"/>
          <w:lang w:val="ru-RU"/>
        </w:rPr>
      </w:pPr>
    </w:p>
    <w:p w14:paraId="6F4A00B6" w14:textId="77777777" w:rsidR="00ED002A" w:rsidRPr="001122E6" w:rsidRDefault="006A64D8">
      <w:pPr>
        <w:spacing w:before="70"/>
        <w:ind w:left="3578" w:right="3630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050A31A5" w14:textId="142F0F37" w:rsidR="00ED002A" w:rsidRPr="001122E6" w:rsidRDefault="005605C5">
      <w:pPr>
        <w:spacing w:before="7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5B8EF55" wp14:editId="0DA87F79">
                <wp:simplePos x="0" y="0"/>
                <wp:positionH relativeFrom="page">
                  <wp:posOffset>217805</wp:posOffset>
                </wp:positionH>
                <wp:positionV relativeFrom="page">
                  <wp:posOffset>3402330</wp:posOffset>
                </wp:positionV>
                <wp:extent cx="6308725" cy="2235835"/>
                <wp:effectExtent l="0" t="0" r="0" b="0"/>
                <wp:wrapNone/>
                <wp:docPr id="116146106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2235835"/>
                          <a:chOff x="561" y="1158"/>
                          <a:chExt cx="9935" cy="3521"/>
                        </a:xfrm>
                      </wpg:grpSpPr>
                      <wps:wsp>
                        <wps:cNvPr id="97" name="Freeform 103"/>
                        <wps:cNvSpPr>
                          <a:spLocks/>
                        </wps:cNvSpPr>
                        <wps:spPr bwMode="auto">
                          <a:xfrm>
                            <a:off x="566" y="1169"/>
                            <a:ext cx="4957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957"/>
                              <a:gd name="T2" fmla="+- 0 5523 566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02"/>
                        <wps:cNvSpPr>
                          <a:spLocks/>
                        </wps:cNvSpPr>
                        <wps:spPr bwMode="auto">
                          <a:xfrm>
                            <a:off x="5533" y="1169"/>
                            <a:ext cx="4916" cy="0"/>
                          </a:xfrm>
                          <a:custGeom>
                            <a:avLst/>
                            <a:gdLst>
                              <a:gd name="T0" fmla="+- 0 5533 5533"/>
                              <a:gd name="T1" fmla="*/ T0 w 4916"/>
                              <a:gd name="T2" fmla="+- 0 10449 5533"/>
                              <a:gd name="T3" fmla="*/ T2 w 49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6">
                                <a:moveTo>
                                  <a:pt x="0" y="0"/>
                                </a:moveTo>
                                <a:lnTo>
                                  <a:pt x="49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1"/>
                        <wps:cNvSpPr>
                          <a:spLocks/>
                        </wps:cNvSpPr>
                        <wps:spPr bwMode="auto">
                          <a:xfrm>
                            <a:off x="10449" y="1169"/>
                            <a:ext cx="10" cy="0"/>
                          </a:xfrm>
                          <a:custGeom>
                            <a:avLst/>
                            <a:gdLst>
                              <a:gd name="T0" fmla="+- 0 10449 10449"/>
                              <a:gd name="T1" fmla="*/ T0 w 10"/>
                              <a:gd name="T2" fmla="+- 0 10459 10449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0"/>
                        <wps:cNvSpPr>
                          <a:spLocks/>
                        </wps:cNvSpPr>
                        <wps:spPr bwMode="auto">
                          <a:xfrm>
                            <a:off x="10459" y="1169"/>
                            <a:ext cx="5" cy="0"/>
                          </a:xfrm>
                          <a:custGeom>
                            <a:avLst/>
                            <a:gdLst>
                              <a:gd name="T0" fmla="+- 0 10459 10459"/>
                              <a:gd name="T1" fmla="*/ T0 w 5"/>
                              <a:gd name="T2" fmla="+- 0 10464 10459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9"/>
                        <wps:cNvSpPr>
                          <a:spLocks/>
                        </wps:cNvSpPr>
                        <wps:spPr bwMode="auto">
                          <a:xfrm>
                            <a:off x="10464" y="1169"/>
                            <a:ext cx="10" cy="0"/>
                          </a:xfrm>
                          <a:custGeom>
                            <a:avLst/>
                            <a:gdLst>
                              <a:gd name="T0" fmla="+- 0 10464 10464"/>
                              <a:gd name="T1" fmla="*/ T0 w 10"/>
                              <a:gd name="T2" fmla="+- 0 10473 1046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8"/>
                        <wps:cNvSpPr>
                          <a:spLocks/>
                        </wps:cNvSpPr>
                        <wps:spPr bwMode="auto">
                          <a:xfrm>
                            <a:off x="10473" y="1169"/>
                            <a:ext cx="17" cy="0"/>
                          </a:xfrm>
                          <a:custGeom>
                            <a:avLst/>
                            <a:gdLst>
                              <a:gd name="T0" fmla="+- 0 10473 10473"/>
                              <a:gd name="T1" fmla="*/ T0 w 17"/>
                              <a:gd name="T2" fmla="+- 0 10490 10473"/>
                              <a:gd name="T3" fmla="*/ T2 w 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97"/>
                        <wps:cNvSpPr>
                          <a:spLocks/>
                        </wps:cNvSpPr>
                        <wps:spPr bwMode="auto">
                          <a:xfrm>
                            <a:off x="566" y="1632"/>
                            <a:ext cx="4957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957"/>
                              <a:gd name="T2" fmla="+- 0 5523 566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96"/>
                        <wps:cNvSpPr>
                          <a:spLocks/>
                        </wps:cNvSpPr>
                        <wps:spPr bwMode="auto">
                          <a:xfrm>
                            <a:off x="5533" y="1632"/>
                            <a:ext cx="4957" cy="0"/>
                          </a:xfrm>
                          <a:custGeom>
                            <a:avLst/>
                            <a:gdLst>
                              <a:gd name="T0" fmla="+- 0 5533 5533"/>
                              <a:gd name="T1" fmla="*/ T0 w 4957"/>
                              <a:gd name="T2" fmla="+- 0 10490 5533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95"/>
                        <wps:cNvSpPr>
                          <a:spLocks/>
                        </wps:cNvSpPr>
                        <wps:spPr bwMode="auto">
                          <a:xfrm>
                            <a:off x="5528" y="1164"/>
                            <a:ext cx="0" cy="3509"/>
                          </a:xfrm>
                          <a:custGeom>
                            <a:avLst/>
                            <a:gdLst>
                              <a:gd name="T0" fmla="+- 0 1164 1164"/>
                              <a:gd name="T1" fmla="*/ 1164 h 3509"/>
                              <a:gd name="T2" fmla="+- 0 4673 1164"/>
                              <a:gd name="T3" fmla="*/ 4673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2A5341" id="Group 160" o:spid="_x0000_s1026" style="position:absolute;margin-left:17.15pt;margin-top:267.9pt;width:496.75pt;height:176.05pt;z-index:-251664896;mso-position-horizontal-relative:page;mso-position-vertical-relative:page" coordorigin="561,1158" coordsize="9935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">
                <v:shape id="Freeform 103" o:spid="_x0000_s1027" style="position:absolute;left:566;top:1169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" path="m,l4957,e" filled="f" strokeweight=".58pt">
                  <v:path arrowok="t" o:connecttype="custom" o:connectlocs="0,0;4957,0" o:connectangles="0,0"/>
                </v:shape>
                <v:shape id="Freeform 102" o:spid="_x0000_s1028" style="position:absolute;left:5533;top:1169;width:4916;height:0;visibility:visible;mso-wrap-style:square;v-text-anchor:top" coordsize="4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" path="m,l4916,e" filled="f" strokeweight=".58pt">
                  <v:path arrowok="t" o:connecttype="custom" o:connectlocs="0,0;4916,0" o:connectangles="0,0"/>
                </v:shape>
                <v:shape id="Freeform 101" o:spid="_x0000_s1029" style="position:absolute;left:10449;top:116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" path="m,l10,e" filled="f" strokeweight=".58pt">
                  <v:path arrowok="t" o:connecttype="custom" o:connectlocs="0,0;10,0" o:connectangles="0,0"/>
                </v:shape>
                <v:shape id="Freeform 100" o:spid="_x0000_s1030" style="position:absolute;left:10459;top:1169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" path="m,l5,e" filled="f" strokeweight=".58pt">
                  <v:path arrowok="t" o:connecttype="custom" o:connectlocs="0,0;5,0" o:connectangles="0,0"/>
                </v:shape>
                <v:shape id="Freeform 99" o:spid="_x0000_s1031" style="position:absolute;left:10464;top:116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" path="m,l9,e" filled="f" strokeweight=".58pt">
                  <v:path arrowok="t" o:connecttype="custom" o:connectlocs="0,0;9,0" o:connectangles="0,0"/>
                </v:shape>
                <v:shape id="Freeform 98" o:spid="_x0000_s1032" style="position:absolute;left:10473;top:1169;width:17;height:0;visibility:visible;mso-wrap-style:square;v-text-anchor:top" coordsize="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" path="m,l17,e" filled="f" strokeweight=".58pt">
                  <v:path arrowok="t" o:connecttype="custom" o:connectlocs="0,0;17,0" o:connectangles="0,0"/>
                </v:shape>
                <v:shape id="Freeform 97" o:spid="_x0000_s1033" style="position:absolute;left:566;top:1632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" path="m,l4957,e" filled="f" strokeweight=".58pt">
                  <v:path arrowok="t" o:connecttype="custom" o:connectlocs="0,0;4957,0" o:connectangles="0,0"/>
                </v:shape>
                <v:shape id="Freeform 96" o:spid="_x0000_s1034" style="position:absolute;left:5533;top:1632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" path="m,l4957,e" filled="f" strokeweight=".58pt">
                  <v:path arrowok="t" o:connecttype="custom" o:connectlocs="0,0;4957,0" o:connectangles="0,0"/>
                </v:shape>
                <v:shape id="Freeform 95" o:spid="_x0000_s1035" style="position:absolute;left:5528;top:1164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" path="m,l,3509e" filled="f" strokeweight=".58pt">
                  <v:path arrowok="t" o:connecttype="custom" o:connectlocs="0,1164;0,4673" o:connectangles="0,0"/>
                </v:shape>
                <w10:wrap anchorx="page" anchory="page"/>
              </v:group>
            </w:pict>
          </mc:Fallback>
        </mc:AlternateContent>
      </w:r>
    </w:p>
    <w:p w14:paraId="731F2D3A" w14:textId="6671CA7B" w:rsidR="00ED002A" w:rsidRPr="001122E6" w:rsidRDefault="006A64D8">
      <w:pPr>
        <w:spacing w:line="260" w:lineRule="exact"/>
        <w:ind w:left="1064"/>
        <w:rPr>
          <w:sz w:val="24"/>
          <w:szCs w:val="24"/>
          <w:lang w:val="ru-RU"/>
        </w:rPr>
        <w:sectPr w:rsidR="00ED002A" w:rsidRPr="001122E6">
          <w:pgSz w:w="11920" w:h="16860"/>
          <w:pgMar w:top="720" w:right="1300" w:bottom="280" w:left="460" w:header="720" w:footer="720" w:gutter="0"/>
          <w:cols w:space="720"/>
        </w:sectPr>
      </w:pPr>
      <w:r w:rsidRPr="001122E6">
        <w:rPr>
          <w:spacing w:val="1"/>
          <w:position w:val="-1"/>
          <w:sz w:val="24"/>
          <w:szCs w:val="24"/>
          <w:lang w:val="ru-RU"/>
        </w:rPr>
        <w:t>п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тох</w:t>
      </w:r>
      <w:r w:rsidRPr="001122E6">
        <w:rPr>
          <w:spacing w:val="1"/>
          <w:position w:val="-1"/>
          <w:sz w:val="24"/>
          <w:szCs w:val="24"/>
          <w:lang w:val="ru-RU"/>
        </w:rPr>
        <w:t>и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толош</w:t>
      </w:r>
      <w:r w:rsidRPr="001122E6">
        <w:rPr>
          <w:spacing w:val="1"/>
          <w:position w:val="-1"/>
          <w:sz w:val="24"/>
          <w:szCs w:val="24"/>
          <w:lang w:val="ru-RU"/>
        </w:rPr>
        <w:t>к</w:t>
      </w:r>
      <w:r w:rsidRPr="001122E6">
        <w:rPr>
          <w:position w:val="-1"/>
          <w:sz w:val="24"/>
          <w:szCs w:val="24"/>
          <w:lang w:val="ru-RU"/>
        </w:rPr>
        <w:t>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в</w:t>
      </w:r>
      <w:r w:rsidRPr="001122E6">
        <w:rPr>
          <w:spacing w:val="-1"/>
          <w:position w:val="-1"/>
          <w:sz w:val="24"/>
          <w:szCs w:val="24"/>
          <w:lang w:val="ru-RU"/>
        </w:rPr>
        <w:t>е</w:t>
      </w:r>
      <w:r w:rsidRPr="001122E6">
        <w:rPr>
          <w:position w:val="-1"/>
          <w:sz w:val="24"/>
          <w:szCs w:val="24"/>
          <w:lang w:val="ru-RU"/>
        </w:rPr>
        <w:t xml:space="preserve">жбе </w:t>
      </w:r>
      <w:r w:rsidR="005A1E38">
        <w:rPr>
          <w:position w:val="-1"/>
          <w:sz w:val="24"/>
          <w:szCs w:val="24"/>
        </w:rPr>
        <w:t>2</w:t>
      </w:r>
      <w:r w:rsidRPr="001122E6">
        <w:rPr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час</w:t>
      </w:r>
      <w:r w:rsidRPr="001122E6">
        <w:rPr>
          <w:position w:val="-1"/>
          <w:sz w:val="24"/>
          <w:szCs w:val="24"/>
          <w:lang w:val="ru-RU"/>
        </w:rPr>
        <w:t xml:space="preserve">а                            </w:t>
      </w:r>
      <w:r w:rsidRPr="001122E6">
        <w:rPr>
          <w:spacing w:val="1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сем</w:t>
      </w:r>
      <w:r w:rsidRPr="001122E6">
        <w:rPr>
          <w:spacing w:val="1"/>
          <w:position w:val="-1"/>
          <w:sz w:val="24"/>
          <w:szCs w:val="24"/>
          <w:lang w:val="ru-RU"/>
        </w:rPr>
        <w:t>ин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р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 xml:space="preserve">2 </w:t>
      </w:r>
      <w:r w:rsidRPr="001122E6">
        <w:rPr>
          <w:spacing w:val="-1"/>
          <w:position w:val="-1"/>
          <w:sz w:val="24"/>
          <w:szCs w:val="24"/>
          <w:lang w:val="ru-RU"/>
        </w:rPr>
        <w:t>ч</w:t>
      </w:r>
      <w:r w:rsidRPr="001122E6">
        <w:rPr>
          <w:spacing w:val="1"/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+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1</w:t>
      </w:r>
      <w:r w:rsidRPr="001122E6">
        <w:rPr>
          <w:spacing w:val="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</w:t>
      </w:r>
      <w:r w:rsidRPr="001122E6">
        <w:rPr>
          <w:position w:val="-1"/>
          <w:sz w:val="24"/>
          <w:szCs w:val="24"/>
          <w:lang w:val="ru-RU"/>
        </w:rPr>
        <w:t>с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об</w:t>
      </w:r>
      <w:r w:rsidRPr="001122E6">
        <w:rPr>
          <w:spacing w:val="3"/>
          <w:position w:val="-1"/>
          <w:sz w:val="24"/>
          <w:szCs w:val="24"/>
          <w:lang w:val="ru-RU"/>
        </w:rPr>
        <w:t>д</w:t>
      </w:r>
      <w:r w:rsidRPr="001122E6">
        <w:rPr>
          <w:spacing w:val="-7"/>
          <w:position w:val="-1"/>
          <w:sz w:val="24"/>
          <w:szCs w:val="24"/>
          <w:lang w:val="ru-RU"/>
        </w:rPr>
        <w:t>у</w:t>
      </w:r>
      <w:r w:rsidRPr="001122E6">
        <w:rPr>
          <w:spacing w:val="1"/>
          <w:position w:val="-1"/>
          <w:sz w:val="24"/>
          <w:szCs w:val="24"/>
          <w:lang w:val="ru-RU"/>
        </w:rPr>
        <w:t>кци</w:t>
      </w:r>
      <w:r w:rsidRPr="001122E6">
        <w:rPr>
          <w:position w:val="-1"/>
          <w:sz w:val="24"/>
          <w:szCs w:val="24"/>
          <w:lang w:val="ru-RU"/>
        </w:rPr>
        <w:t>је</w:t>
      </w:r>
    </w:p>
    <w:p w14:paraId="0E17034F" w14:textId="77777777" w:rsidR="00ED002A" w:rsidRPr="001122E6" w:rsidRDefault="00ED002A">
      <w:pPr>
        <w:spacing w:before="6" w:line="100" w:lineRule="exact"/>
        <w:rPr>
          <w:sz w:val="10"/>
          <w:szCs w:val="10"/>
          <w:lang w:val="ru-RU"/>
        </w:rPr>
      </w:pPr>
    </w:p>
    <w:p w14:paraId="23E69D48" w14:textId="77777777" w:rsidR="00ED002A" w:rsidRPr="00EF6310" w:rsidRDefault="006A64D8">
      <w:pPr>
        <w:ind w:left="106"/>
        <w:rPr>
          <w:sz w:val="22"/>
          <w:szCs w:val="22"/>
        </w:rPr>
      </w:pPr>
      <w:r w:rsidRPr="00EF6310">
        <w:rPr>
          <w:sz w:val="22"/>
          <w:szCs w:val="22"/>
        </w:rPr>
        <w:t>Pneu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on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1"/>
          <w:sz w:val="22"/>
          <w:szCs w:val="22"/>
        </w:rPr>
        <w:t>f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b</w:t>
      </w:r>
      <w:r w:rsidRPr="00EF6310">
        <w:rPr>
          <w:spacing w:val="-2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2"/>
          <w:sz w:val="22"/>
          <w:szCs w:val="22"/>
        </w:rPr>
        <w:t>s</w:t>
      </w:r>
      <w:r w:rsidRPr="00EF6310">
        <w:rPr>
          <w:sz w:val="22"/>
          <w:szCs w:val="22"/>
        </w:rPr>
        <w:t xml:space="preserve">a </w:t>
      </w:r>
      <w:r w:rsidRPr="00EF6310">
        <w:rPr>
          <w:spacing w:val="1"/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>e</w:t>
      </w:r>
      <w:r w:rsidRPr="00EF6310">
        <w:rPr>
          <w:sz w:val="22"/>
          <w:szCs w:val="22"/>
        </w:rPr>
        <w:t>u c</w:t>
      </w:r>
      <w:r w:rsidRPr="00EF6310">
        <w:rPr>
          <w:spacing w:val="-1"/>
          <w:sz w:val="22"/>
          <w:szCs w:val="22"/>
        </w:rPr>
        <w:t>r</w:t>
      </w:r>
      <w:r w:rsidRPr="00EF6310">
        <w:rPr>
          <w:sz w:val="22"/>
          <w:szCs w:val="22"/>
        </w:rPr>
        <w:t>uposa</w:t>
      </w:r>
    </w:p>
    <w:p w14:paraId="612C93BE" w14:textId="77777777" w:rsidR="00ED002A" w:rsidRPr="00EF6310" w:rsidRDefault="006A64D8">
      <w:pPr>
        <w:spacing w:before="1"/>
        <w:ind w:left="106"/>
        <w:rPr>
          <w:sz w:val="22"/>
          <w:szCs w:val="22"/>
        </w:rPr>
      </w:pPr>
      <w:r w:rsidRPr="00EF6310">
        <w:rPr>
          <w:sz w:val="22"/>
          <w:szCs w:val="22"/>
        </w:rPr>
        <w:t>Pneu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on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a c</w:t>
      </w:r>
      <w:r w:rsidRPr="00EF6310">
        <w:rPr>
          <w:spacing w:val="-2"/>
          <w:sz w:val="22"/>
          <w:szCs w:val="22"/>
        </w:rPr>
        <w:t>h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on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ca</w:t>
      </w:r>
    </w:p>
    <w:p w14:paraId="062CCFE5" w14:textId="77777777" w:rsidR="00ED002A" w:rsidRPr="00EF6310" w:rsidRDefault="006A64D8">
      <w:pPr>
        <w:spacing w:line="240" w:lineRule="exact"/>
        <w:ind w:left="106"/>
        <w:rPr>
          <w:sz w:val="22"/>
          <w:szCs w:val="22"/>
        </w:rPr>
      </w:pPr>
      <w:r w:rsidRPr="00EF6310">
        <w:rPr>
          <w:spacing w:val="2"/>
          <w:sz w:val="22"/>
          <w:szCs w:val="22"/>
        </w:rPr>
        <w:t>T</w:t>
      </w:r>
      <w:r w:rsidRPr="00EF6310">
        <w:rPr>
          <w:spacing w:val="-1"/>
          <w:sz w:val="22"/>
          <w:szCs w:val="22"/>
        </w:rPr>
        <w:t>B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 xml:space="preserve"> </w:t>
      </w:r>
      <w:r w:rsidRPr="00EF6310">
        <w:rPr>
          <w:spacing w:val="-4"/>
          <w:sz w:val="22"/>
          <w:szCs w:val="22"/>
        </w:rPr>
        <w:t>m</w:t>
      </w:r>
      <w:r w:rsidRPr="00EF6310">
        <w:rPr>
          <w:spacing w:val="1"/>
          <w:sz w:val="22"/>
          <w:szCs w:val="22"/>
        </w:rPr>
        <w:t>il</w:t>
      </w:r>
      <w:r w:rsidRPr="00EF6310">
        <w:rPr>
          <w:spacing w:val="-1"/>
          <w:sz w:val="22"/>
          <w:szCs w:val="22"/>
        </w:rPr>
        <w:t>l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onum</w:t>
      </w:r>
    </w:p>
    <w:p w14:paraId="00303EF0" w14:textId="77777777" w:rsidR="00ED002A" w:rsidRPr="00EF6310" w:rsidRDefault="006A64D8">
      <w:pPr>
        <w:spacing w:before="1"/>
        <w:ind w:left="106" w:right="-53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C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 b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onc</w:t>
      </w:r>
      <w:r w:rsidRPr="00EF6310">
        <w:rPr>
          <w:spacing w:val="-2"/>
          <w:sz w:val="22"/>
          <w:szCs w:val="22"/>
        </w:rPr>
        <w:t>h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2"/>
          <w:sz w:val="22"/>
          <w:szCs w:val="22"/>
        </w:rPr>
        <w:t>g</w:t>
      </w:r>
      <w:r w:rsidRPr="00EF6310">
        <w:rPr>
          <w:sz w:val="22"/>
          <w:szCs w:val="22"/>
        </w:rPr>
        <w:t xml:space="preserve">enes 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on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3"/>
          <w:sz w:val="22"/>
          <w:szCs w:val="22"/>
        </w:rPr>
        <w:t>m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oc</w:t>
      </w:r>
      <w:r w:rsidRPr="00EF6310">
        <w:rPr>
          <w:spacing w:val="-2"/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e</w:t>
      </w:r>
    </w:p>
    <w:p w14:paraId="55EB403F" w14:textId="77777777" w:rsidR="00ED002A" w:rsidRPr="00EF6310" w:rsidRDefault="006A64D8">
      <w:pPr>
        <w:spacing w:before="6" w:line="100" w:lineRule="exact"/>
        <w:rPr>
          <w:sz w:val="10"/>
          <w:szCs w:val="10"/>
        </w:rPr>
      </w:pPr>
      <w:r w:rsidRPr="00EF6310">
        <w:br w:type="column"/>
      </w:r>
    </w:p>
    <w:p w14:paraId="3D0CA088" w14:textId="77777777" w:rsidR="00ED002A" w:rsidRPr="001122E6" w:rsidRDefault="006A64D8">
      <w:pPr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алне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респ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ратор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стема</w:t>
      </w:r>
    </w:p>
    <w:p w14:paraId="28775BFF" w14:textId="77777777" w:rsidR="00ED002A" w:rsidRPr="001122E6" w:rsidRDefault="006A64D8">
      <w:pPr>
        <w:spacing w:before="1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теле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та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</w:t>
      </w:r>
    </w:p>
    <w:p w14:paraId="06111045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 респ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раторни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трес син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ром</w:t>
      </w:r>
    </w:p>
    <w:p w14:paraId="57A9D73F" w14:textId="77777777" w:rsidR="00ED002A" w:rsidRPr="001122E6" w:rsidRDefault="006A64D8">
      <w:pPr>
        <w:spacing w:before="1"/>
        <w:ind w:right="262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пстр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не 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лу</w:t>
      </w:r>
      <w:r w:rsidRPr="001122E6">
        <w:rPr>
          <w:sz w:val="22"/>
          <w:szCs w:val="22"/>
          <w:lang w:val="ru-RU"/>
        </w:rPr>
        <w:t>ћа: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ем.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рон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>ни бронхи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ис.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ронх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ална </w:t>
      </w:r>
      <w:r w:rsidRPr="001122E6">
        <w:rPr>
          <w:spacing w:val="-2"/>
          <w:sz w:val="22"/>
          <w:szCs w:val="22"/>
          <w:lang w:val="ru-RU"/>
        </w:rPr>
        <w:t>ас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ронх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ћне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нфекц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</w:p>
    <w:p w14:paraId="29B35DDC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Ди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не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ерст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сти </w:t>
      </w:r>
      <w:r w:rsidRPr="001122E6">
        <w:rPr>
          <w:spacing w:val="-4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ћа</w:t>
      </w:r>
    </w:p>
    <w:p w14:paraId="61248FD2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пл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ћа</w:t>
      </w:r>
    </w:p>
    <w:p w14:paraId="52AE4F64" w14:textId="77777777" w:rsidR="00ED002A" w:rsidRPr="001122E6" w:rsidRDefault="006A64D8">
      <w:pPr>
        <w:spacing w:before="1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Болести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ре</w:t>
      </w:r>
    </w:p>
    <w:p w14:paraId="0428A2F2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мокон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е</w:t>
      </w:r>
    </w:p>
    <w:p w14:paraId="25FFDBCF" w14:textId="77777777" w:rsidR="00ED002A" w:rsidRPr="001122E6" w:rsidRDefault="006A64D8">
      <w:pPr>
        <w:spacing w:before="5" w:line="240" w:lineRule="exact"/>
        <w:ind w:right="95"/>
        <w:rPr>
          <w:sz w:val="22"/>
          <w:szCs w:val="22"/>
          <w:lang w:val="ru-RU"/>
        </w:rPr>
        <w:sectPr w:rsidR="00ED002A" w:rsidRPr="001122E6">
          <w:type w:val="continuous"/>
          <w:pgSz w:w="11920" w:h="16860"/>
          <w:pgMar w:top="1580" w:right="1300" w:bottom="280" w:left="460" w:header="720" w:footer="720" w:gutter="0"/>
          <w:cols w:num="2" w:space="720" w:equalWidth="0">
            <w:col w:w="4502" w:space="571"/>
            <w:col w:w="5087"/>
          </w:cols>
        </w:sectPr>
      </w:pP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штећ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аз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ана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он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з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ћим</w:t>
      </w:r>
      <w:r w:rsidRPr="001122E6">
        <w:rPr>
          <w:spacing w:val="-1"/>
          <w:sz w:val="22"/>
          <w:szCs w:val="22"/>
          <w:lang w:val="ru-RU"/>
        </w:rPr>
        <w:t xml:space="preserve"> з</w:t>
      </w:r>
      <w:r w:rsidRPr="001122E6">
        <w:rPr>
          <w:sz w:val="22"/>
          <w:szCs w:val="22"/>
          <w:lang w:val="ru-RU"/>
        </w:rPr>
        <w:t>раче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ем. Рекап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54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5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ла 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орет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ког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а.</w:t>
      </w:r>
    </w:p>
    <w:p w14:paraId="63A04906" w14:textId="77777777" w:rsidR="00ED002A" w:rsidRDefault="00ED002A">
      <w:pPr>
        <w:spacing w:before="4" w:line="160" w:lineRule="exact"/>
        <w:rPr>
          <w:sz w:val="16"/>
          <w:szCs w:val="16"/>
          <w:lang w:val="ru-RU"/>
        </w:rPr>
      </w:pPr>
    </w:p>
    <w:p w14:paraId="171E4732" w14:textId="77777777" w:rsidR="002263D9" w:rsidRDefault="002263D9">
      <w:pPr>
        <w:spacing w:before="4" w:line="160" w:lineRule="exact"/>
        <w:rPr>
          <w:sz w:val="16"/>
          <w:szCs w:val="16"/>
          <w:lang w:val="ru-RU"/>
        </w:rPr>
      </w:pPr>
    </w:p>
    <w:p w14:paraId="7F9DFEBC" w14:textId="295255C1" w:rsidR="002263D9" w:rsidRPr="002263D9" w:rsidRDefault="005605C5" w:rsidP="002263D9">
      <w:pPr>
        <w:rPr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703808" behindDoc="1" locked="0" layoutInCell="1" allowOverlap="1" wp14:anchorId="22C2527E" wp14:editId="7827C8E1">
                <wp:simplePos x="0" y="0"/>
                <wp:positionH relativeFrom="page">
                  <wp:posOffset>901065</wp:posOffset>
                </wp:positionH>
                <wp:positionV relativeFrom="paragraph">
                  <wp:posOffset>548004</wp:posOffset>
                </wp:positionV>
                <wp:extent cx="6275070" cy="0"/>
                <wp:effectExtent l="0" t="0" r="0" b="0"/>
                <wp:wrapNone/>
                <wp:docPr id="86912338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5070" cy="0"/>
                          <a:chOff x="1419" y="863"/>
                          <a:chExt cx="9882" cy="0"/>
                        </a:xfrm>
                      </wpg:grpSpPr>
                      <wps:wsp>
                        <wps:cNvPr id="101116933" name="Freeform 107"/>
                        <wps:cNvSpPr>
                          <a:spLocks/>
                        </wps:cNvSpPr>
                        <wps:spPr bwMode="auto">
                          <a:xfrm>
                            <a:off x="1419" y="863"/>
                            <a:ext cx="9882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882"/>
                              <a:gd name="T2" fmla="+- 0 11301 1419"/>
                              <a:gd name="T3" fmla="*/ T2 w 98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82">
                                <a:moveTo>
                                  <a:pt x="0" y="0"/>
                                </a:moveTo>
                                <a:lnTo>
                                  <a:pt x="988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7DE2F4" id="Group 158" o:spid="_x0000_s1026" style="position:absolute;margin-left:70.95pt;margin-top:43.15pt;width:494.1pt;height:0;z-index:-251612672;mso-wrap-distance-top:-3e-5mm;mso-wrap-distance-bottom:-3e-5mm;mso-position-horizontal-relative:page" coordorigin="1419,863" coordsize="98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">
                <v:shape id="Freeform 107" o:spid="_x0000_s1027" style="position:absolute;left:1419;top:863;width:9882;height:0;visibility:visible;mso-wrap-style:square;v-text-anchor:top" coordsize="98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" path="m,l9882,e" filled="f" strokeweight=".20464mm">
                  <v:path arrowok="t" o:connecttype="custom" o:connectlocs="0,0;9882,0" o:connectangles="0,0"/>
                </v:shape>
                <w10:wrap anchorx="page"/>
              </v:group>
            </w:pict>
          </mc:Fallback>
        </mc:AlternateContent>
      </w:r>
      <w:r w:rsidR="002263D9" w:rsidRPr="001122E6">
        <w:rPr>
          <w:sz w:val="24"/>
          <w:szCs w:val="24"/>
          <w:lang w:val="ru-RU"/>
        </w:rPr>
        <w:t>Н</w:t>
      </w:r>
      <w:r w:rsidR="002263D9" w:rsidRPr="001122E6">
        <w:rPr>
          <w:spacing w:val="-1"/>
          <w:sz w:val="24"/>
          <w:szCs w:val="24"/>
          <w:lang w:val="ru-RU"/>
        </w:rPr>
        <w:t>А</w:t>
      </w:r>
      <w:r w:rsidR="002263D9" w:rsidRPr="001122E6">
        <w:rPr>
          <w:sz w:val="24"/>
          <w:szCs w:val="24"/>
          <w:lang w:val="ru-RU"/>
        </w:rPr>
        <w:t>СТА</w:t>
      </w:r>
      <w:r w:rsidR="002263D9" w:rsidRPr="001122E6">
        <w:rPr>
          <w:spacing w:val="-2"/>
          <w:sz w:val="24"/>
          <w:szCs w:val="24"/>
          <w:lang w:val="ru-RU"/>
        </w:rPr>
        <w:t>В</w:t>
      </w:r>
      <w:r w:rsidR="002263D9" w:rsidRPr="001122E6">
        <w:rPr>
          <w:spacing w:val="2"/>
          <w:sz w:val="24"/>
          <w:szCs w:val="24"/>
          <w:lang w:val="ru-RU"/>
        </w:rPr>
        <w:t>Н</w:t>
      </w:r>
      <w:r w:rsidR="002263D9" w:rsidRPr="001122E6">
        <w:rPr>
          <w:sz w:val="24"/>
          <w:szCs w:val="24"/>
          <w:lang w:val="ru-RU"/>
        </w:rPr>
        <w:t xml:space="preserve">А </w:t>
      </w:r>
      <w:r w:rsidR="002263D9" w:rsidRPr="001122E6">
        <w:rPr>
          <w:spacing w:val="2"/>
          <w:sz w:val="24"/>
          <w:szCs w:val="24"/>
          <w:lang w:val="ru-RU"/>
        </w:rPr>
        <w:t>Ј</w:t>
      </w:r>
      <w:r w:rsidR="002263D9" w:rsidRPr="001122E6">
        <w:rPr>
          <w:sz w:val="24"/>
          <w:szCs w:val="24"/>
          <w:lang w:val="ru-RU"/>
        </w:rPr>
        <w:t>Е</w:t>
      </w:r>
      <w:r w:rsidR="002263D9" w:rsidRPr="001122E6">
        <w:rPr>
          <w:spacing w:val="-1"/>
          <w:sz w:val="24"/>
          <w:szCs w:val="24"/>
          <w:lang w:val="ru-RU"/>
        </w:rPr>
        <w:t>Д</w:t>
      </w:r>
      <w:r w:rsidR="002263D9" w:rsidRPr="001122E6">
        <w:rPr>
          <w:sz w:val="24"/>
          <w:szCs w:val="24"/>
          <w:lang w:val="ru-RU"/>
        </w:rPr>
        <w:t>И</w:t>
      </w:r>
      <w:r w:rsidR="002263D9" w:rsidRPr="001122E6">
        <w:rPr>
          <w:spacing w:val="-1"/>
          <w:sz w:val="24"/>
          <w:szCs w:val="24"/>
          <w:lang w:val="ru-RU"/>
        </w:rPr>
        <w:t>Н</w:t>
      </w:r>
      <w:r w:rsidR="002263D9" w:rsidRPr="001122E6">
        <w:rPr>
          <w:spacing w:val="2"/>
          <w:sz w:val="24"/>
          <w:szCs w:val="24"/>
          <w:lang w:val="ru-RU"/>
        </w:rPr>
        <w:t>И</w:t>
      </w:r>
      <w:r w:rsidR="002263D9" w:rsidRPr="001122E6">
        <w:rPr>
          <w:sz w:val="24"/>
          <w:szCs w:val="24"/>
          <w:lang w:val="ru-RU"/>
        </w:rPr>
        <w:t>ЦА</w:t>
      </w:r>
      <w:r w:rsidR="002263D9" w:rsidRPr="001122E6">
        <w:rPr>
          <w:spacing w:val="-1"/>
          <w:sz w:val="24"/>
          <w:szCs w:val="24"/>
          <w:lang w:val="ru-RU"/>
        </w:rPr>
        <w:t xml:space="preserve"> </w:t>
      </w:r>
      <w:r w:rsidR="002263D9">
        <w:rPr>
          <w:sz w:val="24"/>
          <w:szCs w:val="24"/>
          <w:lang w:val="ru-RU"/>
        </w:rPr>
        <w:t>14</w:t>
      </w:r>
      <w:r w:rsidR="002263D9" w:rsidRPr="001122E6">
        <w:rPr>
          <w:sz w:val="24"/>
          <w:szCs w:val="24"/>
          <w:lang w:val="ru-RU"/>
        </w:rPr>
        <w:t xml:space="preserve"> (</w:t>
      </w:r>
      <w:r w:rsidR="002263D9">
        <w:rPr>
          <w:sz w:val="24"/>
          <w:szCs w:val="24"/>
          <w:lang w:val="ru-RU"/>
        </w:rPr>
        <w:t>ЧЕТРНАЕСТА</w:t>
      </w:r>
      <w:r w:rsidR="002263D9" w:rsidRPr="001122E6">
        <w:rPr>
          <w:spacing w:val="-1"/>
          <w:sz w:val="24"/>
          <w:szCs w:val="24"/>
          <w:lang w:val="ru-RU"/>
        </w:rPr>
        <w:t xml:space="preserve"> </w:t>
      </w:r>
      <w:r w:rsidR="002263D9" w:rsidRPr="001122E6">
        <w:rPr>
          <w:sz w:val="24"/>
          <w:szCs w:val="24"/>
          <w:lang w:val="ru-RU"/>
        </w:rPr>
        <w:t>НЕ</w:t>
      </w:r>
      <w:r w:rsidR="002263D9" w:rsidRPr="001122E6">
        <w:rPr>
          <w:spacing w:val="1"/>
          <w:sz w:val="24"/>
          <w:szCs w:val="24"/>
          <w:lang w:val="ru-RU"/>
        </w:rPr>
        <w:t>Д</w:t>
      </w:r>
      <w:r w:rsidR="002263D9" w:rsidRPr="001122E6">
        <w:rPr>
          <w:sz w:val="24"/>
          <w:szCs w:val="24"/>
          <w:lang w:val="ru-RU"/>
        </w:rPr>
        <w:t>Е</w:t>
      </w:r>
      <w:r w:rsidR="002263D9" w:rsidRPr="001122E6">
        <w:rPr>
          <w:spacing w:val="1"/>
          <w:sz w:val="24"/>
          <w:szCs w:val="24"/>
          <w:lang w:val="ru-RU"/>
        </w:rPr>
        <w:t>Љ</w:t>
      </w:r>
      <w:r w:rsidR="002263D9" w:rsidRPr="001122E6">
        <w:rPr>
          <w:sz w:val="24"/>
          <w:szCs w:val="24"/>
          <w:lang w:val="ru-RU"/>
        </w:rPr>
        <w:t>А</w:t>
      </w:r>
      <w:r w:rsidR="002263D9" w:rsidRPr="001122E6">
        <w:rPr>
          <w:spacing w:val="-1"/>
          <w:sz w:val="24"/>
          <w:szCs w:val="24"/>
          <w:lang w:val="ru-RU"/>
        </w:rPr>
        <w:t>)</w:t>
      </w:r>
      <w:r w:rsidR="002263D9" w:rsidRPr="001122E6">
        <w:rPr>
          <w:sz w:val="24"/>
          <w:szCs w:val="24"/>
          <w:lang w:val="ru-RU"/>
        </w:rPr>
        <w:t>:</w:t>
      </w:r>
    </w:p>
    <w:p w14:paraId="6B426DA0" w14:textId="77777777" w:rsidR="002263D9" w:rsidRPr="001122E6" w:rsidRDefault="002263D9" w:rsidP="002263D9">
      <w:pPr>
        <w:spacing w:before="2" w:line="180" w:lineRule="exact"/>
        <w:rPr>
          <w:sz w:val="18"/>
          <w:szCs w:val="18"/>
          <w:lang w:val="ru-RU"/>
        </w:rPr>
      </w:pPr>
    </w:p>
    <w:p w14:paraId="6E7492BA" w14:textId="77777777" w:rsidR="002263D9" w:rsidRPr="001122E6" w:rsidRDefault="002263D9" w:rsidP="002263D9">
      <w:pPr>
        <w:ind w:left="2382" w:right="2414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ЕСПИ</w:t>
      </w:r>
      <w:r w:rsidRPr="001122E6">
        <w:rPr>
          <w:b/>
          <w:spacing w:val="-2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АТ</w:t>
      </w:r>
      <w:r w:rsidRPr="001122E6">
        <w:rPr>
          <w:b/>
          <w:spacing w:val="3"/>
          <w:sz w:val="24"/>
          <w:szCs w:val="24"/>
          <w:lang w:val="ru-RU"/>
        </w:rPr>
        <w:t>О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</w:t>
      </w:r>
    </w:p>
    <w:p w14:paraId="092DD04D" w14:textId="77777777" w:rsidR="002263D9" w:rsidRPr="001122E6" w:rsidRDefault="002263D9" w:rsidP="002263D9">
      <w:pPr>
        <w:spacing w:before="5" w:line="180" w:lineRule="exact"/>
        <w:rPr>
          <w:sz w:val="18"/>
          <w:szCs w:val="18"/>
          <w:lang w:val="ru-RU"/>
        </w:rPr>
      </w:pPr>
    </w:p>
    <w:p w14:paraId="3D9CCEA6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43B08461" w14:textId="77777777" w:rsidR="002263D9" w:rsidRPr="001122E6" w:rsidRDefault="002263D9" w:rsidP="002263D9">
      <w:pPr>
        <w:spacing w:before="5" w:line="100" w:lineRule="exact"/>
        <w:rPr>
          <w:sz w:val="10"/>
          <w:szCs w:val="10"/>
          <w:lang w:val="ru-RU"/>
        </w:rPr>
      </w:pPr>
    </w:p>
    <w:p w14:paraId="65D3616A" w14:textId="77777777" w:rsidR="002263D9" w:rsidRPr="001122E6" w:rsidRDefault="002263D9" w:rsidP="002263D9">
      <w:pPr>
        <w:spacing w:line="240" w:lineRule="exact"/>
        <w:ind w:left="119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-1"/>
          <w:sz w:val="22"/>
          <w:szCs w:val="22"/>
          <w:lang w:val="ru-RU"/>
        </w:rPr>
        <w:t>њ</w:t>
      </w:r>
      <w:r w:rsidRPr="001122E6">
        <w:rPr>
          <w:b/>
          <w:sz w:val="22"/>
          <w:szCs w:val="22"/>
          <w:lang w:val="ru-RU"/>
        </w:rPr>
        <w:t>ег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респ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z w:val="22"/>
          <w:szCs w:val="22"/>
          <w:lang w:val="ru-RU"/>
        </w:rPr>
        <w:t>ра</w:t>
      </w:r>
      <w:r w:rsidRPr="001122E6">
        <w:rPr>
          <w:b/>
          <w:spacing w:val="-1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 xml:space="preserve">орног </w:t>
      </w:r>
      <w:r w:rsidRPr="001122E6">
        <w:rPr>
          <w:b/>
          <w:spacing w:val="-2"/>
          <w:sz w:val="22"/>
          <w:szCs w:val="22"/>
          <w:lang w:val="ru-RU"/>
        </w:rPr>
        <w:t>с</w:t>
      </w:r>
      <w:r w:rsidRPr="001122E6">
        <w:rPr>
          <w:b/>
          <w:sz w:val="22"/>
          <w:szCs w:val="22"/>
          <w:lang w:val="ru-RU"/>
        </w:rPr>
        <w:t>ист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а:</w:t>
      </w:r>
      <w:r w:rsidRPr="001122E6">
        <w:rPr>
          <w:b/>
          <w:spacing w:val="3"/>
          <w:sz w:val="22"/>
          <w:szCs w:val="22"/>
          <w:lang w:val="ru-RU"/>
        </w:rPr>
        <w:t xml:space="preserve"> </w:t>
      </w:r>
    </w:p>
    <w:p w14:paraId="794D1A16" w14:textId="77777777" w:rsidR="002263D9" w:rsidRPr="001122E6" w:rsidRDefault="002263D9" w:rsidP="002263D9">
      <w:pPr>
        <w:spacing w:line="240" w:lineRule="exact"/>
        <w:ind w:left="11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роме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с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pacing w:val="1"/>
          <w:sz w:val="22"/>
          <w:szCs w:val="22"/>
          <w:lang w:val="ru-RU"/>
        </w:rPr>
        <w:t>ж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ва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ха: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кта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а, е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ем,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ре</w:t>
      </w:r>
      <w:r w:rsidRPr="001122E6">
        <w:rPr>
          <w:sz w:val="22"/>
          <w:szCs w:val="22"/>
          <w:lang w:val="ru-RU"/>
        </w:rPr>
        <w:t>сп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раторни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дис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рес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ром.</w:t>
      </w:r>
    </w:p>
    <w:p w14:paraId="1DEEC47E" w14:textId="77777777" w:rsidR="002263D9" w:rsidRPr="001122E6" w:rsidRDefault="002263D9" w:rsidP="002263D9">
      <w:pPr>
        <w:spacing w:before="5" w:line="240" w:lineRule="exact"/>
        <w:ind w:left="119" w:right="570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Запаљ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ћа: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б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рна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1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бронхоп</w:t>
      </w:r>
      <w:r w:rsidRPr="001122E6">
        <w:rPr>
          <w:spacing w:val="-4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– 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об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ларна пне</w:t>
      </w:r>
      <w:r w:rsidRPr="001122E6">
        <w:rPr>
          <w:spacing w:val="-5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а, а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сцес,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ган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рена пл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ћа, 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терст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гљи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на и п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раз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тарна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а, 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б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лоза.</w:t>
      </w:r>
    </w:p>
    <w:p w14:paraId="6BF4CB0C" w14:textId="77777777" w:rsidR="002263D9" w:rsidRPr="001122E6" w:rsidRDefault="002263D9" w:rsidP="002263D9">
      <w:pPr>
        <w:spacing w:line="240" w:lineRule="exact"/>
        <w:ind w:left="119"/>
        <w:rPr>
          <w:sz w:val="22"/>
          <w:szCs w:val="22"/>
          <w:lang w:val="ru-RU"/>
        </w:rPr>
      </w:pP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пл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ћа: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гн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,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арни малигни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сек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291E6AD2" w14:textId="77777777" w:rsidR="002263D9" w:rsidRPr="001122E6" w:rsidRDefault="002263D9" w:rsidP="002263D9">
      <w:pPr>
        <w:spacing w:before="5" w:line="240" w:lineRule="exact"/>
        <w:ind w:left="119" w:right="1081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пле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: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апа</w:t>
      </w:r>
      <w:r w:rsidRPr="001122E6">
        <w:rPr>
          <w:spacing w:val="-2"/>
          <w:sz w:val="22"/>
          <w:szCs w:val="22"/>
          <w:lang w:val="ru-RU"/>
        </w:rPr>
        <w:t>љ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страни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pacing w:val="1"/>
          <w:sz w:val="22"/>
          <w:szCs w:val="22"/>
          <w:lang w:val="ru-RU"/>
        </w:rPr>
        <w:t>ж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ј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пл</w:t>
      </w:r>
      <w:r w:rsidRPr="001122E6">
        <w:rPr>
          <w:spacing w:val="-2"/>
          <w:sz w:val="22"/>
          <w:szCs w:val="22"/>
          <w:lang w:val="ru-RU"/>
        </w:rPr>
        <w:t>еу</w:t>
      </w:r>
      <w:r w:rsidRPr="001122E6">
        <w:rPr>
          <w:sz w:val="22"/>
          <w:szCs w:val="22"/>
          <w:lang w:val="ru-RU"/>
        </w:rPr>
        <w:t>ра</w:t>
      </w:r>
      <w:r w:rsidRPr="001122E6">
        <w:rPr>
          <w:spacing w:val="3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ј</w:t>
      </w:r>
      <w:r w:rsidRPr="001122E6">
        <w:rPr>
          <w:spacing w:val="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пљи </w:t>
      </w: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z w:val="22"/>
          <w:szCs w:val="22"/>
          <w:lang w:val="ru-RU"/>
        </w:rPr>
        <w:t>п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ора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с,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хидрото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с, хемато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)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гни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малигни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пле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ре.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ндарни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пле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ре.</w:t>
      </w:r>
    </w:p>
    <w:p w14:paraId="0EF4BDA7" w14:textId="77777777" w:rsidR="002263D9" w:rsidRPr="001122E6" w:rsidRDefault="002263D9" w:rsidP="002263D9">
      <w:pPr>
        <w:spacing w:before="3"/>
        <w:ind w:left="119"/>
        <w:rPr>
          <w:sz w:val="22"/>
          <w:szCs w:val="22"/>
          <w:lang w:val="ru-RU"/>
        </w:rPr>
      </w:pPr>
      <w:r w:rsidRPr="001122E6">
        <w:rPr>
          <w:b/>
          <w:spacing w:val="-2"/>
          <w:sz w:val="22"/>
          <w:szCs w:val="22"/>
          <w:lang w:val="ru-RU"/>
        </w:rPr>
        <w:t>Б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ести из</w:t>
      </w:r>
      <w:r w:rsidRPr="001122E6">
        <w:rPr>
          <w:b/>
          <w:spacing w:val="-3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з</w:t>
      </w:r>
      <w:r w:rsidRPr="001122E6">
        <w:rPr>
          <w:b/>
          <w:spacing w:val="1"/>
          <w:sz w:val="22"/>
          <w:szCs w:val="22"/>
          <w:lang w:val="ru-RU"/>
        </w:rPr>
        <w:t>в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2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 xml:space="preserve">е </w:t>
      </w:r>
      <w:r w:rsidRPr="001122E6">
        <w:rPr>
          <w:b/>
          <w:spacing w:val="-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-2"/>
          <w:sz w:val="22"/>
          <w:szCs w:val="22"/>
          <w:lang w:val="ru-RU"/>
        </w:rPr>
        <w:t>в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1"/>
          <w:sz w:val="22"/>
          <w:szCs w:val="22"/>
          <w:lang w:val="ru-RU"/>
        </w:rPr>
        <w:t>њ</w:t>
      </w:r>
      <w:r w:rsidRPr="001122E6">
        <w:rPr>
          <w:b/>
          <w:sz w:val="22"/>
          <w:szCs w:val="22"/>
          <w:lang w:val="ru-RU"/>
        </w:rPr>
        <w:t>ем</w:t>
      </w:r>
      <w:r w:rsidRPr="001122E6">
        <w:rPr>
          <w:b/>
          <w:spacing w:val="1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-2"/>
          <w:sz w:val="22"/>
          <w:szCs w:val="22"/>
          <w:lang w:val="ru-RU"/>
        </w:rPr>
        <w:t>к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-2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е.</w:t>
      </w:r>
    </w:p>
    <w:p w14:paraId="5E1C6E75" w14:textId="77777777" w:rsidR="002263D9" w:rsidRPr="001122E6" w:rsidRDefault="002263D9" w:rsidP="002263D9">
      <w:pPr>
        <w:spacing w:line="240" w:lineRule="exact"/>
        <w:ind w:left="11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мокон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е: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антр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ко</w:t>
      </w:r>
      <w:r w:rsidRPr="001122E6">
        <w:rPr>
          <w:spacing w:val="-3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а, п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мокон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 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ра,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апланов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дро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, сили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а, а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б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а,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ерилио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а.</w:t>
      </w:r>
    </w:p>
    <w:p w14:paraId="03C66097" w14:textId="77777777" w:rsidR="002263D9" w:rsidRDefault="002263D9" w:rsidP="002263D9">
      <w:pPr>
        <w:spacing w:line="240" w:lineRule="exact"/>
        <w:ind w:left="11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штећ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аз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ана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он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з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ћим</w:t>
      </w:r>
      <w:r w:rsidRPr="001122E6">
        <w:rPr>
          <w:spacing w:val="-1"/>
          <w:sz w:val="22"/>
          <w:szCs w:val="22"/>
          <w:lang w:val="ru-RU"/>
        </w:rPr>
        <w:t xml:space="preserve"> з</w:t>
      </w:r>
      <w:r w:rsidRPr="001122E6">
        <w:rPr>
          <w:sz w:val="22"/>
          <w:szCs w:val="22"/>
          <w:lang w:val="ru-RU"/>
        </w:rPr>
        <w:t>раче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ем.</w:t>
      </w:r>
    </w:p>
    <w:p w14:paraId="6C742B6A" w14:textId="77777777" w:rsidR="002263D9" w:rsidRDefault="002263D9" w:rsidP="002263D9">
      <w:pPr>
        <w:spacing w:line="240" w:lineRule="exact"/>
        <w:ind w:left="119"/>
        <w:rPr>
          <w:sz w:val="22"/>
          <w:szCs w:val="22"/>
          <w:lang w:val="ru-RU"/>
        </w:rPr>
      </w:pPr>
    </w:p>
    <w:p w14:paraId="3FB261F1" w14:textId="77777777" w:rsidR="002263D9" w:rsidRPr="001122E6" w:rsidRDefault="002263D9" w:rsidP="002263D9">
      <w:pPr>
        <w:spacing w:before="70"/>
        <w:ind w:left="3578" w:right="3630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39642BB3" w14:textId="1B491345" w:rsidR="002263D9" w:rsidRPr="001122E6" w:rsidRDefault="005605C5" w:rsidP="002263D9">
      <w:pPr>
        <w:spacing w:before="7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13E3719C" wp14:editId="2E9B6A48">
                <wp:simplePos x="0" y="0"/>
                <wp:positionH relativeFrom="page">
                  <wp:posOffset>107950</wp:posOffset>
                </wp:positionH>
                <wp:positionV relativeFrom="page">
                  <wp:posOffset>8537575</wp:posOffset>
                </wp:positionV>
                <wp:extent cx="6308725" cy="2235835"/>
                <wp:effectExtent l="0" t="0" r="0" b="0"/>
                <wp:wrapNone/>
                <wp:docPr id="1152636548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2235835"/>
                          <a:chOff x="561" y="1158"/>
                          <a:chExt cx="9935" cy="3521"/>
                        </a:xfrm>
                      </wpg:grpSpPr>
                      <wps:wsp>
                        <wps:cNvPr id="1002167252" name="Freeform 103"/>
                        <wps:cNvSpPr>
                          <a:spLocks/>
                        </wps:cNvSpPr>
                        <wps:spPr bwMode="auto">
                          <a:xfrm>
                            <a:off x="566" y="1169"/>
                            <a:ext cx="4957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957"/>
                              <a:gd name="T2" fmla="+- 0 5523 566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634553" name="Freeform 102"/>
                        <wps:cNvSpPr>
                          <a:spLocks/>
                        </wps:cNvSpPr>
                        <wps:spPr bwMode="auto">
                          <a:xfrm>
                            <a:off x="5533" y="1169"/>
                            <a:ext cx="4916" cy="0"/>
                          </a:xfrm>
                          <a:custGeom>
                            <a:avLst/>
                            <a:gdLst>
                              <a:gd name="T0" fmla="+- 0 5533 5533"/>
                              <a:gd name="T1" fmla="*/ T0 w 4916"/>
                              <a:gd name="T2" fmla="+- 0 10449 5533"/>
                              <a:gd name="T3" fmla="*/ T2 w 49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6">
                                <a:moveTo>
                                  <a:pt x="0" y="0"/>
                                </a:moveTo>
                                <a:lnTo>
                                  <a:pt x="49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541351" name="Freeform 101"/>
                        <wps:cNvSpPr>
                          <a:spLocks/>
                        </wps:cNvSpPr>
                        <wps:spPr bwMode="auto">
                          <a:xfrm>
                            <a:off x="10449" y="1169"/>
                            <a:ext cx="10" cy="0"/>
                          </a:xfrm>
                          <a:custGeom>
                            <a:avLst/>
                            <a:gdLst>
                              <a:gd name="T0" fmla="+- 0 10449 10449"/>
                              <a:gd name="T1" fmla="*/ T0 w 10"/>
                              <a:gd name="T2" fmla="+- 0 10459 10449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674812" name="Freeform 100"/>
                        <wps:cNvSpPr>
                          <a:spLocks/>
                        </wps:cNvSpPr>
                        <wps:spPr bwMode="auto">
                          <a:xfrm>
                            <a:off x="10459" y="1169"/>
                            <a:ext cx="5" cy="0"/>
                          </a:xfrm>
                          <a:custGeom>
                            <a:avLst/>
                            <a:gdLst>
                              <a:gd name="T0" fmla="+- 0 10459 10459"/>
                              <a:gd name="T1" fmla="*/ T0 w 5"/>
                              <a:gd name="T2" fmla="+- 0 10464 10459"/>
                              <a:gd name="T3" fmla="*/ T2 w 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940899" name="Freeform 99"/>
                        <wps:cNvSpPr>
                          <a:spLocks/>
                        </wps:cNvSpPr>
                        <wps:spPr bwMode="auto">
                          <a:xfrm>
                            <a:off x="10464" y="1169"/>
                            <a:ext cx="10" cy="0"/>
                          </a:xfrm>
                          <a:custGeom>
                            <a:avLst/>
                            <a:gdLst>
                              <a:gd name="T0" fmla="+- 0 10464 10464"/>
                              <a:gd name="T1" fmla="*/ T0 w 10"/>
                              <a:gd name="T2" fmla="+- 0 10473 10464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309881" name="Freeform 98"/>
                        <wps:cNvSpPr>
                          <a:spLocks/>
                        </wps:cNvSpPr>
                        <wps:spPr bwMode="auto">
                          <a:xfrm>
                            <a:off x="10473" y="1169"/>
                            <a:ext cx="17" cy="0"/>
                          </a:xfrm>
                          <a:custGeom>
                            <a:avLst/>
                            <a:gdLst>
                              <a:gd name="T0" fmla="+- 0 10473 10473"/>
                              <a:gd name="T1" fmla="*/ T0 w 17"/>
                              <a:gd name="T2" fmla="+- 0 10490 10473"/>
                              <a:gd name="T3" fmla="*/ T2 w 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596058" name="Freeform 97"/>
                        <wps:cNvSpPr>
                          <a:spLocks/>
                        </wps:cNvSpPr>
                        <wps:spPr bwMode="auto">
                          <a:xfrm>
                            <a:off x="566" y="1632"/>
                            <a:ext cx="4957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957"/>
                              <a:gd name="T2" fmla="+- 0 5523 566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38212" name="Freeform 96"/>
                        <wps:cNvSpPr>
                          <a:spLocks/>
                        </wps:cNvSpPr>
                        <wps:spPr bwMode="auto">
                          <a:xfrm>
                            <a:off x="5533" y="1632"/>
                            <a:ext cx="4957" cy="0"/>
                          </a:xfrm>
                          <a:custGeom>
                            <a:avLst/>
                            <a:gdLst>
                              <a:gd name="T0" fmla="+- 0 5533 5533"/>
                              <a:gd name="T1" fmla="*/ T0 w 4957"/>
                              <a:gd name="T2" fmla="+- 0 10490 5533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864664" name="Freeform 95"/>
                        <wps:cNvSpPr>
                          <a:spLocks/>
                        </wps:cNvSpPr>
                        <wps:spPr bwMode="auto">
                          <a:xfrm>
                            <a:off x="5528" y="1164"/>
                            <a:ext cx="0" cy="3509"/>
                          </a:xfrm>
                          <a:custGeom>
                            <a:avLst/>
                            <a:gdLst>
                              <a:gd name="T0" fmla="+- 0 1164 1164"/>
                              <a:gd name="T1" fmla="*/ 1164 h 3509"/>
                              <a:gd name="T2" fmla="+- 0 4673 1164"/>
                              <a:gd name="T3" fmla="*/ 4673 h 35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09">
                                <a:moveTo>
                                  <a:pt x="0" y="0"/>
                                </a:moveTo>
                                <a:lnTo>
                                  <a:pt x="0" y="350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14CD6E" id="Group 155" o:spid="_x0000_s1026" style="position:absolute;margin-left:8.5pt;margin-top:672.25pt;width:496.75pt;height:176.05pt;z-index:-251610624;mso-position-horizontal-relative:page;mso-position-vertical-relative:page" coordorigin="561,1158" coordsize="9935,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">
                <v:shape id="Freeform 103" o:spid="_x0000_s1027" style="position:absolute;left:566;top:1169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" path="m,l4957,e" filled="f" strokeweight=".58pt">
                  <v:path arrowok="t" o:connecttype="custom" o:connectlocs="0,0;4957,0" o:connectangles="0,0"/>
                </v:shape>
                <v:shape id="Freeform 102" o:spid="_x0000_s1028" style="position:absolute;left:5533;top:1169;width:4916;height:0;visibility:visible;mso-wrap-style:square;v-text-anchor:top" coordsize="4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" path="m,l4916,e" filled="f" strokeweight=".58pt">
                  <v:path arrowok="t" o:connecttype="custom" o:connectlocs="0,0;4916,0" o:connectangles="0,0"/>
                </v:shape>
                <v:shape id="Freeform 101" o:spid="_x0000_s1029" style="position:absolute;left:10449;top:116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" path="m,l10,e" filled="f" strokeweight=".58pt">
                  <v:path arrowok="t" o:connecttype="custom" o:connectlocs="0,0;10,0" o:connectangles="0,0"/>
                </v:shape>
                <v:shape id="Freeform 100" o:spid="_x0000_s1030" style="position:absolute;left:10459;top:1169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" path="m,l5,e" filled="f" strokeweight=".58pt">
                  <v:path arrowok="t" o:connecttype="custom" o:connectlocs="0,0;5,0" o:connectangles="0,0"/>
                </v:shape>
                <v:shape id="Freeform 99" o:spid="_x0000_s1031" style="position:absolute;left:10464;top:1169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" path="m,l9,e" filled="f" strokeweight=".58pt">
                  <v:path arrowok="t" o:connecttype="custom" o:connectlocs="0,0;9,0" o:connectangles="0,0"/>
                </v:shape>
                <v:shape id="Freeform 98" o:spid="_x0000_s1032" style="position:absolute;left:10473;top:1169;width:17;height:0;visibility:visible;mso-wrap-style:square;v-text-anchor:top" coordsize="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" path="m,l17,e" filled="f" strokeweight=".58pt">
                  <v:path arrowok="t" o:connecttype="custom" o:connectlocs="0,0;17,0" o:connectangles="0,0"/>
                </v:shape>
                <v:shape id="Freeform 97" o:spid="_x0000_s1033" style="position:absolute;left:566;top:1632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" path="m,l4957,e" filled="f" strokeweight=".58pt">
                  <v:path arrowok="t" o:connecttype="custom" o:connectlocs="0,0;4957,0" o:connectangles="0,0"/>
                </v:shape>
                <v:shape id="Freeform 96" o:spid="_x0000_s1034" style="position:absolute;left:5533;top:1632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" path="m,l4957,e" filled="f" strokeweight=".58pt">
                  <v:path arrowok="t" o:connecttype="custom" o:connectlocs="0,0;4957,0" o:connectangles="0,0"/>
                </v:shape>
                <v:shape id="Freeform 95" o:spid="_x0000_s1035" style="position:absolute;left:5528;top:1164;width:0;height:3509;visibility:visible;mso-wrap-style:square;v-text-anchor:top" coordsize="0,3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" path="m,l,3509e" filled="f" strokeweight=".58pt">
                  <v:path arrowok="t" o:connecttype="custom" o:connectlocs="0,1164;0,4673" o:connectangles="0,0"/>
                </v:shape>
                <w10:wrap anchorx="page" anchory="page"/>
              </v:group>
            </w:pict>
          </mc:Fallback>
        </mc:AlternateContent>
      </w:r>
    </w:p>
    <w:p w14:paraId="52ED4100" w14:textId="42EF599C" w:rsidR="002263D9" w:rsidRPr="001122E6" w:rsidRDefault="002263D9" w:rsidP="002263D9">
      <w:pPr>
        <w:spacing w:line="260" w:lineRule="exact"/>
        <w:ind w:left="1064"/>
        <w:rPr>
          <w:sz w:val="24"/>
          <w:szCs w:val="24"/>
          <w:lang w:val="ru-RU"/>
        </w:rPr>
        <w:sectPr w:rsidR="002263D9" w:rsidRPr="001122E6" w:rsidSect="002263D9">
          <w:type w:val="continuous"/>
          <w:pgSz w:w="11920" w:h="16860"/>
          <w:pgMar w:top="720" w:right="1300" w:bottom="280" w:left="460" w:header="720" w:footer="720" w:gutter="0"/>
          <w:cols w:space="720"/>
        </w:sectPr>
      </w:pPr>
      <w:r w:rsidRPr="001122E6">
        <w:rPr>
          <w:spacing w:val="1"/>
          <w:position w:val="-1"/>
          <w:sz w:val="24"/>
          <w:szCs w:val="24"/>
          <w:lang w:val="ru-RU"/>
        </w:rPr>
        <w:t>п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тох</w:t>
      </w:r>
      <w:r w:rsidRPr="001122E6">
        <w:rPr>
          <w:spacing w:val="1"/>
          <w:position w:val="-1"/>
          <w:sz w:val="24"/>
          <w:szCs w:val="24"/>
          <w:lang w:val="ru-RU"/>
        </w:rPr>
        <w:t>и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толош</w:t>
      </w:r>
      <w:r w:rsidRPr="001122E6">
        <w:rPr>
          <w:spacing w:val="1"/>
          <w:position w:val="-1"/>
          <w:sz w:val="24"/>
          <w:szCs w:val="24"/>
          <w:lang w:val="ru-RU"/>
        </w:rPr>
        <w:t>к</w:t>
      </w:r>
      <w:r w:rsidRPr="001122E6">
        <w:rPr>
          <w:position w:val="-1"/>
          <w:sz w:val="24"/>
          <w:szCs w:val="24"/>
          <w:lang w:val="ru-RU"/>
        </w:rPr>
        <w:t>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в</w:t>
      </w:r>
      <w:r w:rsidRPr="001122E6">
        <w:rPr>
          <w:spacing w:val="-1"/>
          <w:position w:val="-1"/>
          <w:sz w:val="24"/>
          <w:szCs w:val="24"/>
          <w:lang w:val="ru-RU"/>
        </w:rPr>
        <w:t>е</w:t>
      </w:r>
      <w:r w:rsidRPr="001122E6">
        <w:rPr>
          <w:position w:val="-1"/>
          <w:sz w:val="24"/>
          <w:szCs w:val="24"/>
          <w:lang w:val="ru-RU"/>
        </w:rPr>
        <w:t xml:space="preserve">жбе </w:t>
      </w:r>
      <w:r w:rsidR="005A1E38">
        <w:rPr>
          <w:position w:val="-1"/>
          <w:sz w:val="24"/>
          <w:szCs w:val="24"/>
        </w:rPr>
        <w:t>2</w:t>
      </w:r>
      <w:r w:rsidRPr="001122E6">
        <w:rPr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час</w:t>
      </w:r>
      <w:r w:rsidRPr="001122E6">
        <w:rPr>
          <w:position w:val="-1"/>
          <w:sz w:val="24"/>
          <w:szCs w:val="24"/>
          <w:lang w:val="ru-RU"/>
        </w:rPr>
        <w:t xml:space="preserve">а                            </w:t>
      </w:r>
      <w:r w:rsidRPr="001122E6">
        <w:rPr>
          <w:spacing w:val="1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сем</w:t>
      </w:r>
      <w:r w:rsidRPr="001122E6">
        <w:rPr>
          <w:spacing w:val="1"/>
          <w:position w:val="-1"/>
          <w:sz w:val="24"/>
          <w:szCs w:val="24"/>
          <w:lang w:val="ru-RU"/>
        </w:rPr>
        <w:t>ин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р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 xml:space="preserve">2 </w:t>
      </w:r>
      <w:r w:rsidRPr="001122E6">
        <w:rPr>
          <w:spacing w:val="-1"/>
          <w:position w:val="-1"/>
          <w:sz w:val="24"/>
          <w:szCs w:val="24"/>
          <w:lang w:val="ru-RU"/>
        </w:rPr>
        <w:t>ч</w:t>
      </w:r>
      <w:r w:rsidRPr="001122E6">
        <w:rPr>
          <w:spacing w:val="1"/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+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1</w:t>
      </w:r>
      <w:r w:rsidRPr="001122E6">
        <w:rPr>
          <w:spacing w:val="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</w:t>
      </w:r>
      <w:r w:rsidRPr="001122E6">
        <w:rPr>
          <w:position w:val="-1"/>
          <w:sz w:val="24"/>
          <w:szCs w:val="24"/>
          <w:lang w:val="ru-RU"/>
        </w:rPr>
        <w:t>с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об</w:t>
      </w:r>
      <w:r w:rsidRPr="001122E6">
        <w:rPr>
          <w:spacing w:val="3"/>
          <w:position w:val="-1"/>
          <w:sz w:val="24"/>
          <w:szCs w:val="24"/>
          <w:lang w:val="ru-RU"/>
        </w:rPr>
        <w:t>д</w:t>
      </w:r>
      <w:r w:rsidRPr="001122E6">
        <w:rPr>
          <w:spacing w:val="-7"/>
          <w:position w:val="-1"/>
          <w:sz w:val="24"/>
          <w:szCs w:val="24"/>
          <w:lang w:val="ru-RU"/>
        </w:rPr>
        <w:t>у</w:t>
      </w:r>
      <w:r w:rsidRPr="001122E6">
        <w:rPr>
          <w:spacing w:val="1"/>
          <w:position w:val="-1"/>
          <w:sz w:val="24"/>
          <w:szCs w:val="24"/>
          <w:lang w:val="ru-RU"/>
        </w:rPr>
        <w:t>кци</w:t>
      </w:r>
      <w:r w:rsidRPr="001122E6">
        <w:rPr>
          <w:position w:val="-1"/>
          <w:sz w:val="24"/>
          <w:szCs w:val="24"/>
          <w:lang w:val="ru-RU"/>
        </w:rPr>
        <w:t>је</w:t>
      </w:r>
    </w:p>
    <w:p w14:paraId="72E38812" w14:textId="77777777" w:rsidR="002263D9" w:rsidRPr="001122E6" w:rsidRDefault="002263D9" w:rsidP="002263D9">
      <w:pPr>
        <w:spacing w:before="6" w:line="100" w:lineRule="exact"/>
        <w:rPr>
          <w:sz w:val="10"/>
          <w:szCs w:val="10"/>
          <w:lang w:val="ru-RU"/>
        </w:rPr>
      </w:pPr>
    </w:p>
    <w:p w14:paraId="1DE80A09" w14:textId="77777777" w:rsidR="002263D9" w:rsidRPr="00EF6310" w:rsidRDefault="002263D9" w:rsidP="002263D9">
      <w:pPr>
        <w:ind w:left="106"/>
        <w:rPr>
          <w:sz w:val="22"/>
          <w:szCs w:val="22"/>
        </w:rPr>
      </w:pPr>
      <w:r w:rsidRPr="00EF6310">
        <w:rPr>
          <w:sz w:val="22"/>
          <w:szCs w:val="22"/>
        </w:rPr>
        <w:t>Pneu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on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1"/>
          <w:sz w:val="22"/>
          <w:szCs w:val="22"/>
        </w:rPr>
        <w:t>f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b</w:t>
      </w:r>
      <w:r w:rsidRPr="00EF6310">
        <w:rPr>
          <w:spacing w:val="-2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2"/>
          <w:sz w:val="22"/>
          <w:szCs w:val="22"/>
        </w:rPr>
        <w:t>s</w:t>
      </w:r>
      <w:r w:rsidRPr="00EF6310">
        <w:rPr>
          <w:sz w:val="22"/>
          <w:szCs w:val="22"/>
        </w:rPr>
        <w:t xml:space="preserve">a </w:t>
      </w:r>
      <w:r w:rsidRPr="00EF6310">
        <w:rPr>
          <w:spacing w:val="1"/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>e</w:t>
      </w:r>
      <w:r w:rsidRPr="00EF6310">
        <w:rPr>
          <w:sz w:val="22"/>
          <w:szCs w:val="22"/>
        </w:rPr>
        <w:t>u c</w:t>
      </w:r>
      <w:r w:rsidRPr="00EF6310">
        <w:rPr>
          <w:spacing w:val="-1"/>
          <w:sz w:val="22"/>
          <w:szCs w:val="22"/>
        </w:rPr>
        <w:t>r</w:t>
      </w:r>
      <w:r w:rsidRPr="00EF6310">
        <w:rPr>
          <w:sz w:val="22"/>
          <w:szCs w:val="22"/>
        </w:rPr>
        <w:t>uposa</w:t>
      </w:r>
    </w:p>
    <w:p w14:paraId="69D5B988" w14:textId="77777777" w:rsidR="002263D9" w:rsidRPr="00EF6310" w:rsidRDefault="002263D9" w:rsidP="002263D9">
      <w:pPr>
        <w:spacing w:before="1"/>
        <w:ind w:left="106"/>
        <w:rPr>
          <w:sz w:val="22"/>
          <w:szCs w:val="22"/>
        </w:rPr>
      </w:pPr>
      <w:r w:rsidRPr="00EF6310">
        <w:rPr>
          <w:sz w:val="22"/>
          <w:szCs w:val="22"/>
        </w:rPr>
        <w:t>Pneu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on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a c</w:t>
      </w:r>
      <w:r w:rsidRPr="00EF6310">
        <w:rPr>
          <w:spacing w:val="-2"/>
          <w:sz w:val="22"/>
          <w:szCs w:val="22"/>
        </w:rPr>
        <w:t>h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on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ca</w:t>
      </w:r>
    </w:p>
    <w:p w14:paraId="473B946F" w14:textId="77777777" w:rsidR="002263D9" w:rsidRPr="00EF6310" w:rsidRDefault="002263D9" w:rsidP="002263D9">
      <w:pPr>
        <w:spacing w:line="240" w:lineRule="exact"/>
        <w:ind w:left="106"/>
        <w:rPr>
          <w:sz w:val="22"/>
          <w:szCs w:val="22"/>
        </w:rPr>
      </w:pPr>
      <w:r w:rsidRPr="00EF6310">
        <w:rPr>
          <w:spacing w:val="2"/>
          <w:sz w:val="22"/>
          <w:szCs w:val="22"/>
        </w:rPr>
        <w:t>T</w:t>
      </w:r>
      <w:r w:rsidRPr="00EF6310">
        <w:rPr>
          <w:spacing w:val="-1"/>
          <w:sz w:val="22"/>
          <w:szCs w:val="22"/>
        </w:rPr>
        <w:t>B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 xml:space="preserve"> </w:t>
      </w:r>
      <w:r w:rsidRPr="00EF6310">
        <w:rPr>
          <w:spacing w:val="-4"/>
          <w:sz w:val="22"/>
          <w:szCs w:val="22"/>
        </w:rPr>
        <w:t>m</w:t>
      </w:r>
      <w:r w:rsidRPr="00EF6310">
        <w:rPr>
          <w:spacing w:val="1"/>
          <w:sz w:val="22"/>
          <w:szCs w:val="22"/>
        </w:rPr>
        <w:t>il</w:t>
      </w:r>
      <w:r w:rsidRPr="00EF6310">
        <w:rPr>
          <w:spacing w:val="-1"/>
          <w:sz w:val="22"/>
          <w:szCs w:val="22"/>
        </w:rPr>
        <w:t>l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onum</w:t>
      </w:r>
    </w:p>
    <w:p w14:paraId="53BA5418" w14:textId="77777777" w:rsidR="002263D9" w:rsidRPr="00EF6310" w:rsidRDefault="002263D9" w:rsidP="002263D9">
      <w:pPr>
        <w:spacing w:before="1"/>
        <w:ind w:left="106" w:right="-53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C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 b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onc</w:t>
      </w:r>
      <w:r w:rsidRPr="00EF6310">
        <w:rPr>
          <w:spacing w:val="-2"/>
          <w:sz w:val="22"/>
          <w:szCs w:val="22"/>
        </w:rPr>
        <w:t>h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2"/>
          <w:sz w:val="22"/>
          <w:szCs w:val="22"/>
        </w:rPr>
        <w:t>g</w:t>
      </w:r>
      <w:r w:rsidRPr="00EF6310">
        <w:rPr>
          <w:sz w:val="22"/>
          <w:szCs w:val="22"/>
        </w:rPr>
        <w:t xml:space="preserve">enes 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on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3"/>
          <w:sz w:val="22"/>
          <w:szCs w:val="22"/>
        </w:rPr>
        <w:t>m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oc</w:t>
      </w:r>
      <w:r w:rsidRPr="00EF6310">
        <w:rPr>
          <w:spacing w:val="-2"/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e</w:t>
      </w:r>
    </w:p>
    <w:p w14:paraId="2E38FA88" w14:textId="77777777" w:rsidR="002263D9" w:rsidRPr="00EF6310" w:rsidRDefault="002263D9" w:rsidP="002263D9">
      <w:pPr>
        <w:spacing w:before="6" w:line="100" w:lineRule="exact"/>
        <w:rPr>
          <w:sz w:val="10"/>
          <w:szCs w:val="10"/>
        </w:rPr>
      </w:pPr>
      <w:r w:rsidRPr="00EF6310">
        <w:br w:type="column"/>
      </w:r>
    </w:p>
    <w:p w14:paraId="5AEFF6C4" w14:textId="77777777" w:rsidR="002263D9" w:rsidRPr="001122E6" w:rsidRDefault="002263D9" w:rsidP="002263D9">
      <w:pPr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алне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респ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ратор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стема</w:t>
      </w:r>
    </w:p>
    <w:p w14:paraId="42DAA25B" w14:textId="77777777" w:rsidR="002263D9" w:rsidRPr="001122E6" w:rsidRDefault="002263D9" w:rsidP="002263D9">
      <w:pPr>
        <w:spacing w:before="1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теле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та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</w:t>
      </w:r>
    </w:p>
    <w:p w14:paraId="58935F23" w14:textId="77777777" w:rsidR="002263D9" w:rsidRPr="001122E6" w:rsidRDefault="002263D9" w:rsidP="002263D9">
      <w:pPr>
        <w:spacing w:line="240" w:lineRule="exact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 респ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раторни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трес син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ром</w:t>
      </w:r>
    </w:p>
    <w:p w14:paraId="28B5B901" w14:textId="77777777" w:rsidR="002263D9" w:rsidRPr="001122E6" w:rsidRDefault="002263D9" w:rsidP="002263D9">
      <w:pPr>
        <w:spacing w:before="1"/>
        <w:ind w:right="262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пстр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не 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лу</w:t>
      </w:r>
      <w:r w:rsidRPr="001122E6">
        <w:rPr>
          <w:sz w:val="22"/>
          <w:szCs w:val="22"/>
          <w:lang w:val="ru-RU"/>
        </w:rPr>
        <w:t>ћа: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ем.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рон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>ни бронхи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ис.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ронх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ална </w:t>
      </w:r>
      <w:r w:rsidRPr="001122E6">
        <w:rPr>
          <w:spacing w:val="-2"/>
          <w:sz w:val="22"/>
          <w:szCs w:val="22"/>
          <w:lang w:val="ru-RU"/>
        </w:rPr>
        <w:t>ас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ронх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ћне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нфекц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</w:p>
    <w:p w14:paraId="5E87156E" w14:textId="77777777" w:rsidR="002263D9" w:rsidRPr="001122E6" w:rsidRDefault="002263D9" w:rsidP="002263D9">
      <w:pPr>
        <w:spacing w:line="24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Ди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не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ерст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сти </w:t>
      </w:r>
      <w:r w:rsidRPr="001122E6">
        <w:rPr>
          <w:spacing w:val="-4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ћа</w:t>
      </w:r>
    </w:p>
    <w:p w14:paraId="7F4E1465" w14:textId="77777777" w:rsidR="002263D9" w:rsidRPr="001122E6" w:rsidRDefault="002263D9" w:rsidP="002263D9">
      <w:pPr>
        <w:spacing w:line="240" w:lineRule="exact"/>
        <w:rPr>
          <w:sz w:val="22"/>
          <w:szCs w:val="22"/>
          <w:lang w:val="ru-RU"/>
        </w:rPr>
      </w:pP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пл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ћа</w:t>
      </w:r>
    </w:p>
    <w:p w14:paraId="7171550F" w14:textId="77777777" w:rsidR="002263D9" w:rsidRPr="001122E6" w:rsidRDefault="002263D9" w:rsidP="002263D9">
      <w:pPr>
        <w:spacing w:before="1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Болести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ре</w:t>
      </w:r>
    </w:p>
    <w:p w14:paraId="23D90FB8" w14:textId="77777777" w:rsidR="002263D9" w:rsidRPr="001122E6" w:rsidRDefault="002263D9" w:rsidP="002263D9">
      <w:pPr>
        <w:spacing w:before="5" w:line="240" w:lineRule="exact"/>
        <w:ind w:right="95"/>
        <w:rPr>
          <w:sz w:val="22"/>
          <w:szCs w:val="22"/>
          <w:lang w:val="ru-RU"/>
        </w:rPr>
        <w:sectPr w:rsidR="002263D9" w:rsidRPr="001122E6">
          <w:type w:val="continuous"/>
          <w:pgSz w:w="11920" w:h="16860"/>
          <w:pgMar w:top="1580" w:right="1300" w:bottom="280" w:left="460" w:header="720" w:footer="720" w:gutter="0"/>
          <w:cols w:num="2" w:space="720" w:equalWidth="0">
            <w:col w:w="4502" w:space="571"/>
            <w:col w:w="5087"/>
          </w:cols>
        </w:sectPr>
      </w:pPr>
      <w:r w:rsidRPr="001122E6">
        <w:rPr>
          <w:sz w:val="22"/>
          <w:szCs w:val="22"/>
          <w:lang w:val="ru-RU"/>
        </w:rPr>
        <w:t>Рекап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54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5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ла 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орет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ког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а.</w:t>
      </w:r>
    </w:p>
    <w:p w14:paraId="593CD5A4" w14:textId="7E10F33F" w:rsidR="00ED002A" w:rsidRPr="001122E6" w:rsidRDefault="005605C5">
      <w:pPr>
        <w:spacing w:before="29"/>
        <w:ind w:left="106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4294967295" distB="4294967295" distL="114300" distR="114300" simplePos="0" relativeHeight="251652608" behindDoc="1" locked="0" layoutInCell="1" allowOverlap="1" wp14:anchorId="178A2C3D" wp14:editId="32BFAB07">
                <wp:simplePos x="0" y="0"/>
                <wp:positionH relativeFrom="page">
                  <wp:posOffset>359410</wp:posOffset>
                </wp:positionH>
                <wp:positionV relativeFrom="paragraph">
                  <wp:posOffset>546734</wp:posOffset>
                </wp:positionV>
                <wp:extent cx="6301740" cy="0"/>
                <wp:effectExtent l="0" t="0" r="0" b="0"/>
                <wp:wrapNone/>
                <wp:docPr id="1261247526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861"/>
                          <a:chExt cx="9924" cy="0"/>
                        </a:xfrm>
                      </wpg:grpSpPr>
                      <wps:wsp>
                        <wps:cNvPr id="95" name="Freeform 93"/>
                        <wps:cNvSpPr>
                          <a:spLocks/>
                        </wps:cNvSpPr>
                        <wps:spPr bwMode="auto">
                          <a:xfrm>
                            <a:off x="566" y="861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439076" id="Group 144" o:spid="_x0000_s1026" style="position:absolute;margin-left:28.3pt;margin-top:43.05pt;width:496.2pt;height:0;z-index:-251663872;mso-wrap-distance-top:-3e-5mm;mso-wrap-distance-bottom:-3e-5mm;mso-position-horizontal-relative:page" coordorigin="566,861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">
                <v:shape id="Freeform 93" o:spid="_x0000_s1027" style="position:absolute;left:566;top:861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СТА</w:t>
      </w:r>
      <w:r w:rsidR="006A64D8" w:rsidRPr="001122E6">
        <w:rPr>
          <w:spacing w:val="-2"/>
          <w:sz w:val="24"/>
          <w:szCs w:val="24"/>
          <w:lang w:val="ru-RU"/>
        </w:rPr>
        <w:t>В</w:t>
      </w:r>
      <w:r w:rsidR="006A64D8" w:rsidRPr="001122E6">
        <w:rPr>
          <w:spacing w:val="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 xml:space="preserve">А </w:t>
      </w:r>
      <w:r w:rsidR="006A64D8" w:rsidRPr="001122E6">
        <w:rPr>
          <w:spacing w:val="2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2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ЦА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0434EC">
        <w:rPr>
          <w:sz w:val="24"/>
          <w:szCs w:val="24"/>
          <w:lang w:val="ru-RU"/>
        </w:rPr>
        <w:t>15</w:t>
      </w:r>
      <w:r w:rsidR="006A64D8" w:rsidRPr="001122E6">
        <w:rPr>
          <w:sz w:val="24"/>
          <w:szCs w:val="24"/>
          <w:lang w:val="ru-RU"/>
        </w:rPr>
        <w:t xml:space="preserve"> (</w:t>
      </w:r>
      <w:r w:rsidR="000434EC">
        <w:rPr>
          <w:spacing w:val="-1"/>
          <w:sz w:val="24"/>
          <w:szCs w:val="24"/>
          <w:lang w:val="ru-RU"/>
        </w:rPr>
        <w:t>ПЕТНАЕСТА</w:t>
      </w:r>
      <w:r w:rsidR="006A64D8" w:rsidRPr="001122E6">
        <w:rPr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pacing w:val="2"/>
          <w:sz w:val="24"/>
          <w:szCs w:val="24"/>
          <w:lang w:val="ru-RU"/>
        </w:rPr>
        <w:t>ЕЉ</w:t>
      </w:r>
      <w:r w:rsidR="006A64D8" w:rsidRPr="001122E6">
        <w:rPr>
          <w:sz w:val="24"/>
          <w:szCs w:val="24"/>
          <w:lang w:val="ru-RU"/>
        </w:rPr>
        <w:t>А</w:t>
      </w:r>
      <w:r w:rsidR="006A64D8" w:rsidRPr="001122E6">
        <w:rPr>
          <w:spacing w:val="-1"/>
          <w:sz w:val="24"/>
          <w:szCs w:val="24"/>
          <w:lang w:val="ru-RU"/>
        </w:rPr>
        <w:t>)</w:t>
      </w:r>
      <w:r w:rsidR="006A64D8" w:rsidRPr="001122E6">
        <w:rPr>
          <w:sz w:val="24"/>
          <w:szCs w:val="24"/>
          <w:lang w:val="ru-RU"/>
        </w:rPr>
        <w:t>:</w:t>
      </w:r>
    </w:p>
    <w:p w14:paraId="0DDCDF94" w14:textId="77777777" w:rsidR="00ED002A" w:rsidRPr="001122E6" w:rsidRDefault="00ED002A">
      <w:pPr>
        <w:spacing w:before="3" w:line="180" w:lineRule="exact"/>
        <w:rPr>
          <w:sz w:val="18"/>
          <w:szCs w:val="18"/>
          <w:lang w:val="ru-RU"/>
        </w:rPr>
      </w:pPr>
    </w:p>
    <w:p w14:paraId="6D79F2ED" w14:textId="77777777" w:rsidR="00ED002A" w:rsidRPr="001122E6" w:rsidRDefault="006A64D8">
      <w:pPr>
        <w:ind w:left="1081" w:right="1093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 ХЕ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АТОП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ЕЗ</w:t>
      </w:r>
      <w:r w:rsidRPr="001122E6">
        <w:rPr>
          <w:b/>
          <w:spacing w:val="-1"/>
          <w:sz w:val="24"/>
          <w:szCs w:val="24"/>
          <w:lang w:val="ru-RU"/>
        </w:rPr>
        <w:t>Н</w:t>
      </w:r>
      <w:r w:rsidRPr="001122E6">
        <w:rPr>
          <w:b/>
          <w:sz w:val="24"/>
          <w:szCs w:val="24"/>
          <w:lang w:val="ru-RU"/>
        </w:rPr>
        <w:t>ОГ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</w:t>
      </w:r>
      <w:r w:rsidRPr="001122E6">
        <w:rPr>
          <w:b/>
          <w:spacing w:val="-3"/>
          <w:sz w:val="24"/>
          <w:szCs w:val="24"/>
          <w:lang w:val="ru-RU"/>
        </w:rPr>
        <w:t>С</w:t>
      </w:r>
      <w:r w:rsidRPr="001122E6">
        <w:rPr>
          <w:b/>
          <w:sz w:val="24"/>
          <w:szCs w:val="24"/>
          <w:lang w:val="ru-RU"/>
        </w:rPr>
        <w:t>ТЕ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 xml:space="preserve">А И 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ИМФНОГ</w:t>
      </w:r>
      <w:r w:rsidRPr="001122E6">
        <w:rPr>
          <w:b/>
          <w:spacing w:val="-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Т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И</w:t>
      </w:r>
      <w:r w:rsidRPr="001122E6">
        <w:rPr>
          <w:b/>
          <w:spacing w:val="1"/>
          <w:sz w:val="24"/>
          <w:szCs w:val="24"/>
          <w:lang w:val="ru-RU"/>
        </w:rPr>
        <w:t>В</w:t>
      </w:r>
      <w:r w:rsidRPr="001122E6">
        <w:rPr>
          <w:b/>
          <w:sz w:val="24"/>
          <w:szCs w:val="24"/>
          <w:lang w:val="ru-RU"/>
        </w:rPr>
        <w:t>А</w:t>
      </w:r>
    </w:p>
    <w:p w14:paraId="7A6956D8" w14:textId="77777777" w:rsidR="00ED002A" w:rsidRPr="001122E6" w:rsidRDefault="00ED002A">
      <w:pPr>
        <w:spacing w:before="5" w:line="180" w:lineRule="exact"/>
        <w:rPr>
          <w:sz w:val="18"/>
          <w:szCs w:val="18"/>
          <w:lang w:val="ru-RU"/>
        </w:rPr>
      </w:pPr>
    </w:p>
    <w:p w14:paraId="36359A46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416C485F" w14:textId="77777777" w:rsidR="00ED002A" w:rsidRPr="001122E6" w:rsidRDefault="00ED002A">
      <w:pPr>
        <w:spacing w:before="5" w:line="100" w:lineRule="exact"/>
        <w:rPr>
          <w:sz w:val="10"/>
          <w:szCs w:val="10"/>
          <w:lang w:val="ru-RU"/>
        </w:rPr>
      </w:pPr>
    </w:p>
    <w:p w14:paraId="72212F4A" w14:textId="3F22618A" w:rsidR="00ED002A" w:rsidRPr="001122E6" w:rsidRDefault="005605C5">
      <w:pPr>
        <w:ind w:left="106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53632" behindDoc="1" locked="0" layoutInCell="1" allowOverlap="1" wp14:anchorId="2ACFED57" wp14:editId="71AE19D8">
                <wp:simplePos x="0" y="0"/>
                <wp:positionH relativeFrom="page">
                  <wp:posOffset>359410</wp:posOffset>
                </wp:positionH>
                <wp:positionV relativeFrom="paragraph">
                  <wp:posOffset>-1906</wp:posOffset>
                </wp:positionV>
                <wp:extent cx="6301740" cy="0"/>
                <wp:effectExtent l="0" t="0" r="0" b="0"/>
                <wp:wrapNone/>
                <wp:docPr id="624969810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-3"/>
                          <a:chExt cx="9924" cy="0"/>
                        </a:xfrm>
                      </wpg:grpSpPr>
                      <wps:wsp>
                        <wps:cNvPr id="93" name="Freeform 91"/>
                        <wps:cNvSpPr>
                          <a:spLocks/>
                        </wps:cNvSpPr>
                        <wps:spPr bwMode="auto">
                          <a:xfrm>
                            <a:off x="566" y="-3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092142" id="Group 142" o:spid="_x0000_s1026" style="position:absolute;margin-left:28.3pt;margin-top:-.15pt;width:496.2pt;height:0;z-index:-251662848;mso-wrap-distance-top:-3e-5mm;mso-wrap-distance-bottom:-3e-5mm;mso-position-horizontal-relative:page" coordorigin="566,-3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">
                <v:shape id="Freeform 91" o:spid="_x0000_s1027" style="position:absolute;left:566;top:-3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pacing w:val="1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ат</w:t>
      </w:r>
      <w:r w:rsidR="006A64D8" w:rsidRPr="001122E6">
        <w:rPr>
          <w:b/>
          <w:spacing w:val="-3"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ог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>а</w:t>
      </w:r>
      <w:r w:rsidR="006A64D8" w:rsidRPr="001122E6">
        <w:rPr>
          <w:b/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м</w:t>
      </w:r>
      <w:r w:rsidR="006A64D8" w:rsidRPr="001122E6">
        <w:rPr>
          <w:b/>
          <w:spacing w:val="-6"/>
          <w:sz w:val="22"/>
          <w:szCs w:val="22"/>
          <w:lang w:val="ru-RU"/>
        </w:rPr>
        <w:t>ф</w:t>
      </w:r>
      <w:r w:rsidR="006A64D8" w:rsidRPr="001122E6">
        <w:rPr>
          <w:b/>
          <w:sz w:val="22"/>
          <w:szCs w:val="22"/>
          <w:lang w:val="ru-RU"/>
        </w:rPr>
        <w:t>ног и х</w:t>
      </w:r>
      <w:r w:rsidR="006A64D8" w:rsidRPr="001122E6">
        <w:rPr>
          <w:b/>
          <w:spacing w:val="1"/>
          <w:sz w:val="22"/>
          <w:szCs w:val="22"/>
          <w:lang w:val="ru-RU"/>
        </w:rPr>
        <w:t>ем</w:t>
      </w:r>
      <w:r w:rsidR="006A64D8" w:rsidRPr="001122E6">
        <w:rPr>
          <w:b/>
          <w:sz w:val="22"/>
          <w:szCs w:val="22"/>
          <w:lang w:val="ru-RU"/>
        </w:rPr>
        <w:t>ато</w:t>
      </w:r>
      <w:r w:rsidR="006A64D8" w:rsidRPr="001122E6">
        <w:rPr>
          <w:b/>
          <w:spacing w:val="-3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оезн</w:t>
      </w:r>
      <w:r w:rsidR="006A64D8" w:rsidRPr="001122E6">
        <w:rPr>
          <w:b/>
          <w:spacing w:val="-2"/>
          <w:sz w:val="22"/>
          <w:szCs w:val="22"/>
          <w:lang w:val="ru-RU"/>
        </w:rPr>
        <w:t>о</w:t>
      </w:r>
      <w:r w:rsidR="006A64D8" w:rsidRPr="001122E6">
        <w:rPr>
          <w:b/>
          <w:sz w:val="22"/>
          <w:szCs w:val="22"/>
          <w:lang w:val="ru-RU"/>
        </w:rPr>
        <w:t>г</w:t>
      </w:r>
      <w:r w:rsidR="006A64D8" w:rsidRPr="001122E6">
        <w:rPr>
          <w:b/>
          <w:spacing w:val="3"/>
          <w:sz w:val="22"/>
          <w:szCs w:val="22"/>
          <w:lang w:val="ru-RU"/>
        </w:rPr>
        <w:t xml:space="preserve"> </w:t>
      </w:r>
      <w:r w:rsidR="006A64D8" w:rsidRPr="001122E6">
        <w:rPr>
          <w:b/>
          <w:sz w:val="22"/>
          <w:szCs w:val="22"/>
          <w:lang w:val="ru-RU"/>
        </w:rPr>
        <w:t>с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z w:val="22"/>
          <w:szCs w:val="22"/>
          <w:lang w:val="ru-RU"/>
        </w:rPr>
        <w:t>сте</w:t>
      </w:r>
      <w:r w:rsidR="006A64D8" w:rsidRPr="001122E6">
        <w:rPr>
          <w:b/>
          <w:spacing w:val="-1"/>
          <w:sz w:val="22"/>
          <w:szCs w:val="22"/>
          <w:lang w:val="ru-RU"/>
        </w:rPr>
        <w:t>м</w:t>
      </w:r>
      <w:r w:rsidR="006A64D8" w:rsidRPr="001122E6">
        <w:rPr>
          <w:b/>
          <w:sz w:val="22"/>
          <w:szCs w:val="22"/>
          <w:lang w:val="ru-RU"/>
        </w:rPr>
        <w:t>а.</w:t>
      </w:r>
    </w:p>
    <w:p w14:paraId="7E200E5C" w14:textId="77777777" w:rsidR="00ED002A" w:rsidRPr="001122E6" w:rsidRDefault="006A64D8">
      <w:pPr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Реа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 xml:space="preserve">не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ене ли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ног тки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а. А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ем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Пол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Ле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кем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елопрол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ати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не бо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2ED3CF97" w14:textId="77777777" w:rsidR="00ED002A" w:rsidRPr="001122E6" w:rsidRDefault="006A64D8">
      <w:pPr>
        <w:tabs>
          <w:tab w:val="left" w:pos="10020"/>
        </w:tabs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sz w:val="22"/>
          <w:szCs w:val="22"/>
          <w:u w:val="single" w:color="000000"/>
          <w:lang w:val="ru-RU"/>
        </w:rPr>
        <w:tab/>
      </w:r>
    </w:p>
    <w:p w14:paraId="0ECFAA8D" w14:textId="77777777" w:rsidR="00ED002A" w:rsidRPr="001122E6" w:rsidRDefault="006A64D8">
      <w:pPr>
        <w:spacing w:before="96"/>
        <w:ind w:left="3597" w:right="3611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4FCE9CC4" w14:textId="2984EED0" w:rsidR="00ED002A" w:rsidRPr="001122E6" w:rsidRDefault="005605C5">
      <w:pPr>
        <w:spacing w:before="10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709952" behindDoc="1" locked="0" layoutInCell="1" allowOverlap="1" wp14:anchorId="05D0D988" wp14:editId="74D4F9ED">
                <wp:simplePos x="0" y="0"/>
                <wp:positionH relativeFrom="page">
                  <wp:posOffset>308610</wp:posOffset>
                </wp:positionH>
                <wp:positionV relativeFrom="page">
                  <wp:posOffset>2607310</wp:posOffset>
                </wp:positionV>
                <wp:extent cx="6308725" cy="1915160"/>
                <wp:effectExtent l="0" t="0" r="15875" b="0"/>
                <wp:wrapNone/>
                <wp:docPr id="1472285817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1915160"/>
                          <a:chOff x="561" y="9353"/>
                          <a:chExt cx="9935" cy="3016"/>
                        </a:xfrm>
                      </wpg:grpSpPr>
                      <wps:wsp>
                        <wps:cNvPr id="86" name="Freeform 89"/>
                        <wps:cNvSpPr>
                          <a:spLocks/>
                        </wps:cNvSpPr>
                        <wps:spPr bwMode="auto">
                          <a:xfrm>
                            <a:off x="566" y="9364"/>
                            <a:ext cx="4991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991"/>
                              <a:gd name="T2" fmla="+- 0 5557 566"/>
                              <a:gd name="T3" fmla="*/ T2 w 49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1">
                                <a:moveTo>
                                  <a:pt x="0" y="0"/>
                                </a:moveTo>
                                <a:lnTo>
                                  <a:pt x="49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5567" y="9364"/>
                            <a:ext cx="4914" cy="0"/>
                          </a:xfrm>
                          <a:custGeom>
                            <a:avLst/>
                            <a:gdLst>
                              <a:gd name="T0" fmla="+- 0 5567 5567"/>
                              <a:gd name="T1" fmla="*/ T0 w 4914"/>
                              <a:gd name="T2" fmla="+- 0 10480 5567"/>
                              <a:gd name="T3" fmla="*/ T2 w 4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4">
                                <a:moveTo>
                                  <a:pt x="0" y="0"/>
                                </a:moveTo>
                                <a:lnTo>
                                  <a:pt x="49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10480" y="9364"/>
                            <a:ext cx="10" cy="0"/>
                          </a:xfrm>
                          <a:custGeom>
                            <a:avLst/>
                            <a:gdLst>
                              <a:gd name="T0" fmla="+- 0 10480 10480"/>
                              <a:gd name="T1" fmla="*/ T0 w 10"/>
                              <a:gd name="T2" fmla="+- 0 10490 1048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6"/>
                        <wps:cNvSpPr>
                          <a:spLocks/>
                        </wps:cNvSpPr>
                        <wps:spPr bwMode="auto">
                          <a:xfrm>
                            <a:off x="566" y="9829"/>
                            <a:ext cx="4991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991"/>
                              <a:gd name="T2" fmla="+- 0 5557 566"/>
                              <a:gd name="T3" fmla="*/ T2 w 49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1">
                                <a:moveTo>
                                  <a:pt x="0" y="0"/>
                                </a:moveTo>
                                <a:lnTo>
                                  <a:pt x="49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5"/>
                        <wps:cNvSpPr>
                          <a:spLocks/>
                        </wps:cNvSpPr>
                        <wps:spPr bwMode="auto">
                          <a:xfrm>
                            <a:off x="5567" y="9829"/>
                            <a:ext cx="4914" cy="0"/>
                          </a:xfrm>
                          <a:custGeom>
                            <a:avLst/>
                            <a:gdLst>
                              <a:gd name="T0" fmla="+- 0 5567 5567"/>
                              <a:gd name="T1" fmla="*/ T0 w 4914"/>
                              <a:gd name="T2" fmla="+- 0 10480 5567"/>
                              <a:gd name="T3" fmla="*/ T2 w 4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4">
                                <a:moveTo>
                                  <a:pt x="0" y="0"/>
                                </a:moveTo>
                                <a:lnTo>
                                  <a:pt x="49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4"/>
                        <wps:cNvSpPr>
                          <a:spLocks/>
                        </wps:cNvSpPr>
                        <wps:spPr bwMode="auto">
                          <a:xfrm>
                            <a:off x="5562" y="9359"/>
                            <a:ext cx="0" cy="3005"/>
                          </a:xfrm>
                          <a:custGeom>
                            <a:avLst/>
                            <a:gdLst>
                              <a:gd name="T0" fmla="+- 0 9359 9359"/>
                              <a:gd name="T1" fmla="*/ 9359 h 3005"/>
                              <a:gd name="T2" fmla="+- 0 12364 9359"/>
                              <a:gd name="T3" fmla="*/ 12364 h 30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5">
                                <a:moveTo>
                                  <a:pt x="0" y="0"/>
                                </a:moveTo>
                                <a:lnTo>
                                  <a:pt x="0" y="300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55272A" id="Group 140" o:spid="_x0000_s1026" style="position:absolute;margin-left:24.3pt;margin-top:205.3pt;width:496.75pt;height:150.8pt;z-index:-251606528;mso-position-horizontal-relative:page;mso-position-vertical-relative:page" coordorigin="561,9353" coordsize="9935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">
                <v:shape id="Freeform 89" o:spid="_x0000_s1027" style="position:absolute;left:566;top:9364;width:4991;height:0;visibility:visible;mso-wrap-style:square;v-text-anchor:top" coordsize="4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" path="m,l4991,e" filled="f" strokeweight=".58pt">
                  <v:path arrowok="t" o:connecttype="custom" o:connectlocs="0,0;4991,0" o:connectangles="0,0"/>
                </v:shape>
                <v:shape id="Freeform 88" o:spid="_x0000_s1028" style="position:absolute;left:5567;top:9364;width:4914;height:0;visibility:visible;mso-wrap-style:square;v-text-anchor:top" coordsize="4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" path="m,l4913,e" filled="f" strokeweight=".58pt">
                  <v:path arrowok="t" o:connecttype="custom" o:connectlocs="0,0;4913,0" o:connectangles="0,0"/>
                </v:shape>
                <v:shape id="Freeform 87" o:spid="_x0000_s1029" style="position:absolute;left:10480;top:936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" path="m,l10,e" filled="f" strokeweight=".58pt">
                  <v:path arrowok="t" o:connecttype="custom" o:connectlocs="0,0;10,0" o:connectangles="0,0"/>
                </v:shape>
                <v:shape id="Freeform 86" o:spid="_x0000_s1030" style="position:absolute;left:566;top:9829;width:4991;height:0;visibility:visible;mso-wrap-style:square;v-text-anchor:top" coordsize="4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" path="m,l4991,e" filled="f" strokeweight=".58pt">
                  <v:path arrowok="t" o:connecttype="custom" o:connectlocs="0,0;4991,0" o:connectangles="0,0"/>
                </v:shape>
                <v:shape id="Freeform 85" o:spid="_x0000_s1031" style="position:absolute;left:5567;top:9829;width:4914;height:0;visibility:visible;mso-wrap-style:square;v-text-anchor:top" coordsize="4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" path="m,l4913,e" filled="f" strokeweight=".58pt">
                  <v:path arrowok="t" o:connecttype="custom" o:connectlocs="0,0;4913,0" o:connectangles="0,0"/>
                </v:shape>
                <v:shape id="Freeform 84" o:spid="_x0000_s1032" style="position:absolute;left:5562;top:9359;width:0;height:3005;visibility:visible;mso-wrap-style:square;v-text-anchor:top" coordsize="0,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" path="m,l,3005e" filled="f" strokeweight=".58pt">
                  <v:path arrowok="t" o:connecttype="custom" o:connectlocs="0,9359;0,12364" o:connectangles="0,0"/>
                </v:shape>
                <w10:wrap anchorx="page" anchory="page"/>
              </v:group>
            </w:pict>
          </mc:Fallback>
        </mc:AlternateContent>
      </w:r>
    </w:p>
    <w:p w14:paraId="4460F839" w14:textId="000BF756" w:rsidR="00ED002A" w:rsidRPr="001122E6" w:rsidRDefault="006A64D8">
      <w:pPr>
        <w:ind w:left="1081"/>
        <w:rPr>
          <w:sz w:val="24"/>
          <w:szCs w:val="24"/>
          <w:lang w:val="ru-RU"/>
        </w:rPr>
      </w:pP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тох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толош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 xml:space="preserve">жбе </w:t>
      </w:r>
      <w:r w:rsidR="005A1E38">
        <w:rPr>
          <w:sz w:val="24"/>
          <w:szCs w:val="24"/>
        </w:rPr>
        <w:t>2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час</w:t>
      </w:r>
      <w:r w:rsidRPr="001122E6">
        <w:rPr>
          <w:sz w:val="24"/>
          <w:szCs w:val="24"/>
          <w:lang w:val="ru-RU"/>
        </w:rPr>
        <w:t xml:space="preserve">а                            </w:t>
      </w:r>
      <w:r w:rsidRPr="001122E6">
        <w:rPr>
          <w:spacing w:val="9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сем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 xml:space="preserve">2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+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1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</w:t>
      </w:r>
      <w:r w:rsidRPr="001122E6">
        <w:rPr>
          <w:sz w:val="24"/>
          <w:szCs w:val="24"/>
          <w:lang w:val="ru-RU"/>
        </w:rPr>
        <w:t>с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об</w:t>
      </w:r>
      <w:r w:rsidRPr="001122E6">
        <w:rPr>
          <w:spacing w:val="3"/>
          <w:sz w:val="24"/>
          <w:szCs w:val="24"/>
          <w:lang w:val="ru-RU"/>
        </w:rPr>
        <w:t>д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кци</w:t>
      </w:r>
      <w:r w:rsidRPr="001122E6">
        <w:rPr>
          <w:sz w:val="24"/>
          <w:szCs w:val="24"/>
          <w:lang w:val="ru-RU"/>
        </w:rPr>
        <w:t>је</w:t>
      </w:r>
    </w:p>
    <w:p w14:paraId="571F878F" w14:textId="77777777" w:rsidR="00ED002A" w:rsidRPr="001122E6" w:rsidRDefault="00ED002A">
      <w:pPr>
        <w:spacing w:line="100" w:lineRule="exact"/>
        <w:rPr>
          <w:sz w:val="10"/>
          <w:szCs w:val="10"/>
          <w:lang w:val="ru-RU"/>
        </w:rPr>
      </w:pPr>
    </w:p>
    <w:p w14:paraId="6FA06585" w14:textId="77777777" w:rsidR="00682C56" w:rsidRPr="001122E6" w:rsidRDefault="00682C56">
      <w:pPr>
        <w:ind w:left="5109"/>
        <w:rPr>
          <w:spacing w:val="-1"/>
          <w:sz w:val="22"/>
          <w:szCs w:val="22"/>
          <w:lang w:val="ru-RU"/>
        </w:rPr>
      </w:pPr>
    </w:p>
    <w:p w14:paraId="776380B8" w14:textId="77777777" w:rsidR="00ED002A" w:rsidRPr="001122E6" w:rsidRDefault="006A64D8">
      <w:pPr>
        <w:ind w:left="510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оремећ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 к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</w:p>
    <w:p w14:paraId="3F4E1824" w14:textId="77777777" w:rsidR="00ED002A" w:rsidRPr="001122E6" w:rsidRDefault="006A64D8">
      <w:pPr>
        <w:spacing w:line="240" w:lineRule="exact"/>
        <w:ind w:left="5072" w:right="4209"/>
        <w:jc w:val="center"/>
        <w:rPr>
          <w:sz w:val="22"/>
          <w:szCs w:val="22"/>
          <w:lang w:val="ru-RU"/>
        </w:rPr>
        <w:sectPr w:rsidR="00ED002A" w:rsidRPr="001122E6">
          <w:type w:val="continuous"/>
          <w:pgSz w:w="11920" w:h="16860"/>
          <w:pgMar w:top="1580" w:right="1300" w:bottom="280" w:left="460" w:header="720" w:footer="720" w:gutter="0"/>
          <w:cols w:space="720"/>
        </w:sectPr>
      </w:pPr>
      <w:r w:rsidRPr="001122E6">
        <w:rPr>
          <w:spacing w:val="-1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не</w:t>
      </w:r>
      <w:r w:rsidRPr="001122E6">
        <w:rPr>
          <w:spacing w:val="-1"/>
          <w:position w:val="-1"/>
          <w:sz w:val="22"/>
          <w:szCs w:val="22"/>
          <w:lang w:val="ru-RU"/>
        </w:rPr>
        <w:t>м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3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>е</w:t>
      </w:r>
    </w:p>
    <w:p w14:paraId="3200FC50" w14:textId="77777777" w:rsidR="00ED002A" w:rsidRPr="001122E6" w:rsidRDefault="00ED002A">
      <w:pPr>
        <w:spacing w:before="1" w:line="120" w:lineRule="exact"/>
        <w:rPr>
          <w:sz w:val="13"/>
          <w:szCs w:val="13"/>
          <w:lang w:val="ru-RU"/>
        </w:rPr>
      </w:pPr>
    </w:p>
    <w:p w14:paraId="6ADC5DBB" w14:textId="77777777" w:rsidR="00420580" w:rsidRDefault="006A64D8" w:rsidP="00420580">
      <w:pPr>
        <w:ind w:left="106"/>
        <w:rPr>
          <w:sz w:val="22"/>
          <w:szCs w:val="22"/>
          <w:lang w:val="ru-RU"/>
        </w:rPr>
      </w:pPr>
      <w:r w:rsidRPr="00EF6310">
        <w:rPr>
          <w:sz w:val="22"/>
          <w:szCs w:val="22"/>
        </w:rPr>
        <w:t>Ly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ph</w:t>
      </w:r>
      <w:r w:rsidRPr="00EF6310">
        <w:rPr>
          <w:spacing w:val="2"/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</w:t>
      </w:r>
      <w:r w:rsidRPr="001122E6">
        <w:rPr>
          <w:sz w:val="22"/>
          <w:szCs w:val="22"/>
          <w:lang w:val="ru-RU"/>
        </w:rPr>
        <w:t xml:space="preserve"> </w:t>
      </w:r>
      <w:r w:rsidRPr="00EF6310">
        <w:rPr>
          <w:sz w:val="22"/>
          <w:szCs w:val="22"/>
        </w:rPr>
        <w:t>non</w:t>
      </w:r>
      <w:r w:rsidRPr="001122E6">
        <w:rPr>
          <w:sz w:val="22"/>
          <w:szCs w:val="22"/>
          <w:lang w:val="ru-RU"/>
        </w:rPr>
        <w:t xml:space="preserve"> </w:t>
      </w:r>
      <w:r w:rsidRPr="00EF6310">
        <w:rPr>
          <w:sz w:val="22"/>
          <w:szCs w:val="22"/>
        </w:rPr>
        <w:t>Hodg</w:t>
      </w:r>
      <w:r w:rsidRPr="00EF6310">
        <w:rPr>
          <w:spacing w:val="-3"/>
          <w:sz w:val="22"/>
          <w:szCs w:val="22"/>
        </w:rPr>
        <w:t>k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</w:t>
      </w:r>
      <w:r w:rsidRPr="001122E6">
        <w:rPr>
          <w:spacing w:val="1"/>
          <w:sz w:val="22"/>
          <w:szCs w:val="22"/>
          <w:lang w:val="ru-RU"/>
        </w:rPr>
        <w:t xml:space="preserve"> </w:t>
      </w:r>
    </w:p>
    <w:p w14:paraId="2304B284" w14:textId="77777777" w:rsidR="00682C56" w:rsidRPr="00420580" w:rsidRDefault="006A64D8" w:rsidP="00420580">
      <w:pPr>
        <w:ind w:left="106"/>
        <w:rPr>
          <w:sz w:val="22"/>
          <w:szCs w:val="22"/>
          <w:lang w:val="ru-RU"/>
        </w:rPr>
      </w:pPr>
      <w:r w:rsidRPr="00EF6310">
        <w:rPr>
          <w:sz w:val="22"/>
          <w:szCs w:val="22"/>
        </w:rPr>
        <w:t>L</w:t>
      </w:r>
      <w:r w:rsidRPr="00EF6310">
        <w:rPr>
          <w:spacing w:val="-3"/>
          <w:sz w:val="22"/>
          <w:szCs w:val="22"/>
        </w:rPr>
        <w:t>y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ph</w:t>
      </w:r>
      <w:r w:rsidRPr="00EF6310">
        <w:rPr>
          <w:spacing w:val="2"/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2"/>
          <w:sz w:val="22"/>
          <w:szCs w:val="22"/>
        </w:rPr>
        <w:t>H</w:t>
      </w:r>
      <w:r w:rsidRPr="00EF6310">
        <w:rPr>
          <w:sz w:val="22"/>
          <w:szCs w:val="22"/>
        </w:rPr>
        <w:t>od</w:t>
      </w:r>
      <w:r w:rsidRPr="00EF6310">
        <w:rPr>
          <w:spacing w:val="-2"/>
          <w:sz w:val="22"/>
          <w:szCs w:val="22"/>
        </w:rPr>
        <w:t>gk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n </w:t>
      </w:r>
    </w:p>
    <w:p w14:paraId="064134DE" w14:textId="77777777" w:rsidR="00ED002A" w:rsidRPr="00EF6310" w:rsidRDefault="006A64D8">
      <w:pPr>
        <w:spacing w:before="5" w:line="240" w:lineRule="exact"/>
        <w:ind w:left="106" w:right="-38"/>
        <w:rPr>
          <w:sz w:val="22"/>
          <w:szCs w:val="22"/>
        </w:rPr>
      </w:pPr>
      <w:r w:rsidRPr="00EF6310">
        <w:rPr>
          <w:sz w:val="22"/>
          <w:szCs w:val="22"/>
        </w:rPr>
        <w:t>Leucos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y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pha</w:t>
      </w:r>
      <w:r w:rsidRPr="00EF6310">
        <w:rPr>
          <w:spacing w:val="1"/>
          <w:sz w:val="22"/>
          <w:szCs w:val="22"/>
        </w:rPr>
        <w:t>ti</w:t>
      </w:r>
      <w:r w:rsidRPr="00EF6310">
        <w:rPr>
          <w:spacing w:val="-2"/>
          <w:sz w:val="22"/>
          <w:szCs w:val="22"/>
        </w:rPr>
        <w:t>c</w:t>
      </w:r>
      <w:r w:rsidRPr="00EF6310">
        <w:rPr>
          <w:sz w:val="22"/>
          <w:szCs w:val="22"/>
        </w:rPr>
        <w:t>a he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s.</w:t>
      </w:r>
    </w:p>
    <w:p w14:paraId="0E95E3FF" w14:textId="77777777" w:rsidR="00ED002A" w:rsidRPr="00EF6310" w:rsidRDefault="006A64D8">
      <w:pPr>
        <w:spacing w:before="9" w:line="240" w:lineRule="exact"/>
        <w:ind w:right="2890"/>
        <w:rPr>
          <w:sz w:val="22"/>
          <w:szCs w:val="22"/>
        </w:rPr>
      </w:pPr>
      <w:r w:rsidRPr="00EF6310">
        <w:br w:type="column"/>
      </w:r>
      <w:r w:rsidRPr="00EF6310">
        <w:rPr>
          <w:spacing w:val="-1"/>
          <w:sz w:val="22"/>
          <w:szCs w:val="22"/>
        </w:rPr>
        <w:lastRenderedPageBreak/>
        <w:t>П</w:t>
      </w:r>
      <w:r w:rsidRPr="00EF6310">
        <w:rPr>
          <w:sz w:val="22"/>
          <w:szCs w:val="22"/>
        </w:rPr>
        <w:t>оли</w:t>
      </w:r>
      <w:r w:rsidRPr="00EF6310">
        <w:rPr>
          <w:spacing w:val="-1"/>
          <w:sz w:val="22"/>
          <w:szCs w:val="22"/>
        </w:rPr>
        <w:t>ц</w:t>
      </w:r>
      <w:r w:rsidRPr="00EF6310">
        <w:rPr>
          <w:sz w:val="22"/>
          <w:szCs w:val="22"/>
        </w:rPr>
        <w:t>и</w:t>
      </w:r>
      <w:r w:rsidRPr="00EF6310">
        <w:rPr>
          <w:spacing w:val="-1"/>
          <w:sz w:val="22"/>
          <w:szCs w:val="22"/>
        </w:rPr>
        <w:t>т</w:t>
      </w:r>
      <w:r w:rsidRPr="00EF6310">
        <w:rPr>
          <w:sz w:val="22"/>
          <w:szCs w:val="22"/>
        </w:rPr>
        <w:t>ем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3"/>
          <w:sz w:val="22"/>
          <w:szCs w:val="22"/>
        </w:rPr>
        <w:t>ј</w:t>
      </w:r>
      <w:r w:rsidRPr="00EF6310">
        <w:rPr>
          <w:sz w:val="22"/>
          <w:szCs w:val="22"/>
        </w:rPr>
        <w:t xml:space="preserve">а </w:t>
      </w:r>
      <w:r w:rsidRPr="00EF6310">
        <w:rPr>
          <w:spacing w:val="1"/>
          <w:sz w:val="22"/>
          <w:szCs w:val="22"/>
        </w:rPr>
        <w:t>Х</w:t>
      </w:r>
      <w:r w:rsidRPr="00EF6310">
        <w:rPr>
          <w:sz w:val="22"/>
          <w:szCs w:val="22"/>
        </w:rPr>
        <w:t>емо</w:t>
      </w:r>
      <w:r w:rsidRPr="00EF6310">
        <w:rPr>
          <w:spacing w:val="-3"/>
          <w:sz w:val="22"/>
          <w:szCs w:val="22"/>
        </w:rPr>
        <w:t>р</w:t>
      </w:r>
      <w:r w:rsidRPr="00EF6310">
        <w:rPr>
          <w:sz w:val="22"/>
          <w:szCs w:val="22"/>
        </w:rPr>
        <w:t>а</w:t>
      </w:r>
      <w:r w:rsidRPr="00EF6310">
        <w:rPr>
          <w:spacing w:val="1"/>
          <w:sz w:val="22"/>
          <w:szCs w:val="22"/>
        </w:rPr>
        <w:t>г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1"/>
          <w:sz w:val="22"/>
          <w:szCs w:val="22"/>
        </w:rPr>
        <w:t>ј</w:t>
      </w:r>
      <w:r w:rsidRPr="00EF6310">
        <w:rPr>
          <w:sz w:val="22"/>
          <w:szCs w:val="22"/>
        </w:rPr>
        <w:t>с</w:t>
      </w:r>
      <w:r w:rsidRPr="00EF6310">
        <w:rPr>
          <w:spacing w:val="-1"/>
          <w:sz w:val="22"/>
          <w:szCs w:val="22"/>
        </w:rPr>
        <w:t>к</w:t>
      </w:r>
      <w:r w:rsidRPr="00EF6310">
        <w:rPr>
          <w:sz w:val="22"/>
          <w:szCs w:val="22"/>
        </w:rPr>
        <w:t xml:space="preserve">е </w:t>
      </w:r>
      <w:r w:rsidRPr="00EF6310">
        <w:rPr>
          <w:spacing w:val="1"/>
          <w:sz w:val="22"/>
          <w:szCs w:val="22"/>
        </w:rPr>
        <w:t>д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1"/>
          <w:sz w:val="22"/>
          <w:szCs w:val="22"/>
        </w:rPr>
        <w:t>ј</w:t>
      </w:r>
      <w:r w:rsidRPr="00EF6310">
        <w:rPr>
          <w:sz w:val="22"/>
          <w:szCs w:val="22"/>
        </w:rPr>
        <w:t xml:space="preserve">атезе </w:t>
      </w:r>
      <w:r w:rsidRPr="00EF6310">
        <w:rPr>
          <w:spacing w:val="-1"/>
          <w:sz w:val="22"/>
          <w:szCs w:val="22"/>
        </w:rPr>
        <w:t>Л</w:t>
      </w:r>
      <w:r w:rsidRPr="00EF6310">
        <w:rPr>
          <w:sz w:val="22"/>
          <w:szCs w:val="22"/>
        </w:rPr>
        <w:t>е</w:t>
      </w:r>
      <w:r w:rsidRPr="00EF6310">
        <w:rPr>
          <w:spacing w:val="-2"/>
          <w:sz w:val="22"/>
          <w:szCs w:val="22"/>
        </w:rPr>
        <w:t>у</w:t>
      </w:r>
      <w:r w:rsidRPr="00EF6310">
        <w:rPr>
          <w:sz w:val="22"/>
          <w:szCs w:val="22"/>
        </w:rPr>
        <w:t>копе</w:t>
      </w:r>
      <w:r w:rsidRPr="00EF6310">
        <w:rPr>
          <w:spacing w:val="-1"/>
          <w:sz w:val="22"/>
          <w:szCs w:val="22"/>
        </w:rPr>
        <w:t>н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3"/>
          <w:sz w:val="22"/>
          <w:szCs w:val="22"/>
        </w:rPr>
        <w:t>ј</w:t>
      </w:r>
      <w:r w:rsidRPr="00EF6310">
        <w:rPr>
          <w:sz w:val="22"/>
          <w:szCs w:val="22"/>
        </w:rPr>
        <w:t>а</w:t>
      </w:r>
    </w:p>
    <w:p w14:paraId="27585BB8" w14:textId="77777777" w:rsidR="00ED002A" w:rsidRPr="00EF6310" w:rsidRDefault="006A64D8">
      <w:pPr>
        <w:spacing w:line="240" w:lineRule="exact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Л</w:t>
      </w:r>
      <w:r w:rsidRPr="00EF6310">
        <w:rPr>
          <w:sz w:val="22"/>
          <w:szCs w:val="22"/>
        </w:rPr>
        <w:t>и</w:t>
      </w:r>
      <w:r w:rsidRPr="00EF6310">
        <w:rPr>
          <w:spacing w:val="-1"/>
          <w:sz w:val="22"/>
          <w:szCs w:val="22"/>
        </w:rPr>
        <w:t>м</w:t>
      </w:r>
      <w:r w:rsidRPr="00EF6310">
        <w:rPr>
          <w:spacing w:val="1"/>
          <w:sz w:val="22"/>
          <w:szCs w:val="22"/>
        </w:rPr>
        <w:t>ф</w:t>
      </w:r>
      <w:r w:rsidRPr="00EF6310">
        <w:rPr>
          <w:sz w:val="22"/>
          <w:szCs w:val="22"/>
        </w:rPr>
        <w:t>ом</w:t>
      </w:r>
      <w:r w:rsidRPr="00EF6310">
        <w:rPr>
          <w:spacing w:val="-1"/>
          <w:sz w:val="22"/>
          <w:szCs w:val="22"/>
        </w:rPr>
        <w:t>и</w:t>
      </w:r>
      <w:r w:rsidRPr="00EF6310">
        <w:rPr>
          <w:spacing w:val="1"/>
          <w:sz w:val="22"/>
          <w:szCs w:val="22"/>
        </w:rPr>
        <w:t>:</w:t>
      </w:r>
      <w:r w:rsidRPr="00EF6310">
        <w:rPr>
          <w:sz w:val="22"/>
          <w:szCs w:val="22"/>
        </w:rPr>
        <w:t>нон</w:t>
      </w:r>
      <w:r w:rsidRPr="00EF6310">
        <w:rPr>
          <w:spacing w:val="-4"/>
          <w:sz w:val="22"/>
          <w:szCs w:val="22"/>
        </w:rPr>
        <w:t>-</w:t>
      </w:r>
      <w:r w:rsidRPr="00EF6310">
        <w:rPr>
          <w:spacing w:val="1"/>
          <w:sz w:val="22"/>
          <w:szCs w:val="22"/>
        </w:rPr>
        <w:t>Х</w:t>
      </w:r>
      <w:r w:rsidRPr="00EF6310">
        <w:rPr>
          <w:sz w:val="22"/>
          <w:szCs w:val="22"/>
        </w:rPr>
        <w:t>од</w:t>
      </w:r>
      <w:r w:rsidRPr="00EF6310">
        <w:rPr>
          <w:spacing w:val="-1"/>
          <w:sz w:val="22"/>
          <w:szCs w:val="22"/>
        </w:rPr>
        <w:t>г</w:t>
      </w:r>
      <w:r w:rsidRPr="00EF6310">
        <w:rPr>
          <w:sz w:val="22"/>
          <w:szCs w:val="22"/>
        </w:rPr>
        <w:t>ки</w:t>
      </w:r>
      <w:r w:rsidRPr="00EF6310">
        <w:rPr>
          <w:spacing w:val="-1"/>
          <w:sz w:val="22"/>
          <w:szCs w:val="22"/>
        </w:rPr>
        <w:t>н</w:t>
      </w:r>
      <w:r w:rsidRPr="00EF6310">
        <w:rPr>
          <w:sz w:val="22"/>
          <w:szCs w:val="22"/>
        </w:rPr>
        <w:t>,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pacing w:val="1"/>
          <w:sz w:val="22"/>
          <w:szCs w:val="22"/>
        </w:rPr>
        <w:t>Х</w:t>
      </w:r>
      <w:r w:rsidRPr="00EF6310">
        <w:rPr>
          <w:sz w:val="22"/>
          <w:szCs w:val="22"/>
        </w:rPr>
        <w:t>о</w:t>
      </w:r>
      <w:r w:rsidRPr="00EF6310">
        <w:rPr>
          <w:spacing w:val="-2"/>
          <w:sz w:val="22"/>
          <w:szCs w:val="22"/>
        </w:rPr>
        <w:t>д</w:t>
      </w:r>
      <w:r w:rsidRPr="00EF6310">
        <w:rPr>
          <w:sz w:val="22"/>
          <w:szCs w:val="22"/>
        </w:rPr>
        <w:t>гки</w:t>
      </w:r>
      <w:r w:rsidRPr="00EF6310">
        <w:rPr>
          <w:spacing w:val="-1"/>
          <w:sz w:val="22"/>
          <w:szCs w:val="22"/>
        </w:rPr>
        <w:t>н</w:t>
      </w:r>
      <w:r w:rsidRPr="00EF6310">
        <w:rPr>
          <w:sz w:val="22"/>
          <w:szCs w:val="22"/>
        </w:rPr>
        <w:t>ов</w:t>
      </w:r>
      <w:r w:rsidRPr="00EF6310">
        <w:rPr>
          <w:spacing w:val="-1"/>
          <w:sz w:val="22"/>
          <w:szCs w:val="22"/>
        </w:rPr>
        <w:t xml:space="preserve"> </w:t>
      </w:r>
      <w:r w:rsidRPr="00EF6310">
        <w:rPr>
          <w:sz w:val="22"/>
          <w:szCs w:val="22"/>
        </w:rPr>
        <w:t>ли</w:t>
      </w:r>
      <w:r w:rsidRPr="00EF6310">
        <w:rPr>
          <w:spacing w:val="-3"/>
          <w:sz w:val="22"/>
          <w:szCs w:val="22"/>
        </w:rPr>
        <w:t>м</w:t>
      </w:r>
      <w:r w:rsidRPr="00EF6310">
        <w:rPr>
          <w:spacing w:val="1"/>
          <w:sz w:val="22"/>
          <w:szCs w:val="22"/>
        </w:rPr>
        <w:t>ф</w:t>
      </w:r>
      <w:r w:rsidRPr="00EF6310">
        <w:rPr>
          <w:sz w:val="22"/>
          <w:szCs w:val="22"/>
        </w:rPr>
        <w:t>ом</w:t>
      </w:r>
    </w:p>
    <w:p w14:paraId="03C37086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кем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 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елопр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ерат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</w:t>
      </w:r>
    </w:p>
    <w:p w14:paraId="7BC06D83" w14:textId="77777777" w:rsidR="00ED002A" w:rsidRPr="001122E6" w:rsidRDefault="006A64D8">
      <w:pPr>
        <w:spacing w:before="5" w:line="240" w:lineRule="exact"/>
        <w:ind w:right="278"/>
        <w:rPr>
          <w:sz w:val="22"/>
          <w:szCs w:val="22"/>
          <w:lang w:val="ru-RU"/>
        </w:rPr>
        <w:sectPr w:rsidR="00ED002A" w:rsidRPr="001122E6">
          <w:type w:val="continuous"/>
          <w:pgSz w:w="11920" w:h="16860"/>
          <w:pgMar w:top="1580" w:right="1300" w:bottom="280" w:left="460" w:header="720" w:footer="720" w:gutter="0"/>
          <w:cols w:num="2" w:space="720" w:equalWidth="0">
            <w:col w:w="4005" w:space="1104"/>
            <w:col w:w="5051"/>
          </w:cols>
        </w:sectPr>
      </w:pPr>
      <w:r w:rsidRPr="001122E6">
        <w:rPr>
          <w:spacing w:val="-1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анг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рха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сова х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стио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м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ма и 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са Рекап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з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ла 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еорет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ког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а.</w:t>
      </w:r>
    </w:p>
    <w:p w14:paraId="20363A92" w14:textId="77777777" w:rsidR="00ED002A" w:rsidRPr="001122E6" w:rsidRDefault="00ED002A">
      <w:pPr>
        <w:spacing w:line="200" w:lineRule="exact"/>
        <w:rPr>
          <w:lang w:val="ru-RU"/>
        </w:rPr>
      </w:pPr>
    </w:p>
    <w:p w14:paraId="5B71AFCE" w14:textId="77777777" w:rsidR="00ED002A" w:rsidRPr="001122E6" w:rsidRDefault="00ED002A">
      <w:pPr>
        <w:spacing w:line="200" w:lineRule="exact"/>
        <w:rPr>
          <w:lang w:val="ru-RU"/>
        </w:rPr>
      </w:pPr>
    </w:p>
    <w:p w14:paraId="33725797" w14:textId="77777777" w:rsidR="00ED002A" w:rsidRPr="001122E6" w:rsidRDefault="00ED002A">
      <w:pPr>
        <w:spacing w:before="9" w:line="200" w:lineRule="exact"/>
        <w:rPr>
          <w:lang w:val="ru-RU"/>
        </w:rPr>
      </w:pPr>
    </w:p>
    <w:p w14:paraId="449708F5" w14:textId="4595BA45" w:rsidR="00420580" w:rsidRPr="001122E6" w:rsidRDefault="005605C5" w:rsidP="00420580">
      <w:pPr>
        <w:spacing w:before="29"/>
        <w:ind w:left="106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707904" behindDoc="1" locked="0" layoutInCell="1" allowOverlap="1" wp14:anchorId="3835EF5A" wp14:editId="1F1D6418">
                <wp:simplePos x="0" y="0"/>
                <wp:positionH relativeFrom="page">
                  <wp:posOffset>359410</wp:posOffset>
                </wp:positionH>
                <wp:positionV relativeFrom="paragraph">
                  <wp:posOffset>546734</wp:posOffset>
                </wp:positionV>
                <wp:extent cx="6301740" cy="0"/>
                <wp:effectExtent l="0" t="0" r="0" b="0"/>
                <wp:wrapNone/>
                <wp:docPr id="61460510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861"/>
                          <a:chExt cx="9924" cy="0"/>
                        </a:xfrm>
                      </wpg:grpSpPr>
                      <wps:wsp>
                        <wps:cNvPr id="2116268664" name="Freeform 93"/>
                        <wps:cNvSpPr>
                          <a:spLocks/>
                        </wps:cNvSpPr>
                        <wps:spPr bwMode="auto">
                          <a:xfrm>
                            <a:off x="566" y="861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A77F59" id="Group 138" o:spid="_x0000_s1026" style="position:absolute;margin-left:28.3pt;margin-top:43.05pt;width:496.2pt;height:0;z-index:-251608576;mso-wrap-distance-top:-3e-5mm;mso-wrap-distance-bottom:-3e-5mm;mso-position-horizontal-relative:page" coordorigin="566,861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">
                <v:shape id="Freeform 93" o:spid="_x0000_s1027" style="position:absolute;left:566;top:861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420580" w:rsidRPr="001122E6">
        <w:rPr>
          <w:sz w:val="24"/>
          <w:szCs w:val="24"/>
          <w:lang w:val="ru-RU"/>
        </w:rPr>
        <w:t>Н</w:t>
      </w:r>
      <w:r w:rsidR="00420580" w:rsidRPr="001122E6">
        <w:rPr>
          <w:spacing w:val="-1"/>
          <w:sz w:val="24"/>
          <w:szCs w:val="24"/>
          <w:lang w:val="ru-RU"/>
        </w:rPr>
        <w:t>А</w:t>
      </w:r>
      <w:r w:rsidR="00420580" w:rsidRPr="001122E6">
        <w:rPr>
          <w:sz w:val="24"/>
          <w:szCs w:val="24"/>
          <w:lang w:val="ru-RU"/>
        </w:rPr>
        <w:t>СТА</w:t>
      </w:r>
      <w:r w:rsidR="00420580" w:rsidRPr="001122E6">
        <w:rPr>
          <w:spacing w:val="-2"/>
          <w:sz w:val="24"/>
          <w:szCs w:val="24"/>
          <w:lang w:val="ru-RU"/>
        </w:rPr>
        <w:t>В</w:t>
      </w:r>
      <w:r w:rsidR="00420580" w:rsidRPr="001122E6">
        <w:rPr>
          <w:spacing w:val="2"/>
          <w:sz w:val="24"/>
          <w:szCs w:val="24"/>
          <w:lang w:val="ru-RU"/>
        </w:rPr>
        <w:t>Н</w:t>
      </w:r>
      <w:r w:rsidR="00420580" w:rsidRPr="001122E6">
        <w:rPr>
          <w:sz w:val="24"/>
          <w:szCs w:val="24"/>
          <w:lang w:val="ru-RU"/>
        </w:rPr>
        <w:t xml:space="preserve">А </w:t>
      </w:r>
      <w:r w:rsidR="00420580" w:rsidRPr="001122E6">
        <w:rPr>
          <w:spacing w:val="2"/>
          <w:sz w:val="24"/>
          <w:szCs w:val="24"/>
          <w:lang w:val="ru-RU"/>
        </w:rPr>
        <w:t>Ј</w:t>
      </w:r>
      <w:r w:rsidR="00420580" w:rsidRPr="001122E6">
        <w:rPr>
          <w:sz w:val="24"/>
          <w:szCs w:val="24"/>
          <w:lang w:val="ru-RU"/>
        </w:rPr>
        <w:t>Е</w:t>
      </w:r>
      <w:r w:rsidR="00420580" w:rsidRPr="001122E6">
        <w:rPr>
          <w:spacing w:val="-1"/>
          <w:sz w:val="24"/>
          <w:szCs w:val="24"/>
          <w:lang w:val="ru-RU"/>
        </w:rPr>
        <w:t>Д</w:t>
      </w:r>
      <w:r w:rsidR="00420580" w:rsidRPr="001122E6">
        <w:rPr>
          <w:sz w:val="24"/>
          <w:szCs w:val="24"/>
          <w:lang w:val="ru-RU"/>
        </w:rPr>
        <w:t>И</w:t>
      </w:r>
      <w:r w:rsidR="00420580" w:rsidRPr="001122E6">
        <w:rPr>
          <w:spacing w:val="-1"/>
          <w:sz w:val="24"/>
          <w:szCs w:val="24"/>
          <w:lang w:val="ru-RU"/>
        </w:rPr>
        <w:t>Н</w:t>
      </w:r>
      <w:r w:rsidR="00420580" w:rsidRPr="001122E6">
        <w:rPr>
          <w:spacing w:val="2"/>
          <w:sz w:val="24"/>
          <w:szCs w:val="24"/>
          <w:lang w:val="ru-RU"/>
        </w:rPr>
        <w:t>И</w:t>
      </w:r>
      <w:r w:rsidR="00420580" w:rsidRPr="001122E6">
        <w:rPr>
          <w:sz w:val="24"/>
          <w:szCs w:val="24"/>
          <w:lang w:val="ru-RU"/>
        </w:rPr>
        <w:t>ЦА</w:t>
      </w:r>
      <w:r w:rsidR="00420580" w:rsidRPr="001122E6">
        <w:rPr>
          <w:spacing w:val="-1"/>
          <w:sz w:val="24"/>
          <w:szCs w:val="24"/>
          <w:lang w:val="ru-RU"/>
        </w:rPr>
        <w:t xml:space="preserve"> </w:t>
      </w:r>
      <w:r w:rsidR="00420580">
        <w:rPr>
          <w:sz w:val="24"/>
          <w:szCs w:val="24"/>
          <w:lang w:val="ru-RU"/>
        </w:rPr>
        <w:t>16</w:t>
      </w:r>
      <w:r w:rsidR="00420580" w:rsidRPr="001122E6">
        <w:rPr>
          <w:sz w:val="24"/>
          <w:szCs w:val="24"/>
          <w:lang w:val="ru-RU"/>
        </w:rPr>
        <w:t xml:space="preserve"> (</w:t>
      </w:r>
      <w:r w:rsidR="00420580">
        <w:rPr>
          <w:spacing w:val="-1"/>
          <w:sz w:val="24"/>
          <w:szCs w:val="24"/>
          <w:lang w:val="ru-RU"/>
        </w:rPr>
        <w:t>ШЕСНАЕСТА</w:t>
      </w:r>
      <w:r w:rsidR="00420580" w:rsidRPr="001122E6">
        <w:rPr>
          <w:sz w:val="24"/>
          <w:szCs w:val="24"/>
          <w:lang w:val="ru-RU"/>
        </w:rPr>
        <w:t xml:space="preserve"> </w:t>
      </w:r>
      <w:r w:rsidR="00420580" w:rsidRPr="001122E6">
        <w:rPr>
          <w:spacing w:val="-1"/>
          <w:sz w:val="24"/>
          <w:szCs w:val="24"/>
          <w:lang w:val="ru-RU"/>
        </w:rPr>
        <w:t>Н</w:t>
      </w:r>
      <w:r w:rsidR="00420580" w:rsidRPr="001122E6">
        <w:rPr>
          <w:sz w:val="24"/>
          <w:szCs w:val="24"/>
          <w:lang w:val="ru-RU"/>
        </w:rPr>
        <w:t>Е</w:t>
      </w:r>
      <w:r w:rsidR="00420580" w:rsidRPr="001122E6">
        <w:rPr>
          <w:spacing w:val="-1"/>
          <w:sz w:val="24"/>
          <w:szCs w:val="24"/>
          <w:lang w:val="ru-RU"/>
        </w:rPr>
        <w:t>Д</w:t>
      </w:r>
      <w:r w:rsidR="00420580" w:rsidRPr="001122E6">
        <w:rPr>
          <w:spacing w:val="2"/>
          <w:sz w:val="24"/>
          <w:szCs w:val="24"/>
          <w:lang w:val="ru-RU"/>
        </w:rPr>
        <w:t>ЕЉ</w:t>
      </w:r>
      <w:r w:rsidR="00420580" w:rsidRPr="001122E6">
        <w:rPr>
          <w:sz w:val="24"/>
          <w:szCs w:val="24"/>
          <w:lang w:val="ru-RU"/>
        </w:rPr>
        <w:t>А</w:t>
      </w:r>
      <w:r w:rsidR="00420580" w:rsidRPr="001122E6">
        <w:rPr>
          <w:spacing w:val="-1"/>
          <w:sz w:val="24"/>
          <w:szCs w:val="24"/>
          <w:lang w:val="ru-RU"/>
        </w:rPr>
        <w:t>)</w:t>
      </w:r>
      <w:r w:rsidR="00420580" w:rsidRPr="001122E6">
        <w:rPr>
          <w:sz w:val="24"/>
          <w:szCs w:val="24"/>
          <w:lang w:val="ru-RU"/>
        </w:rPr>
        <w:t>:</w:t>
      </w:r>
    </w:p>
    <w:p w14:paraId="713F7552" w14:textId="77777777" w:rsidR="00420580" w:rsidRPr="001122E6" w:rsidRDefault="00420580" w:rsidP="00420580">
      <w:pPr>
        <w:spacing w:before="3" w:line="180" w:lineRule="exact"/>
        <w:rPr>
          <w:sz w:val="18"/>
          <w:szCs w:val="18"/>
          <w:lang w:val="ru-RU"/>
        </w:rPr>
      </w:pPr>
    </w:p>
    <w:p w14:paraId="2A84AE38" w14:textId="77777777" w:rsidR="00420580" w:rsidRPr="001122E6" w:rsidRDefault="00420580" w:rsidP="00420580">
      <w:pPr>
        <w:ind w:left="1081" w:right="1093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 ХЕ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АТОП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ЕЗ</w:t>
      </w:r>
      <w:r w:rsidRPr="001122E6">
        <w:rPr>
          <w:b/>
          <w:spacing w:val="-1"/>
          <w:sz w:val="24"/>
          <w:szCs w:val="24"/>
          <w:lang w:val="ru-RU"/>
        </w:rPr>
        <w:t>Н</w:t>
      </w:r>
      <w:r w:rsidRPr="001122E6">
        <w:rPr>
          <w:b/>
          <w:sz w:val="24"/>
          <w:szCs w:val="24"/>
          <w:lang w:val="ru-RU"/>
        </w:rPr>
        <w:t>ОГ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</w:t>
      </w:r>
      <w:r w:rsidRPr="001122E6">
        <w:rPr>
          <w:b/>
          <w:spacing w:val="-3"/>
          <w:sz w:val="24"/>
          <w:szCs w:val="24"/>
          <w:lang w:val="ru-RU"/>
        </w:rPr>
        <w:t>С</w:t>
      </w:r>
      <w:r w:rsidRPr="001122E6">
        <w:rPr>
          <w:b/>
          <w:sz w:val="24"/>
          <w:szCs w:val="24"/>
          <w:lang w:val="ru-RU"/>
        </w:rPr>
        <w:t>ТЕ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 xml:space="preserve">А И 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ИМФНОГ</w:t>
      </w:r>
      <w:r w:rsidRPr="001122E6">
        <w:rPr>
          <w:b/>
          <w:spacing w:val="-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Т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И</w:t>
      </w:r>
      <w:r w:rsidRPr="001122E6">
        <w:rPr>
          <w:b/>
          <w:spacing w:val="1"/>
          <w:sz w:val="24"/>
          <w:szCs w:val="24"/>
          <w:lang w:val="ru-RU"/>
        </w:rPr>
        <w:t>В</w:t>
      </w:r>
      <w:r w:rsidRPr="001122E6">
        <w:rPr>
          <w:b/>
          <w:sz w:val="24"/>
          <w:szCs w:val="24"/>
          <w:lang w:val="ru-RU"/>
        </w:rPr>
        <w:t>А</w:t>
      </w:r>
    </w:p>
    <w:p w14:paraId="3F1C75AF" w14:textId="77777777" w:rsidR="00420580" w:rsidRPr="001122E6" w:rsidRDefault="00420580" w:rsidP="00420580">
      <w:pPr>
        <w:spacing w:before="5" w:line="180" w:lineRule="exact"/>
        <w:rPr>
          <w:sz w:val="18"/>
          <w:szCs w:val="18"/>
          <w:lang w:val="ru-RU"/>
        </w:rPr>
      </w:pPr>
    </w:p>
    <w:p w14:paraId="41DB7E29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1C83BE98" w14:textId="77777777" w:rsidR="00420580" w:rsidRPr="001122E6" w:rsidRDefault="00420580" w:rsidP="00420580">
      <w:pPr>
        <w:spacing w:before="5" w:line="100" w:lineRule="exact"/>
        <w:rPr>
          <w:sz w:val="10"/>
          <w:szCs w:val="10"/>
          <w:lang w:val="ru-RU"/>
        </w:rPr>
      </w:pPr>
    </w:p>
    <w:p w14:paraId="05337C94" w14:textId="16FAACD9" w:rsidR="00420580" w:rsidRPr="001122E6" w:rsidRDefault="005605C5" w:rsidP="00420580">
      <w:pPr>
        <w:ind w:left="106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708928" behindDoc="1" locked="0" layoutInCell="1" allowOverlap="1" wp14:anchorId="082C2B56" wp14:editId="1458351F">
                <wp:simplePos x="0" y="0"/>
                <wp:positionH relativeFrom="page">
                  <wp:posOffset>359410</wp:posOffset>
                </wp:positionH>
                <wp:positionV relativeFrom="paragraph">
                  <wp:posOffset>-1906</wp:posOffset>
                </wp:positionV>
                <wp:extent cx="6301740" cy="0"/>
                <wp:effectExtent l="0" t="0" r="0" b="0"/>
                <wp:wrapNone/>
                <wp:docPr id="1615435394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-3"/>
                          <a:chExt cx="9924" cy="0"/>
                        </a:xfrm>
                      </wpg:grpSpPr>
                      <wps:wsp>
                        <wps:cNvPr id="1484353914" name="Freeform 91"/>
                        <wps:cNvSpPr>
                          <a:spLocks/>
                        </wps:cNvSpPr>
                        <wps:spPr bwMode="auto">
                          <a:xfrm>
                            <a:off x="566" y="-3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55E0D8" id="Group 135" o:spid="_x0000_s1026" style="position:absolute;margin-left:28.3pt;margin-top:-.15pt;width:496.2pt;height:0;z-index:-251607552;mso-wrap-distance-top:-3e-5mm;mso-wrap-distance-bottom:-3e-5mm;mso-position-horizontal-relative:page" coordorigin="566,-3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">
                <v:shape id="Freeform 91" o:spid="_x0000_s1027" style="position:absolute;left:566;top:-3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420580" w:rsidRPr="001122E6">
        <w:rPr>
          <w:b/>
          <w:spacing w:val="1"/>
          <w:sz w:val="22"/>
          <w:szCs w:val="22"/>
          <w:lang w:val="ru-RU"/>
        </w:rPr>
        <w:t>П</w:t>
      </w:r>
      <w:r w:rsidR="00420580" w:rsidRPr="001122E6">
        <w:rPr>
          <w:b/>
          <w:sz w:val="22"/>
          <w:szCs w:val="22"/>
          <w:lang w:val="ru-RU"/>
        </w:rPr>
        <w:t>ат</w:t>
      </w:r>
      <w:r w:rsidR="00420580" w:rsidRPr="001122E6">
        <w:rPr>
          <w:b/>
          <w:spacing w:val="-3"/>
          <w:sz w:val="22"/>
          <w:szCs w:val="22"/>
          <w:lang w:val="ru-RU"/>
        </w:rPr>
        <w:t>о</w:t>
      </w:r>
      <w:r w:rsidR="00420580" w:rsidRPr="001122E6">
        <w:rPr>
          <w:b/>
          <w:spacing w:val="1"/>
          <w:sz w:val="22"/>
          <w:szCs w:val="22"/>
          <w:lang w:val="ru-RU"/>
        </w:rPr>
        <w:t>л</w:t>
      </w:r>
      <w:r w:rsidR="00420580" w:rsidRPr="001122E6">
        <w:rPr>
          <w:b/>
          <w:sz w:val="22"/>
          <w:szCs w:val="22"/>
          <w:lang w:val="ru-RU"/>
        </w:rPr>
        <w:t>ог</w:t>
      </w:r>
      <w:r w:rsidR="00420580" w:rsidRPr="001122E6">
        <w:rPr>
          <w:b/>
          <w:spacing w:val="-2"/>
          <w:sz w:val="22"/>
          <w:szCs w:val="22"/>
          <w:lang w:val="ru-RU"/>
        </w:rPr>
        <w:t>и</w:t>
      </w:r>
      <w:r w:rsidR="00420580" w:rsidRPr="001122E6">
        <w:rPr>
          <w:b/>
          <w:spacing w:val="1"/>
          <w:sz w:val="22"/>
          <w:szCs w:val="22"/>
          <w:lang w:val="ru-RU"/>
        </w:rPr>
        <w:t>ј</w:t>
      </w:r>
      <w:r w:rsidR="00420580" w:rsidRPr="001122E6">
        <w:rPr>
          <w:b/>
          <w:sz w:val="22"/>
          <w:szCs w:val="22"/>
          <w:lang w:val="ru-RU"/>
        </w:rPr>
        <w:t>а</w:t>
      </w:r>
      <w:r w:rsidR="00420580" w:rsidRPr="001122E6">
        <w:rPr>
          <w:b/>
          <w:spacing w:val="-2"/>
          <w:sz w:val="22"/>
          <w:szCs w:val="22"/>
          <w:lang w:val="ru-RU"/>
        </w:rPr>
        <w:t xml:space="preserve"> </w:t>
      </w:r>
      <w:r w:rsidR="00420580" w:rsidRPr="001122E6">
        <w:rPr>
          <w:b/>
          <w:spacing w:val="1"/>
          <w:sz w:val="22"/>
          <w:szCs w:val="22"/>
          <w:lang w:val="ru-RU"/>
        </w:rPr>
        <w:t>л</w:t>
      </w:r>
      <w:r w:rsidR="00420580" w:rsidRPr="001122E6">
        <w:rPr>
          <w:b/>
          <w:sz w:val="22"/>
          <w:szCs w:val="22"/>
          <w:lang w:val="ru-RU"/>
        </w:rPr>
        <w:t>и</w:t>
      </w:r>
      <w:r w:rsidR="00420580" w:rsidRPr="001122E6">
        <w:rPr>
          <w:b/>
          <w:spacing w:val="1"/>
          <w:sz w:val="22"/>
          <w:szCs w:val="22"/>
          <w:lang w:val="ru-RU"/>
        </w:rPr>
        <w:t>м</w:t>
      </w:r>
      <w:r w:rsidR="00420580" w:rsidRPr="001122E6">
        <w:rPr>
          <w:b/>
          <w:spacing w:val="-6"/>
          <w:sz w:val="22"/>
          <w:szCs w:val="22"/>
          <w:lang w:val="ru-RU"/>
        </w:rPr>
        <w:t>ф</w:t>
      </w:r>
      <w:r w:rsidR="00420580" w:rsidRPr="001122E6">
        <w:rPr>
          <w:b/>
          <w:sz w:val="22"/>
          <w:szCs w:val="22"/>
          <w:lang w:val="ru-RU"/>
        </w:rPr>
        <w:t>ног и х</w:t>
      </w:r>
      <w:r w:rsidR="00420580" w:rsidRPr="001122E6">
        <w:rPr>
          <w:b/>
          <w:spacing w:val="1"/>
          <w:sz w:val="22"/>
          <w:szCs w:val="22"/>
          <w:lang w:val="ru-RU"/>
        </w:rPr>
        <w:t>ем</w:t>
      </w:r>
      <w:r w:rsidR="00420580" w:rsidRPr="001122E6">
        <w:rPr>
          <w:b/>
          <w:sz w:val="22"/>
          <w:szCs w:val="22"/>
          <w:lang w:val="ru-RU"/>
        </w:rPr>
        <w:t>ато</w:t>
      </w:r>
      <w:r w:rsidR="00420580" w:rsidRPr="001122E6">
        <w:rPr>
          <w:b/>
          <w:spacing w:val="-3"/>
          <w:sz w:val="22"/>
          <w:szCs w:val="22"/>
          <w:lang w:val="ru-RU"/>
        </w:rPr>
        <w:t>п</w:t>
      </w:r>
      <w:r w:rsidR="00420580" w:rsidRPr="001122E6">
        <w:rPr>
          <w:b/>
          <w:sz w:val="22"/>
          <w:szCs w:val="22"/>
          <w:lang w:val="ru-RU"/>
        </w:rPr>
        <w:t>оезн</w:t>
      </w:r>
      <w:r w:rsidR="00420580" w:rsidRPr="001122E6">
        <w:rPr>
          <w:b/>
          <w:spacing w:val="-2"/>
          <w:sz w:val="22"/>
          <w:szCs w:val="22"/>
          <w:lang w:val="ru-RU"/>
        </w:rPr>
        <w:t>о</w:t>
      </w:r>
      <w:r w:rsidR="00420580" w:rsidRPr="001122E6">
        <w:rPr>
          <w:b/>
          <w:sz w:val="22"/>
          <w:szCs w:val="22"/>
          <w:lang w:val="ru-RU"/>
        </w:rPr>
        <w:t>г</w:t>
      </w:r>
      <w:r w:rsidR="00420580" w:rsidRPr="001122E6">
        <w:rPr>
          <w:b/>
          <w:spacing w:val="3"/>
          <w:sz w:val="22"/>
          <w:szCs w:val="22"/>
          <w:lang w:val="ru-RU"/>
        </w:rPr>
        <w:t xml:space="preserve"> </w:t>
      </w:r>
      <w:r w:rsidR="00420580" w:rsidRPr="001122E6">
        <w:rPr>
          <w:b/>
          <w:sz w:val="22"/>
          <w:szCs w:val="22"/>
          <w:lang w:val="ru-RU"/>
        </w:rPr>
        <w:t>с</w:t>
      </w:r>
      <w:r w:rsidR="00420580" w:rsidRPr="001122E6">
        <w:rPr>
          <w:b/>
          <w:spacing w:val="-2"/>
          <w:sz w:val="22"/>
          <w:szCs w:val="22"/>
          <w:lang w:val="ru-RU"/>
        </w:rPr>
        <w:t>и</w:t>
      </w:r>
      <w:r w:rsidR="00420580" w:rsidRPr="001122E6">
        <w:rPr>
          <w:b/>
          <w:sz w:val="22"/>
          <w:szCs w:val="22"/>
          <w:lang w:val="ru-RU"/>
        </w:rPr>
        <w:t>сте</w:t>
      </w:r>
      <w:r w:rsidR="00420580" w:rsidRPr="001122E6">
        <w:rPr>
          <w:b/>
          <w:spacing w:val="-1"/>
          <w:sz w:val="22"/>
          <w:szCs w:val="22"/>
          <w:lang w:val="ru-RU"/>
        </w:rPr>
        <w:t>м</w:t>
      </w:r>
      <w:r w:rsidR="00420580" w:rsidRPr="001122E6">
        <w:rPr>
          <w:b/>
          <w:sz w:val="22"/>
          <w:szCs w:val="22"/>
          <w:lang w:val="ru-RU"/>
        </w:rPr>
        <w:t>а.</w:t>
      </w:r>
    </w:p>
    <w:p w14:paraId="233EE573" w14:textId="77777777" w:rsidR="00420580" w:rsidRPr="001122E6" w:rsidRDefault="00420580" w:rsidP="00420580">
      <w:pPr>
        <w:spacing w:before="1"/>
        <w:ind w:left="106" w:right="703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ом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ети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ло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а, 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тогенеза,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кли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ки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на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, кла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, од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стад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ма. </w:t>
      </w:r>
      <w:r w:rsidRPr="001122E6">
        <w:rPr>
          <w:spacing w:val="-1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опрол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ерат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EF6310">
        <w:rPr>
          <w:i/>
          <w:spacing w:val="-1"/>
          <w:sz w:val="22"/>
          <w:szCs w:val="22"/>
        </w:rPr>
        <w:t>N</w:t>
      </w:r>
      <w:r w:rsidRPr="00EF6310">
        <w:rPr>
          <w:i/>
          <w:sz w:val="22"/>
          <w:szCs w:val="22"/>
        </w:rPr>
        <w:t>on</w:t>
      </w:r>
      <w:r w:rsidRPr="001122E6">
        <w:rPr>
          <w:i/>
          <w:spacing w:val="1"/>
          <w:sz w:val="22"/>
          <w:szCs w:val="22"/>
          <w:lang w:val="ru-RU"/>
        </w:rPr>
        <w:t xml:space="preserve"> </w:t>
      </w:r>
      <w:r w:rsidRPr="00EF6310">
        <w:rPr>
          <w:i/>
          <w:spacing w:val="-1"/>
          <w:sz w:val="22"/>
          <w:szCs w:val="22"/>
        </w:rPr>
        <w:t>H</w:t>
      </w:r>
      <w:r w:rsidRPr="00EF6310">
        <w:rPr>
          <w:i/>
          <w:sz w:val="22"/>
          <w:szCs w:val="22"/>
        </w:rPr>
        <w:t>od</w:t>
      </w:r>
      <w:r w:rsidRPr="00EF6310">
        <w:rPr>
          <w:i/>
          <w:spacing w:val="-2"/>
          <w:sz w:val="22"/>
          <w:szCs w:val="22"/>
        </w:rPr>
        <w:t>gk</w:t>
      </w:r>
      <w:r w:rsidRPr="00EF6310">
        <w:rPr>
          <w:i/>
          <w:spacing w:val="1"/>
          <w:sz w:val="22"/>
          <w:szCs w:val="22"/>
        </w:rPr>
        <w:t>i</w:t>
      </w:r>
      <w:r w:rsidRPr="00EF6310">
        <w:rPr>
          <w:i/>
          <w:sz w:val="22"/>
          <w:szCs w:val="22"/>
        </w:rPr>
        <w:t>n</w:t>
      </w:r>
      <w:r w:rsidRPr="001122E6">
        <w:rPr>
          <w:sz w:val="22"/>
          <w:szCs w:val="22"/>
          <w:lang w:val="ru-RU"/>
        </w:rPr>
        <w:t xml:space="preserve"> ли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ом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кл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сиф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 г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ав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тер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стике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 ћел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их л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ома.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ла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ифик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лав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кар</w:t>
      </w:r>
      <w:r w:rsidRPr="001122E6">
        <w:rPr>
          <w:spacing w:val="-2"/>
          <w:sz w:val="22"/>
          <w:szCs w:val="22"/>
          <w:lang w:val="ru-RU"/>
        </w:rPr>
        <w:t>ак</w:t>
      </w:r>
      <w:r w:rsidRPr="001122E6">
        <w:rPr>
          <w:sz w:val="22"/>
          <w:szCs w:val="22"/>
          <w:lang w:val="ru-RU"/>
        </w:rPr>
        <w:t>терис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ике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EF6310">
        <w:rPr>
          <w:spacing w:val="-1"/>
          <w:sz w:val="22"/>
          <w:szCs w:val="22"/>
        </w:rPr>
        <w:t>T</w:t>
      </w:r>
      <w:r w:rsidRPr="001122E6">
        <w:rPr>
          <w:spacing w:val="1"/>
          <w:sz w:val="22"/>
          <w:szCs w:val="22"/>
          <w:lang w:val="ru-RU"/>
        </w:rPr>
        <w:t>/</w:t>
      </w:r>
      <w:r w:rsidRPr="00EF6310">
        <w:rPr>
          <w:spacing w:val="-3"/>
          <w:sz w:val="22"/>
          <w:szCs w:val="22"/>
        </w:rPr>
        <w:t>N</w:t>
      </w:r>
      <w:r w:rsidRPr="00EF6310">
        <w:rPr>
          <w:sz w:val="22"/>
          <w:szCs w:val="22"/>
        </w:rPr>
        <w:t>K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ћел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ли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ом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EF6310">
        <w:rPr>
          <w:i/>
          <w:spacing w:val="-1"/>
          <w:sz w:val="22"/>
          <w:szCs w:val="22"/>
        </w:rPr>
        <w:t>H</w:t>
      </w:r>
      <w:r w:rsidRPr="00EF6310">
        <w:rPr>
          <w:i/>
          <w:sz w:val="22"/>
          <w:szCs w:val="22"/>
        </w:rPr>
        <w:t>od</w:t>
      </w:r>
      <w:r w:rsidRPr="00EF6310">
        <w:rPr>
          <w:i/>
          <w:spacing w:val="-2"/>
          <w:sz w:val="22"/>
          <w:szCs w:val="22"/>
        </w:rPr>
        <w:t>gk</w:t>
      </w:r>
      <w:r w:rsidRPr="00EF6310">
        <w:rPr>
          <w:i/>
          <w:spacing w:val="1"/>
          <w:sz w:val="22"/>
          <w:szCs w:val="22"/>
        </w:rPr>
        <w:t>i</w:t>
      </w:r>
      <w:r w:rsidRPr="00EF6310">
        <w:rPr>
          <w:i/>
          <w:sz w:val="22"/>
          <w:szCs w:val="22"/>
        </w:rPr>
        <w:t>n</w:t>
      </w:r>
      <w:r w:rsidRPr="001122E6">
        <w:rPr>
          <w:i/>
          <w:sz w:val="22"/>
          <w:szCs w:val="22"/>
          <w:lang w:val="ru-RU"/>
        </w:rPr>
        <w:t>-</w:t>
      </w:r>
      <w:r w:rsidRPr="00EF6310">
        <w:rPr>
          <w:sz w:val="22"/>
          <w:szCs w:val="22"/>
        </w:rPr>
        <w:t>o</w:t>
      </w:r>
      <w:r w:rsidRPr="001122E6">
        <w:rPr>
          <w:sz w:val="22"/>
          <w:szCs w:val="22"/>
          <w:lang w:val="ru-RU"/>
        </w:rPr>
        <w:t>в ли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ом: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асиф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одр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 ст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ма.</w:t>
      </w:r>
    </w:p>
    <w:p w14:paraId="3EF542A5" w14:textId="77777777" w:rsidR="00420580" w:rsidRPr="001122E6" w:rsidRDefault="00420580" w:rsidP="00420580">
      <w:pPr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Болести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3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плен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мег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ја</w:t>
      </w:r>
      <w:r w:rsidRPr="001122E6">
        <w:rPr>
          <w:sz w:val="22"/>
          <w:szCs w:val="22"/>
          <w:lang w:val="ru-RU"/>
        </w:rPr>
        <w:t>. И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ар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т.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онг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талне ано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п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ура и 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</w:p>
    <w:p w14:paraId="620A93EC" w14:textId="77777777" w:rsidR="00420580" w:rsidRPr="001122E6" w:rsidRDefault="00420580" w:rsidP="00420580">
      <w:pPr>
        <w:spacing w:before="1"/>
        <w:ind w:left="106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 к</w:t>
      </w:r>
      <w:r w:rsidRPr="001122E6">
        <w:rPr>
          <w:b/>
          <w:spacing w:val="-2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 xml:space="preserve">стне </w:t>
      </w:r>
      <w:r w:rsidRPr="001122E6">
        <w:rPr>
          <w:b/>
          <w:spacing w:val="-2"/>
          <w:sz w:val="22"/>
          <w:szCs w:val="22"/>
          <w:lang w:val="ru-RU"/>
        </w:rPr>
        <w:t>с</w:t>
      </w:r>
      <w:r w:rsidRPr="001122E6">
        <w:rPr>
          <w:b/>
          <w:sz w:val="22"/>
          <w:szCs w:val="22"/>
          <w:lang w:val="ru-RU"/>
        </w:rPr>
        <w:t>р</w:t>
      </w:r>
      <w:r w:rsidRPr="001122E6">
        <w:rPr>
          <w:b/>
          <w:spacing w:val="-4"/>
          <w:sz w:val="22"/>
          <w:szCs w:val="22"/>
          <w:lang w:val="ru-RU"/>
        </w:rPr>
        <w:t>ж</w:t>
      </w:r>
      <w:r w:rsidRPr="001122E6">
        <w:rPr>
          <w:b/>
          <w:spacing w:val="4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4AD9B8B9" w14:textId="77777777" w:rsidR="00420580" w:rsidRPr="001122E6" w:rsidRDefault="00420580" w:rsidP="00420580">
      <w:pPr>
        <w:spacing w:before="4"/>
        <w:ind w:left="106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 xml:space="preserve">а </w:t>
      </w:r>
      <w:r w:rsidRPr="001122E6">
        <w:rPr>
          <w:b/>
          <w:spacing w:val="-2"/>
          <w:sz w:val="22"/>
          <w:szCs w:val="22"/>
          <w:lang w:val="ru-RU"/>
        </w:rPr>
        <w:t>г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ве,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вра</w:t>
      </w:r>
      <w:r w:rsidRPr="001122E6">
        <w:rPr>
          <w:b/>
          <w:spacing w:val="-1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 xml:space="preserve">и 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-2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астин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а</w:t>
      </w:r>
    </w:p>
    <w:p w14:paraId="1D9071F1" w14:textId="77777777" w:rsidR="00420580" w:rsidRPr="001122E6" w:rsidRDefault="00420580" w:rsidP="00420580">
      <w:pPr>
        <w:tabs>
          <w:tab w:val="left" w:pos="10020"/>
        </w:tabs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b/>
          <w:spacing w:val="-1"/>
          <w:sz w:val="22"/>
          <w:szCs w:val="22"/>
          <w:u w:val="single" w:color="000000"/>
          <w:lang w:val="ru-RU"/>
        </w:rPr>
        <w:t>Т</w:t>
      </w:r>
      <w:r w:rsidRPr="001122E6">
        <w:rPr>
          <w:b/>
          <w:sz w:val="22"/>
          <w:szCs w:val="22"/>
          <w:u w:val="single" w:color="000000"/>
          <w:lang w:val="ru-RU"/>
        </w:rPr>
        <w:t>иму</w:t>
      </w:r>
      <w:r w:rsidRPr="001122E6">
        <w:rPr>
          <w:b/>
          <w:spacing w:val="-2"/>
          <w:sz w:val="22"/>
          <w:szCs w:val="22"/>
          <w:u w:val="single" w:color="000000"/>
          <w:lang w:val="ru-RU"/>
        </w:rPr>
        <w:t>с</w:t>
      </w:r>
      <w:r w:rsidRPr="001122E6">
        <w:rPr>
          <w:sz w:val="22"/>
          <w:szCs w:val="22"/>
          <w:u w:val="single" w:color="000000"/>
          <w:lang w:val="ru-RU"/>
        </w:rPr>
        <w:t>:</w:t>
      </w:r>
      <w:r w:rsidRPr="001122E6">
        <w:rPr>
          <w:spacing w:val="1"/>
          <w:sz w:val="22"/>
          <w:szCs w:val="22"/>
          <w:u w:val="single" w:color="000000"/>
          <w:lang w:val="ru-RU"/>
        </w:rPr>
        <w:t xml:space="preserve"> </w:t>
      </w:r>
      <w:r w:rsidRPr="001122E6">
        <w:rPr>
          <w:sz w:val="22"/>
          <w:szCs w:val="22"/>
          <w:u w:val="single" w:color="000000"/>
          <w:lang w:val="ru-RU"/>
        </w:rPr>
        <w:t>Уро</w:t>
      </w:r>
      <w:r w:rsidRPr="001122E6">
        <w:rPr>
          <w:spacing w:val="-1"/>
          <w:sz w:val="22"/>
          <w:szCs w:val="22"/>
          <w:u w:val="single" w:color="000000"/>
          <w:lang w:val="ru-RU"/>
        </w:rPr>
        <w:t>ђ</w:t>
      </w:r>
      <w:r w:rsidRPr="001122E6">
        <w:rPr>
          <w:sz w:val="22"/>
          <w:szCs w:val="22"/>
          <w:u w:val="single" w:color="000000"/>
          <w:lang w:val="ru-RU"/>
        </w:rPr>
        <w:t>ене</w:t>
      </w:r>
      <w:r w:rsidRPr="001122E6">
        <w:rPr>
          <w:spacing w:val="-2"/>
          <w:sz w:val="22"/>
          <w:szCs w:val="22"/>
          <w:u w:val="single" w:color="000000"/>
          <w:lang w:val="ru-RU"/>
        </w:rPr>
        <w:t xml:space="preserve"> </w:t>
      </w:r>
      <w:r w:rsidRPr="001122E6">
        <w:rPr>
          <w:sz w:val="22"/>
          <w:szCs w:val="22"/>
          <w:u w:val="single" w:color="000000"/>
          <w:lang w:val="ru-RU"/>
        </w:rPr>
        <w:t>ано</w:t>
      </w:r>
      <w:r w:rsidRPr="001122E6">
        <w:rPr>
          <w:spacing w:val="-1"/>
          <w:sz w:val="22"/>
          <w:szCs w:val="22"/>
          <w:u w:val="single" w:color="000000"/>
          <w:lang w:val="ru-RU"/>
        </w:rPr>
        <w:t>м</w:t>
      </w:r>
      <w:r w:rsidRPr="001122E6">
        <w:rPr>
          <w:sz w:val="22"/>
          <w:szCs w:val="22"/>
          <w:u w:val="single" w:color="000000"/>
          <w:lang w:val="ru-RU"/>
        </w:rPr>
        <w:t>ал</w:t>
      </w:r>
      <w:r w:rsidRPr="001122E6">
        <w:rPr>
          <w:spacing w:val="-2"/>
          <w:sz w:val="22"/>
          <w:szCs w:val="22"/>
          <w:u w:val="single" w:color="000000"/>
          <w:lang w:val="ru-RU"/>
        </w:rPr>
        <w:t>и</w:t>
      </w:r>
      <w:r w:rsidRPr="001122E6">
        <w:rPr>
          <w:spacing w:val="-1"/>
          <w:sz w:val="22"/>
          <w:szCs w:val="22"/>
          <w:u w:val="single" w:color="000000"/>
          <w:lang w:val="ru-RU"/>
        </w:rPr>
        <w:t>ј</w:t>
      </w:r>
      <w:r w:rsidRPr="001122E6">
        <w:rPr>
          <w:sz w:val="22"/>
          <w:szCs w:val="22"/>
          <w:u w:val="single" w:color="000000"/>
          <w:lang w:val="ru-RU"/>
        </w:rPr>
        <w:t>е. Хи</w:t>
      </w:r>
      <w:r w:rsidRPr="001122E6">
        <w:rPr>
          <w:spacing w:val="-1"/>
          <w:sz w:val="22"/>
          <w:szCs w:val="22"/>
          <w:u w:val="single" w:color="000000"/>
          <w:lang w:val="ru-RU"/>
        </w:rPr>
        <w:t>п</w:t>
      </w:r>
      <w:r w:rsidRPr="001122E6">
        <w:rPr>
          <w:spacing w:val="-2"/>
          <w:sz w:val="22"/>
          <w:szCs w:val="22"/>
          <w:u w:val="single" w:color="000000"/>
          <w:lang w:val="ru-RU"/>
        </w:rPr>
        <w:t>е</w:t>
      </w:r>
      <w:r w:rsidRPr="001122E6">
        <w:rPr>
          <w:sz w:val="22"/>
          <w:szCs w:val="22"/>
          <w:u w:val="single" w:color="000000"/>
          <w:lang w:val="ru-RU"/>
        </w:rPr>
        <w:t>рпла</w:t>
      </w:r>
      <w:r w:rsidRPr="001122E6">
        <w:rPr>
          <w:spacing w:val="-1"/>
          <w:sz w:val="22"/>
          <w:szCs w:val="22"/>
          <w:u w:val="single" w:color="000000"/>
          <w:lang w:val="ru-RU"/>
        </w:rPr>
        <w:t>з</w:t>
      </w:r>
      <w:r w:rsidRPr="001122E6">
        <w:rPr>
          <w:spacing w:val="-3"/>
          <w:sz w:val="22"/>
          <w:szCs w:val="22"/>
          <w:u w:val="single" w:color="000000"/>
          <w:lang w:val="ru-RU"/>
        </w:rPr>
        <w:t>и</w:t>
      </w:r>
      <w:r w:rsidRPr="001122E6">
        <w:rPr>
          <w:sz w:val="22"/>
          <w:szCs w:val="22"/>
          <w:u w:val="single" w:color="000000"/>
          <w:lang w:val="ru-RU"/>
        </w:rPr>
        <w:t>је и т</w:t>
      </w:r>
      <w:r w:rsidRPr="001122E6">
        <w:rPr>
          <w:spacing w:val="-3"/>
          <w:sz w:val="22"/>
          <w:szCs w:val="22"/>
          <w:u w:val="single" w:color="000000"/>
          <w:lang w:val="ru-RU"/>
        </w:rPr>
        <w:t>у</w:t>
      </w:r>
      <w:r w:rsidRPr="001122E6">
        <w:rPr>
          <w:sz w:val="22"/>
          <w:szCs w:val="22"/>
          <w:u w:val="single" w:color="000000"/>
          <w:lang w:val="ru-RU"/>
        </w:rPr>
        <w:t>мор</w:t>
      </w:r>
      <w:r w:rsidRPr="001122E6">
        <w:rPr>
          <w:spacing w:val="-1"/>
          <w:sz w:val="22"/>
          <w:szCs w:val="22"/>
          <w:u w:val="single" w:color="000000"/>
          <w:lang w:val="ru-RU"/>
        </w:rPr>
        <w:t>и</w:t>
      </w:r>
      <w:r w:rsidRPr="001122E6">
        <w:rPr>
          <w:sz w:val="22"/>
          <w:szCs w:val="22"/>
          <w:u w:val="single" w:color="000000"/>
          <w:lang w:val="ru-RU"/>
        </w:rPr>
        <w:t>.</w:t>
      </w:r>
      <w:r w:rsidRPr="001122E6">
        <w:rPr>
          <w:sz w:val="22"/>
          <w:szCs w:val="22"/>
          <w:u w:val="single" w:color="000000"/>
          <w:lang w:val="ru-RU"/>
        </w:rPr>
        <w:tab/>
      </w:r>
    </w:p>
    <w:p w14:paraId="496FF122" w14:textId="77777777" w:rsidR="00420580" w:rsidRPr="001122E6" w:rsidRDefault="00420580" w:rsidP="00420580">
      <w:pPr>
        <w:spacing w:before="96"/>
        <w:ind w:left="3597" w:right="3611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6682833C" w14:textId="0BC6CF42" w:rsidR="00420580" w:rsidRPr="001122E6" w:rsidRDefault="005605C5" w:rsidP="00420580">
      <w:pPr>
        <w:spacing w:before="10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1873B57" wp14:editId="2C2B14B9">
                <wp:simplePos x="0" y="0"/>
                <wp:positionH relativeFrom="page">
                  <wp:posOffset>263525</wp:posOffset>
                </wp:positionH>
                <wp:positionV relativeFrom="page">
                  <wp:posOffset>7607935</wp:posOffset>
                </wp:positionV>
                <wp:extent cx="6308725" cy="1915160"/>
                <wp:effectExtent l="0" t="0" r="15875" b="0"/>
                <wp:wrapNone/>
                <wp:docPr id="14195221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1915160"/>
                          <a:chOff x="561" y="9353"/>
                          <a:chExt cx="9935" cy="3016"/>
                        </a:xfrm>
                      </wpg:grpSpPr>
                      <wps:wsp>
                        <wps:cNvPr id="1090624399" name="Freeform 89"/>
                        <wps:cNvSpPr>
                          <a:spLocks/>
                        </wps:cNvSpPr>
                        <wps:spPr bwMode="auto">
                          <a:xfrm>
                            <a:off x="566" y="9364"/>
                            <a:ext cx="4991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991"/>
                              <a:gd name="T2" fmla="+- 0 5557 566"/>
                              <a:gd name="T3" fmla="*/ T2 w 49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1">
                                <a:moveTo>
                                  <a:pt x="0" y="0"/>
                                </a:moveTo>
                                <a:lnTo>
                                  <a:pt x="49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58050" name="Freeform 88"/>
                        <wps:cNvSpPr>
                          <a:spLocks/>
                        </wps:cNvSpPr>
                        <wps:spPr bwMode="auto">
                          <a:xfrm>
                            <a:off x="5567" y="9364"/>
                            <a:ext cx="4914" cy="0"/>
                          </a:xfrm>
                          <a:custGeom>
                            <a:avLst/>
                            <a:gdLst>
                              <a:gd name="T0" fmla="+- 0 5567 5567"/>
                              <a:gd name="T1" fmla="*/ T0 w 4914"/>
                              <a:gd name="T2" fmla="+- 0 10480 5567"/>
                              <a:gd name="T3" fmla="*/ T2 w 4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4">
                                <a:moveTo>
                                  <a:pt x="0" y="0"/>
                                </a:moveTo>
                                <a:lnTo>
                                  <a:pt x="49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278950" name="Freeform 87"/>
                        <wps:cNvSpPr>
                          <a:spLocks/>
                        </wps:cNvSpPr>
                        <wps:spPr bwMode="auto">
                          <a:xfrm>
                            <a:off x="10480" y="9364"/>
                            <a:ext cx="10" cy="0"/>
                          </a:xfrm>
                          <a:custGeom>
                            <a:avLst/>
                            <a:gdLst>
                              <a:gd name="T0" fmla="+- 0 10480 10480"/>
                              <a:gd name="T1" fmla="*/ T0 w 10"/>
                              <a:gd name="T2" fmla="+- 0 10490 10480"/>
                              <a:gd name="T3" fmla="*/ T2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9522248" name="Freeform 86"/>
                        <wps:cNvSpPr>
                          <a:spLocks/>
                        </wps:cNvSpPr>
                        <wps:spPr bwMode="auto">
                          <a:xfrm>
                            <a:off x="566" y="9829"/>
                            <a:ext cx="4991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4991"/>
                              <a:gd name="T2" fmla="+- 0 5557 566"/>
                              <a:gd name="T3" fmla="*/ T2 w 49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91">
                                <a:moveTo>
                                  <a:pt x="0" y="0"/>
                                </a:moveTo>
                                <a:lnTo>
                                  <a:pt x="49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634537" name="Freeform 85"/>
                        <wps:cNvSpPr>
                          <a:spLocks/>
                        </wps:cNvSpPr>
                        <wps:spPr bwMode="auto">
                          <a:xfrm>
                            <a:off x="5567" y="9829"/>
                            <a:ext cx="4914" cy="0"/>
                          </a:xfrm>
                          <a:custGeom>
                            <a:avLst/>
                            <a:gdLst>
                              <a:gd name="T0" fmla="+- 0 5567 5567"/>
                              <a:gd name="T1" fmla="*/ T0 w 4914"/>
                              <a:gd name="T2" fmla="+- 0 10480 5567"/>
                              <a:gd name="T3" fmla="*/ T2 w 4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14">
                                <a:moveTo>
                                  <a:pt x="0" y="0"/>
                                </a:moveTo>
                                <a:lnTo>
                                  <a:pt x="49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407186" name="Freeform 84"/>
                        <wps:cNvSpPr>
                          <a:spLocks/>
                        </wps:cNvSpPr>
                        <wps:spPr bwMode="auto">
                          <a:xfrm>
                            <a:off x="5562" y="9359"/>
                            <a:ext cx="0" cy="3005"/>
                          </a:xfrm>
                          <a:custGeom>
                            <a:avLst/>
                            <a:gdLst>
                              <a:gd name="T0" fmla="+- 0 9359 9359"/>
                              <a:gd name="T1" fmla="*/ 9359 h 3005"/>
                              <a:gd name="T2" fmla="+- 0 12364 9359"/>
                              <a:gd name="T3" fmla="*/ 12364 h 300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05">
                                <a:moveTo>
                                  <a:pt x="0" y="0"/>
                                </a:moveTo>
                                <a:lnTo>
                                  <a:pt x="0" y="300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799FBB" id="Group 132" o:spid="_x0000_s1026" style="position:absolute;margin-left:20.75pt;margin-top:599.05pt;width:496.75pt;height:150.8pt;z-index:-251661824;mso-position-horizontal-relative:page;mso-position-vertical-relative:page" coordorigin="561,9353" coordsize="9935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">
                <v:shape id="Freeform 89" o:spid="_x0000_s1027" style="position:absolute;left:566;top:9364;width:4991;height:0;visibility:visible;mso-wrap-style:square;v-text-anchor:top" coordsize="4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" path="m,l4991,e" filled="f" strokeweight=".58pt">
                  <v:path arrowok="t" o:connecttype="custom" o:connectlocs="0,0;4991,0" o:connectangles="0,0"/>
                </v:shape>
                <v:shape id="Freeform 88" o:spid="_x0000_s1028" style="position:absolute;left:5567;top:9364;width:4914;height:0;visibility:visible;mso-wrap-style:square;v-text-anchor:top" coordsize="4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" path="m,l4913,e" filled="f" strokeweight=".58pt">
                  <v:path arrowok="t" o:connecttype="custom" o:connectlocs="0,0;4913,0" o:connectangles="0,0"/>
                </v:shape>
                <v:shape id="Freeform 87" o:spid="_x0000_s1029" style="position:absolute;left:10480;top:9364;width:10;height:0;visibility:visible;mso-wrap-style:square;v-text-anchor:top" coordsize="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" path="m,l10,e" filled="f" strokeweight=".58pt">
                  <v:path arrowok="t" o:connecttype="custom" o:connectlocs="0,0;10,0" o:connectangles="0,0"/>
                </v:shape>
                <v:shape id="Freeform 86" o:spid="_x0000_s1030" style="position:absolute;left:566;top:9829;width:4991;height:0;visibility:visible;mso-wrap-style:square;v-text-anchor:top" coordsize="4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" path="m,l4991,e" filled="f" strokeweight=".58pt">
                  <v:path arrowok="t" o:connecttype="custom" o:connectlocs="0,0;4991,0" o:connectangles="0,0"/>
                </v:shape>
                <v:shape id="Freeform 85" o:spid="_x0000_s1031" style="position:absolute;left:5567;top:9829;width:4914;height:0;visibility:visible;mso-wrap-style:square;v-text-anchor:top" coordsize="49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" path="m,l4913,e" filled="f" strokeweight=".58pt">
                  <v:path arrowok="t" o:connecttype="custom" o:connectlocs="0,0;4913,0" o:connectangles="0,0"/>
                </v:shape>
                <v:shape id="Freeform 84" o:spid="_x0000_s1032" style="position:absolute;left:5562;top:9359;width:0;height:3005;visibility:visible;mso-wrap-style:square;v-text-anchor:top" coordsize="0,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" path="m,l,3005e" filled="f" strokeweight=".58pt">
                  <v:path arrowok="t" o:connecttype="custom" o:connectlocs="0,9359;0,12364" o:connectangles="0,0"/>
                </v:shape>
                <w10:wrap anchorx="page" anchory="page"/>
              </v:group>
            </w:pict>
          </mc:Fallback>
        </mc:AlternateContent>
      </w:r>
    </w:p>
    <w:p w14:paraId="37F1857D" w14:textId="6874C622" w:rsidR="00420580" w:rsidRPr="001122E6" w:rsidRDefault="00420580" w:rsidP="00420580">
      <w:pPr>
        <w:ind w:left="1081"/>
        <w:rPr>
          <w:sz w:val="24"/>
          <w:szCs w:val="24"/>
          <w:lang w:val="ru-RU"/>
        </w:rPr>
      </w:pP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тох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толош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 xml:space="preserve">жбе </w:t>
      </w:r>
      <w:r w:rsidR="005A1E38">
        <w:rPr>
          <w:sz w:val="24"/>
          <w:szCs w:val="24"/>
        </w:rPr>
        <w:t>2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час</w:t>
      </w:r>
      <w:r w:rsidRPr="001122E6">
        <w:rPr>
          <w:sz w:val="24"/>
          <w:szCs w:val="24"/>
          <w:lang w:val="ru-RU"/>
        </w:rPr>
        <w:t xml:space="preserve">а                            </w:t>
      </w:r>
      <w:r w:rsidRPr="001122E6">
        <w:rPr>
          <w:spacing w:val="9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сем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 xml:space="preserve">2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+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1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</w:t>
      </w:r>
      <w:r w:rsidRPr="001122E6">
        <w:rPr>
          <w:sz w:val="24"/>
          <w:szCs w:val="24"/>
          <w:lang w:val="ru-RU"/>
        </w:rPr>
        <w:t>с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об</w:t>
      </w:r>
      <w:r w:rsidRPr="001122E6">
        <w:rPr>
          <w:spacing w:val="3"/>
          <w:sz w:val="24"/>
          <w:szCs w:val="24"/>
          <w:lang w:val="ru-RU"/>
        </w:rPr>
        <w:t>д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кци</w:t>
      </w:r>
      <w:r w:rsidRPr="001122E6">
        <w:rPr>
          <w:sz w:val="24"/>
          <w:szCs w:val="24"/>
          <w:lang w:val="ru-RU"/>
        </w:rPr>
        <w:t>је</w:t>
      </w:r>
    </w:p>
    <w:p w14:paraId="479AED71" w14:textId="77777777" w:rsidR="00420580" w:rsidRPr="001122E6" w:rsidRDefault="00420580" w:rsidP="00420580">
      <w:pPr>
        <w:spacing w:line="100" w:lineRule="exact"/>
        <w:rPr>
          <w:sz w:val="10"/>
          <w:szCs w:val="10"/>
          <w:lang w:val="ru-RU"/>
        </w:rPr>
      </w:pPr>
    </w:p>
    <w:p w14:paraId="1D93EA82" w14:textId="77777777" w:rsidR="00420580" w:rsidRPr="001122E6" w:rsidRDefault="00420580" w:rsidP="00420580">
      <w:pPr>
        <w:ind w:left="5109"/>
        <w:rPr>
          <w:spacing w:val="-1"/>
          <w:sz w:val="22"/>
          <w:szCs w:val="22"/>
          <w:lang w:val="ru-RU"/>
        </w:rPr>
      </w:pPr>
    </w:p>
    <w:p w14:paraId="4E984AA0" w14:textId="77777777" w:rsidR="00420580" w:rsidRPr="001122E6" w:rsidRDefault="00420580" w:rsidP="00420580">
      <w:pPr>
        <w:ind w:left="510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оремећ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 к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</w:p>
    <w:p w14:paraId="4373CE51" w14:textId="77777777" w:rsidR="00420580" w:rsidRPr="001122E6" w:rsidRDefault="00420580" w:rsidP="00420580">
      <w:pPr>
        <w:spacing w:line="240" w:lineRule="exact"/>
        <w:ind w:left="5072" w:right="4209"/>
        <w:jc w:val="center"/>
        <w:rPr>
          <w:sz w:val="22"/>
          <w:szCs w:val="22"/>
          <w:lang w:val="ru-RU"/>
        </w:rPr>
        <w:sectPr w:rsidR="00420580" w:rsidRPr="001122E6">
          <w:type w:val="continuous"/>
          <w:pgSz w:w="11920" w:h="16860"/>
          <w:pgMar w:top="1580" w:right="1300" w:bottom="280" w:left="460" w:header="720" w:footer="720" w:gutter="0"/>
          <w:cols w:space="720"/>
        </w:sectPr>
      </w:pPr>
      <w:r w:rsidRPr="001122E6">
        <w:rPr>
          <w:spacing w:val="-1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не</w:t>
      </w:r>
      <w:r w:rsidRPr="001122E6">
        <w:rPr>
          <w:spacing w:val="-1"/>
          <w:position w:val="-1"/>
          <w:sz w:val="22"/>
          <w:szCs w:val="22"/>
          <w:lang w:val="ru-RU"/>
        </w:rPr>
        <w:t>м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3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>е</w:t>
      </w:r>
    </w:p>
    <w:p w14:paraId="4CBECC5F" w14:textId="77777777" w:rsidR="00420580" w:rsidRPr="001122E6" w:rsidRDefault="00420580" w:rsidP="00420580">
      <w:pPr>
        <w:spacing w:before="1" w:line="120" w:lineRule="exact"/>
        <w:rPr>
          <w:sz w:val="13"/>
          <w:szCs w:val="13"/>
          <w:lang w:val="ru-RU"/>
        </w:rPr>
      </w:pPr>
    </w:p>
    <w:p w14:paraId="4EB33546" w14:textId="77777777" w:rsidR="00420580" w:rsidRPr="00EF6310" w:rsidRDefault="00420580" w:rsidP="00420580">
      <w:pPr>
        <w:ind w:left="106"/>
        <w:rPr>
          <w:sz w:val="22"/>
          <w:szCs w:val="22"/>
        </w:rPr>
      </w:pPr>
      <w:r w:rsidRPr="00EF6310">
        <w:rPr>
          <w:sz w:val="22"/>
          <w:szCs w:val="22"/>
        </w:rPr>
        <w:t>Ly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ph</w:t>
      </w:r>
      <w:r w:rsidRPr="00EF6310">
        <w:rPr>
          <w:spacing w:val="2"/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</w:t>
      </w:r>
      <w:r w:rsidRPr="001122E6">
        <w:rPr>
          <w:sz w:val="22"/>
          <w:szCs w:val="22"/>
          <w:lang w:val="ru-RU"/>
        </w:rPr>
        <w:t xml:space="preserve"> </w:t>
      </w:r>
      <w:r w:rsidRPr="00EF6310">
        <w:rPr>
          <w:sz w:val="22"/>
          <w:szCs w:val="22"/>
        </w:rPr>
        <w:t>non</w:t>
      </w:r>
      <w:r w:rsidRPr="001122E6">
        <w:rPr>
          <w:sz w:val="22"/>
          <w:szCs w:val="22"/>
          <w:lang w:val="ru-RU"/>
        </w:rPr>
        <w:t xml:space="preserve"> </w:t>
      </w:r>
      <w:r w:rsidRPr="00EF6310">
        <w:rPr>
          <w:sz w:val="22"/>
          <w:szCs w:val="22"/>
        </w:rPr>
        <w:t>Hodg</w:t>
      </w:r>
      <w:r w:rsidRPr="00EF6310">
        <w:rPr>
          <w:spacing w:val="-3"/>
          <w:sz w:val="22"/>
          <w:szCs w:val="22"/>
        </w:rPr>
        <w:t>k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</w:t>
      </w:r>
      <w:r w:rsidRPr="001122E6">
        <w:rPr>
          <w:spacing w:val="1"/>
          <w:sz w:val="22"/>
          <w:szCs w:val="22"/>
          <w:lang w:val="ru-RU"/>
        </w:rPr>
        <w:t xml:space="preserve"> </w:t>
      </w:r>
    </w:p>
    <w:p w14:paraId="4C0F9353" w14:textId="77777777" w:rsidR="00420580" w:rsidRPr="00EF6310" w:rsidRDefault="00420580" w:rsidP="00420580">
      <w:pPr>
        <w:spacing w:before="5" w:line="240" w:lineRule="exact"/>
        <w:ind w:left="106" w:right="-38"/>
        <w:rPr>
          <w:sz w:val="22"/>
          <w:szCs w:val="22"/>
        </w:rPr>
      </w:pPr>
      <w:r w:rsidRPr="00EF6310">
        <w:rPr>
          <w:sz w:val="22"/>
          <w:szCs w:val="22"/>
        </w:rPr>
        <w:t>L</w:t>
      </w:r>
      <w:r w:rsidRPr="00EF6310">
        <w:rPr>
          <w:spacing w:val="-3"/>
          <w:sz w:val="22"/>
          <w:szCs w:val="22"/>
        </w:rPr>
        <w:t>y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ph</w:t>
      </w:r>
      <w:r w:rsidRPr="00EF6310">
        <w:rPr>
          <w:spacing w:val="2"/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2"/>
          <w:sz w:val="22"/>
          <w:szCs w:val="22"/>
        </w:rPr>
        <w:t>H</w:t>
      </w:r>
      <w:r w:rsidRPr="00EF6310">
        <w:rPr>
          <w:sz w:val="22"/>
          <w:szCs w:val="22"/>
        </w:rPr>
        <w:t>od</w:t>
      </w:r>
      <w:r w:rsidRPr="00EF6310">
        <w:rPr>
          <w:spacing w:val="-2"/>
          <w:sz w:val="22"/>
          <w:szCs w:val="22"/>
        </w:rPr>
        <w:t>gk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n </w:t>
      </w:r>
    </w:p>
    <w:p w14:paraId="0C93A947" w14:textId="77777777" w:rsidR="00420580" w:rsidRPr="00EF6310" w:rsidRDefault="00420580" w:rsidP="00420580">
      <w:pPr>
        <w:spacing w:before="5" w:line="240" w:lineRule="exact"/>
        <w:ind w:left="106" w:right="-38"/>
        <w:rPr>
          <w:sz w:val="22"/>
          <w:szCs w:val="22"/>
        </w:rPr>
      </w:pPr>
      <w:r w:rsidRPr="00EF6310">
        <w:rPr>
          <w:sz w:val="22"/>
          <w:szCs w:val="22"/>
        </w:rPr>
        <w:t>Leucos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y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pha</w:t>
      </w:r>
      <w:r w:rsidRPr="00EF6310">
        <w:rPr>
          <w:spacing w:val="1"/>
          <w:sz w:val="22"/>
          <w:szCs w:val="22"/>
        </w:rPr>
        <w:t>ti</w:t>
      </w:r>
      <w:r w:rsidRPr="00EF6310">
        <w:rPr>
          <w:spacing w:val="-2"/>
          <w:sz w:val="22"/>
          <w:szCs w:val="22"/>
        </w:rPr>
        <w:t>c</w:t>
      </w:r>
      <w:r w:rsidRPr="00EF6310">
        <w:rPr>
          <w:sz w:val="22"/>
          <w:szCs w:val="22"/>
        </w:rPr>
        <w:t>a he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s.</w:t>
      </w:r>
    </w:p>
    <w:p w14:paraId="17D1BF45" w14:textId="77777777" w:rsidR="00420580" w:rsidRPr="00EF6310" w:rsidRDefault="00420580" w:rsidP="00420580">
      <w:pPr>
        <w:spacing w:before="9" w:line="240" w:lineRule="exact"/>
        <w:ind w:right="2890"/>
        <w:rPr>
          <w:sz w:val="22"/>
          <w:szCs w:val="22"/>
        </w:rPr>
      </w:pPr>
      <w:r w:rsidRPr="00EF6310">
        <w:br w:type="column"/>
      </w:r>
      <w:r w:rsidRPr="00EF6310">
        <w:rPr>
          <w:spacing w:val="-1"/>
          <w:sz w:val="22"/>
          <w:szCs w:val="22"/>
        </w:rPr>
        <w:lastRenderedPageBreak/>
        <w:t>П</w:t>
      </w:r>
      <w:r w:rsidRPr="00EF6310">
        <w:rPr>
          <w:sz w:val="22"/>
          <w:szCs w:val="22"/>
        </w:rPr>
        <w:t>оли</w:t>
      </w:r>
      <w:r w:rsidRPr="00EF6310">
        <w:rPr>
          <w:spacing w:val="-1"/>
          <w:sz w:val="22"/>
          <w:szCs w:val="22"/>
        </w:rPr>
        <w:t>ц</w:t>
      </w:r>
      <w:r w:rsidRPr="00EF6310">
        <w:rPr>
          <w:sz w:val="22"/>
          <w:szCs w:val="22"/>
        </w:rPr>
        <w:t>и</w:t>
      </w:r>
      <w:r w:rsidRPr="00EF6310">
        <w:rPr>
          <w:spacing w:val="-1"/>
          <w:sz w:val="22"/>
          <w:szCs w:val="22"/>
        </w:rPr>
        <w:t>т</w:t>
      </w:r>
      <w:r w:rsidRPr="00EF6310">
        <w:rPr>
          <w:sz w:val="22"/>
          <w:szCs w:val="22"/>
        </w:rPr>
        <w:t>ем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3"/>
          <w:sz w:val="22"/>
          <w:szCs w:val="22"/>
        </w:rPr>
        <w:t>ј</w:t>
      </w:r>
      <w:r w:rsidRPr="00EF6310">
        <w:rPr>
          <w:sz w:val="22"/>
          <w:szCs w:val="22"/>
        </w:rPr>
        <w:t xml:space="preserve">а </w:t>
      </w:r>
      <w:r w:rsidRPr="00EF6310">
        <w:rPr>
          <w:spacing w:val="1"/>
          <w:sz w:val="22"/>
          <w:szCs w:val="22"/>
        </w:rPr>
        <w:t>Х</w:t>
      </w:r>
      <w:r w:rsidRPr="00EF6310">
        <w:rPr>
          <w:sz w:val="22"/>
          <w:szCs w:val="22"/>
        </w:rPr>
        <w:t>емо</w:t>
      </w:r>
      <w:r w:rsidRPr="00EF6310">
        <w:rPr>
          <w:spacing w:val="-3"/>
          <w:sz w:val="22"/>
          <w:szCs w:val="22"/>
        </w:rPr>
        <w:t>р</w:t>
      </w:r>
      <w:r w:rsidRPr="00EF6310">
        <w:rPr>
          <w:sz w:val="22"/>
          <w:szCs w:val="22"/>
        </w:rPr>
        <w:t>а</w:t>
      </w:r>
      <w:r w:rsidRPr="00EF6310">
        <w:rPr>
          <w:spacing w:val="1"/>
          <w:sz w:val="22"/>
          <w:szCs w:val="22"/>
        </w:rPr>
        <w:t>г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1"/>
          <w:sz w:val="22"/>
          <w:szCs w:val="22"/>
        </w:rPr>
        <w:t>ј</w:t>
      </w:r>
      <w:r w:rsidRPr="00EF6310">
        <w:rPr>
          <w:sz w:val="22"/>
          <w:szCs w:val="22"/>
        </w:rPr>
        <w:t>с</w:t>
      </w:r>
      <w:r w:rsidRPr="00EF6310">
        <w:rPr>
          <w:spacing w:val="-1"/>
          <w:sz w:val="22"/>
          <w:szCs w:val="22"/>
        </w:rPr>
        <w:t>к</w:t>
      </w:r>
      <w:r w:rsidRPr="00EF6310">
        <w:rPr>
          <w:sz w:val="22"/>
          <w:szCs w:val="22"/>
        </w:rPr>
        <w:t xml:space="preserve">е </w:t>
      </w:r>
      <w:r w:rsidRPr="00EF6310">
        <w:rPr>
          <w:spacing w:val="1"/>
          <w:sz w:val="22"/>
          <w:szCs w:val="22"/>
        </w:rPr>
        <w:t>д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1"/>
          <w:sz w:val="22"/>
          <w:szCs w:val="22"/>
        </w:rPr>
        <w:t>ј</w:t>
      </w:r>
      <w:r w:rsidRPr="00EF6310">
        <w:rPr>
          <w:sz w:val="22"/>
          <w:szCs w:val="22"/>
        </w:rPr>
        <w:t xml:space="preserve">атезе </w:t>
      </w:r>
      <w:r w:rsidRPr="00EF6310">
        <w:rPr>
          <w:spacing w:val="-1"/>
          <w:sz w:val="22"/>
          <w:szCs w:val="22"/>
        </w:rPr>
        <w:t>Л</w:t>
      </w:r>
      <w:r w:rsidRPr="00EF6310">
        <w:rPr>
          <w:sz w:val="22"/>
          <w:szCs w:val="22"/>
        </w:rPr>
        <w:t>е</w:t>
      </w:r>
      <w:r w:rsidRPr="00EF6310">
        <w:rPr>
          <w:spacing w:val="-2"/>
          <w:sz w:val="22"/>
          <w:szCs w:val="22"/>
        </w:rPr>
        <w:t>у</w:t>
      </w:r>
      <w:r w:rsidRPr="00EF6310">
        <w:rPr>
          <w:sz w:val="22"/>
          <w:szCs w:val="22"/>
        </w:rPr>
        <w:t>копе</w:t>
      </w:r>
      <w:r w:rsidRPr="00EF6310">
        <w:rPr>
          <w:spacing w:val="-1"/>
          <w:sz w:val="22"/>
          <w:szCs w:val="22"/>
        </w:rPr>
        <w:t>н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3"/>
          <w:sz w:val="22"/>
          <w:szCs w:val="22"/>
        </w:rPr>
        <w:t>ј</w:t>
      </w:r>
      <w:r w:rsidRPr="00EF6310">
        <w:rPr>
          <w:sz w:val="22"/>
          <w:szCs w:val="22"/>
        </w:rPr>
        <w:t>а</w:t>
      </w:r>
    </w:p>
    <w:p w14:paraId="64A36F90" w14:textId="77777777" w:rsidR="00420580" w:rsidRPr="00EF6310" w:rsidRDefault="00420580" w:rsidP="00420580">
      <w:pPr>
        <w:spacing w:line="240" w:lineRule="exact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Л</w:t>
      </w:r>
      <w:r w:rsidRPr="00EF6310">
        <w:rPr>
          <w:sz w:val="22"/>
          <w:szCs w:val="22"/>
        </w:rPr>
        <w:t>и</w:t>
      </w:r>
      <w:r w:rsidRPr="00EF6310">
        <w:rPr>
          <w:spacing w:val="-1"/>
          <w:sz w:val="22"/>
          <w:szCs w:val="22"/>
        </w:rPr>
        <w:t>м</w:t>
      </w:r>
      <w:r w:rsidRPr="00EF6310">
        <w:rPr>
          <w:spacing w:val="1"/>
          <w:sz w:val="22"/>
          <w:szCs w:val="22"/>
        </w:rPr>
        <w:t>ф</w:t>
      </w:r>
      <w:r w:rsidRPr="00EF6310">
        <w:rPr>
          <w:sz w:val="22"/>
          <w:szCs w:val="22"/>
        </w:rPr>
        <w:t>ом</w:t>
      </w:r>
      <w:r w:rsidRPr="00EF6310">
        <w:rPr>
          <w:spacing w:val="-1"/>
          <w:sz w:val="22"/>
          <w:szCs w:val="22"/>
        </w:rPr>
        <w:t>и</w:t>
      </w:r>
      <w:r w:rsidRPr="00EF6310">
        <w:rPr>
          <w:spacing w:val="1"/>
          <w:sz w:val="22"/>
          <w:szCs w:val="22"/>
        </w:rPr>
        <w:t>:</w:t>
      </w:r>
      <w:r w:rsidRPr="00EF6310">
        <w:rPr>
          <w:sz w:val="22"/>
          <w:szCs w:val="22"/>
        </w:rPr>
        <w:t>нон</w:t>
      </w:r>
      <w:r w:rsidRPr="00EF6310">
        <w:rPr>
          <w:spacing w:val="-4"/>
          <w:sz w:val="22"/>
          <w:szCs w:val="22"/>
        </w:rPr>
        <w:t>-</w:t>
      </w:r>
      <w:r w:rsidRPr="00EF6310">
        <w:rPr>
          <w:spacing w:val="1"/>
          <w:sz w:val="22"/>
          <w:szCs w:val="22"/>
        </w:rPr>
        <w:t>Х</w:t>
      </w:r>
      <w:r w:rsidRPr="00EF6310">
        <w:rPr>
          <w:sz w:val="22"/>
          <w:szCs w:val="22"/>
        </w:rPr>
        <w:t>од</w:t>
      </w:r>
      <w:r w:rsidRPr="00EF6310">
        <w:rPr>
          <w:spacing w:val="-1"/>
          <w:sz w:val="22"/>
          <w:szCs w:val="22"/>
        </w:rPr>
        <w:t>г</w:t>
      </w:r>
      <w:r w:rsidRPr="00EF6310">
        <w:rPr>
          <w:sz w:val="22"/>
          <w:szCs w:val="22"/>
        </w:rPr>
        <w:t>ки</w:t>
      </w:r>
      <w:r w:rsidRPr="00EF6310">
        <w:rPr>
          <w:spacing w:val="-1"/>
          <w:sz w:val="22"/>
          <w:szCs w:val="22"/>
        </w:rPr>
        <w:t>н</w:t>
      </w:r>
      <w:r w:rsidRPr="00EF6310">
        <w:rPr>
          <w:sz w:val="22"/>
          <w:szCs w:val="22"/>
        </w:rPr>
        <w:t>,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pacing w:val="1"/>
          <w:sz w:val="22"/>
          <w:szCs w:val="22"/>
        </w:rPr>
        <w:t>Х</w:t>
      </w:r>
      <w:r w:rsidRPr="00EF6310">
        <w:rPr>
          <w:sz w:val="22"/>
          <w:szCs w:val="22"/>
        </w:rPr>
        <w:t>о</w:t>
      </w:r>
      <w:r w:rsidRPr="00EF6310">
        <w:rPr>
          <w:spacing w:val="-2"/>
          <w:sz w:val="22"/>
          <w:szCs w:val="22"/>
        </w:rPr>
        <w:t>д</w:t>
      </w:r>
      <w:r w:rsidRPr="00EF6310">
        <w:rPr>
          <w:sz w:val="22"/>
          <w:szCs w:val="22"/>
        </w:rPr>
        <w:t>гки</w:t>
      </w:r>
      <w:r w:rsidRPr="00EF6310">
        <w:rPr>
          <w:spacing w:val="-1"/>
          <w:sz w:val="22"/>
          <w:szCs w:val="22"/>
        </w:rPr>
        <w:t>н</w:t>
      </w:r>
      <w:r w:rsidRPr="00EF6310">
        <w:rPr>
          <w:sz w:val="22"/>
          <w:szCs w:val="22"/>
        </w:rPr>
        <w:t>ов</w:t>
      </w:r>
      <w:r w:rsidRPr="00EF6310">
        <w:rPr>
          <w:spacing w:val="-1"/>
          <w:sz w:val="22"/>
          <w:szCs w:val="22"/>
        </w:rPr>
        <w:t xml:space="preserve"> </w:t>
      </w:r>
      <w:r w:rsidRPr="00EF6310">
        <w:rPr>
          <w:sz w:val="22"/>
          <w:szCs w:val="22"/>
        </w:rPr>
        <w:t>ли</w:t>
      </w:r>
      <w:r w:rsidRPr="00EF6310">
        <w:rPr>
          <w:spacing w:val="-3"/>
          <w:sz w:val="22"/>
          <w:szCs w:val="22"/>
        </w:rPr>
        <w:t>м</w:t>
      </w:r>
      <w:r w:rsidRPr="00EF6310">
        <w:rPr>
          <w:spacing w:val="1"/>
          <w:sz w:val="22"/>
          <w:szCs w:val="22"/>
        </w:rPr>
        <w:t>ф</w:t>
      </w:r>
      <w:r w:rsidRPr="00EF6310">
        <w:rPr>
          <w:sz w:val="22"/>
          <w:szCs w:val="22"/>
        </w:rPr>
        <w:t>ом</w:t>
      </w:r>
    </w:p>
    <w:p w14:paraId="6CFBDBAC" w14:textId="77777777" w:rsidR="00420580" w:rsidRPr="001122E6" w:rsidRDefault="00420580" w:rsidP="00420580">
      <w:pPr>
        <w:spacing w:line="240" w:lineRule="exact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кем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 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елопр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ерат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</w:t>
      </w:r>
    </w:p>
    <w:p w14:paraId="15275910" w14:textId="77777777" w:rsidR="00420580" w:rsidRPr="001122E6" w:rsidRDefault="00420580" w:rsidP="00420580">
      <w:pPr>
        <w:spacing w:before="5" w:line="240" w:lineRule="exact"/>
        <w:ind w:right="278"/>
        <w:rPr>
          <w:sz w:val="22"/>
          <w:szCs w:val="22"/>
          <w:lang w:val="ru-RU"/>
        </w:rPr>
        <w:sectPr w:rsidR="00420580" w:rsidRPr="001122E6">
          <w:type w:val="continuous"/>
          <w:pgSz w:w="11920" w:h="16860"/>
          <w:pgMar w:top="1580" w:right="1300" w:bottom="280" w:left="460" w:header="720" w:footer="720" w:gutter="0"/>
          <w:cols w:num="2" w:space="720" w:equalWidth="0">
            <w:col w:w="4005" w:space="1104"/>
            <w:col w:w="5051"/>
          </w:cols>
        </w:sectPr>
      </w:pPr>
      <w:r w:rsidRPr="001122E6">
        <w:rPr>
          <w:spacing w:val="-1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анг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рха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сова х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стио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м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ма и 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са Рекап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з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ла 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еорет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ког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а.</w:t>
      </w:r>
    </w:p>
    <w:p w14:paraId="21906CCB" w14:textId="0C7DD02E" w:rsidR="00ED002A" w:rsidRPr="001122E6" w:rsidRDefault="005605C5">
      <w:pPr>
        <w:spacing w:before="29"/>
        <w:ind w:left="164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4294967295" distB="4294967295" distL="114300" distR="114300" simplePos="0" relativeHeight="251655680" behindDoc="1" locked="0" layoutInCell="1" allowOverlap="1" wp14:anchorId="5BFC3BD1" wp14:editId="3B6E2B3E">
                <wp:simplePos x="0" y="0"/>
                <wp:positionH relativeFrom="page">
                  <wp:posOffset>359410</wp:posOffset>
                </wp:positionH>
                <wp:positionV relativeFrom="paragraph">
                  <wp:posOffset>258444</wp:posOffset>
                </wp:positionV>
                <wp:extent cx="6301740" cy="0"/>
                <wp:effectExtent l="0" t="0" r="0" b="0"/>
                <wp:wrapNone/>
                <wp:docPr id="128056489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407"/>
                          <a:chExt cx="9924" cy="0"/>
                        </a:xfrm>
                      </wpg:grpSpPr>
                      <wps:wsp>
                        <wps:cNvPr id="84" name="Freeform 82"/>
                        <wps:cNvSpPr>
                          <a:spLocks/>
                        </wps:cNvSpPr>
                        <wps:spPr bwMode="auto">
                          <a:xfrm>
                            <a:off x="566" y="407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87BCCD" id="Group 124" o:spid="_x0000_s1026" style="position:absolute;margin-left:28.3pt;margin-top:20.35pt;width:496.2pt;height:0;z-index:-251660800;mso-wrap-distance-top:-3e-5mm;mso-wrap-distance-bottom:-3e-5mm;mso-position-horizontal-relative:page" coordorigin="566,407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">
                <v:shape id="Freeform 82" o:spid="_x0000_s1027" style="position:absolute;left:566;top:407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56704" behindDoc="1" locked="0" layoutInCell="1" allowOverlap="1" wp14:anchorId="768F9824" wp14:editId="4E1A4D33">
                <wp:simplePos x="0" y="0"/>
                <wp:positionH relativeFrom="page">
                  <wp:posOffset>359410</wp:posOffset>
                </wp:positionH>
                <wp:positionV relativeFrom="paragraph">
                  <wp:posOffset>552449</wp:posOffset>
                </wp:positionV>
                <wp:extent cx="6301740" cy="0"/>
                <wp:effectExtent l="0" t="0" r="0" b="0"/>
                <wp:wrapNone/>
                <wp:docPr id="38244620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870"/>
                          <a:chExt cx="9924" cy="0"/>
                        </a:xfrm>
                      </wpg:grpSpPr>
                      <wps:wsp>
                        <wps:cNvPr id="82" name="Freeform 80"/>
                        <wps:cNvSpPr>
                          <a:spLocks/>
                        </wps:cNvSpPr>
                        <wps:spPr bwMode="auto">
                          <a:xfrm>
                            <a:off x="566" y="870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C9BB4E" id="Group 122" o:spid="_x0000_s1026" style="position:absolute;margin-left:28.3pt;margin-top:43.5pt;width:496.2pt;height:0;z-index:-251659776;mso-wrap-distance-top:-3e-5mm;mso-wrap-distance-bottom:-3e-5mm;mso-position-horizontal-relative:page" coordorigin="566,870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">
                <v:shape id="Freeform 80" o:spid="_x0000_s1027" style="position:absolute;left:566;top:870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СТА</w:t>
      </w:r>
      <w:r w:rsidR="006A64D8" w:rsidRPr="001122E6">
        <w:rPr>
          <w:spacing w:val="-2"/>
          <w:sz w:val="24"/>
          <w:szCs w:val="24"/>
          <w:lang w:val="ru-RU"/>
        </w:rPr>
        <w:t>В</w:t>
      </w:r>
      <w:r w:rsidR="006A64D8" w:rsidRPr="001122E6">
        <w:rPr>
          <w:spacing w:val="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 xml:space="preserve">А </w:t>
      </w:r>
      <w:r w:rsidR="006A64D8" w:rsidRPr="001122E6">
        <w:rPr>
          <w:spacing w:val="2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2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ЦА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420580">
        <w:rPr>
          <w:sz w:val="24"/>
          <w:szCs w:val="24"/>
          <w:lang w:val="ru-RU"/>
        </w:rPr>
        <w:t>17</w:t>
      </w:r>
      <w:r w:rsidR="006A64D8" w:rsidRPr="001122E6">
        <w:rPr>
          <w:sz w:val="24"/>
          <w:szCs w:val="24"/>
          <w:lang w:val="ru-RU"/>
        </w:rPr>
        <w:t xml:space="preserve"> (</w:t>
      </w:r>
      <w:r w:rsidR="00420580">
        <w:rPr>
          <w:spacing w:val="-1"/>
          <w:sz w:val="24"/>
          <w:szCs w:val="24"/>
          <w:lang w:val="ru-RU"/>
        </w:rPr>
        <w:t>СЕДАМНАЕСТА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Н</w:t>
      </w:r>
      <w:r w:rsidR="006A64D8" w:rsidRPr="001122E6">
        <w:rPr>
          <w:spacing w:val="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Д</w:t>
      </w:r>
      <w:r w:rsidR="006A64D8" w:rsidRPr="001122E6">
        <w:rPr>
          <w:spacing w:val="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Љ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):</w:t>
      </w:r>
    </w:p>
    <w:p w14:paraId="3CAA6124" w14:textId="77777777" w:rsidR="00ED002A" w:rsidRPr="001122E6" w:rsidRDefault="00ED002A">
      <w:pPr>
        <w:spacing w:before="2" w:line="180" w:lineRule="exact"/>
        <w:rPr>
          <w:sz w:val="19"/>
          <w:szCs w:val="19"/>
          <w:lang w:val="ru-RU"/>
        </w:rPr>
      </w:pPr>
    </w:p>
    <w:p w14:paraId="6F5D8129" w14:textId="77777777" w:rsidR="00ED002A" w:rsidRPr="001122E6" w:rsidRDefault="006A64D8">
      <w:pPr>
        <w:ind w:left="2029" w:right="1985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2"/>
          <w:sz w:val="24"/>
          <w:szCs w:val="24"/>
          <w:lang w:val="ru-RU"/>
        </w:rPr>
        <w:t>Б</w:t>
      </w:r>
      <w:r w:rsidRPr="001122E6">
        <w:rPr>
          <w:b/>
          <w:spacing w:val="-3"/>
          <w:sz w:val="24"/>
          <w:szCs w:val="24"/>
          <w:lang w:val="ru-RU"/>
        </w:rPr>
        <w:t>У</w:t>
      </w:r>
      <w:r w:rsidRPr="001122E6">
        <w:rPr>
          <w:b/>
          <w:spacing w:val="2"/>
          <w:sz w:val="24"/>
          <w:szCs w:val="24"/>
          <w:lang w:val="ru-RU"/>
        </w:rPr>
        <w:t>Б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А И </w:t>
      </w:r>
      <w:r w:rsidRPr="001122E6">
        <w:rPr>
          <w:b/>
          <w:spacing w:val="-1"/>
          <w:sz w:val="24"/>
          <w:szCs w:val="24"/>
          <w:lang w:val="ru-RU"/>
        </w:rPr>
        <w:t>У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И</w:t>
      </w:r>
      <w:r w:rsidRPr="001122E6">
        <w:rPr>
          <w:b/>
          <w:spacing w:val="1"/>
          <w:sz w:val="24"/>
          <w:szCs w:val="24"/>
          <w:lang w:val="ru-RU"/>
        </w:rPr>
        <w:t>Н</w:t>
      </w:r>
      <w:r w:rsidRPr="001122E6">
        <w:rPr>
          <w:b/>
          <w:spacing w:val="2"/>
          <w:sz w:val="24"/>
          <w:szCs w:val="24"/>
          <w:lang w:val="ru-RU"/>
        </w:rPr>
        <w:t>А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</w:t>
      </w:r>
    </w:p>
    <w:p w14:paraId="7130EEFD" w14:textId="77777777" w:rsidR="00ED002A" w:rsidRPr="001122E6" w:rsidRDefault="00ED002A">
      <w:pPr>
        <w:spacing w:before="5" w:line="180" w:lineRule="exact"/>
        <w:rPr>
          <w:sz w:val="18"/>
          <w:szCs w:val="18"/>
          <w:lang w:val="ru-RU"/>
        </w:rPr>
      </w:pPr>
    </w:p>
    <w:p w14:paraId="7D4D4BBB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195F2D76" w14:textId="0A842813" w:rsidR="00ED002A" w:rsidRPr="001122E6" w:rsidRDefault="005605C5" w:rsidP="007876C8">
      <w:pPr>
        <w:spacing w:before="98"/>
        <w:ind w:left="164" w:right="218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57728" behindDoc="1" locked="0" layoutInCell="1" allowOverlap="1" wp14:anchorId="7DCC8766" wp14:editId="0E346144">
                <wp:simplePos x="0" y="0"/>
                <wp:positionH relativeFrom="page">
                  <wp:posOffset>359410</wp:posOffset>
                </wp:positionH>
                <wp:positionV relativeFrom="paragraph">
                  <wp:posOffset>64134</wp:posOffset>
                </wp:positionV>
                <wp:extent cx="6301740" cy="0"/>
                <wp:effectExtent l="0" t="0" r="0" b="0"/>
                <wp:wrapNone/>
                <wp:docPr id="118880175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101"/>
                          <a:chExt cx="9924" cy="0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566" y="101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786BE4" id="Group 120" o:spid="_x0000_s1026" style="position:absolute;margin-left:28.3pt;margin-top:5.05pt;width:496.2pt;height:0;z-index:-251658752;mso-wrap-distance-top:-3e-5mm;mso-wrap-distance-bottom:-3e-5mm;mso-position-horizontal-relative:page" coordorigin="566,101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">
                <v:shape id="Freeform 78" o:spid="_x0000_s1027" style="position:absolute;left:566;top:101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z w:val="24"/>
          <w:szCs w:val="24"/>
          <w:lang w:val="ru-RU"/>
        </w:rPr>
        <w:t>Па</w:t>
      </w:r>
      <w:r w:rsidR="006A64D8" w:rsidRPr="001122E6">
        <w:rPr>
          <w:b/>
          <w:spacing w:val="2"/>
          <w:sz w:val="24"/>
          <w:szCs w:val="24"/>
          <w:lang w:val="ru-RU"/>
        </w:rPr>
        <w:t>т</w:t>
      </w:r>
      <w:r w:rsidR="006A64D8" w:rsidRPr="001122E6">
        <w:rPr>
          <w:b/>
          <w:sz w:val="24"/>
          <w:szCs w:val="24"/>
          <w:lang w:val="ru-RU"/>
        </w:rPr>
        <w:t>оло</w:t>
      </w:r>
      <w:r w:rsidR="006A64D8" w:rsidRPr="001122E6">
        <w:rPr>
          <w:b/>
          <w:spacing w:val="-1"/>
          <w:sz w:val="24"/>
          <w:szCs w:val="24"/>
          <w:lang w:val="ru-RU"/>
        </w:rPr>
        <w:t>г</w:t>
      </w:r>
      <w:r w:rsidR="006A64D8" w:rsidRPr="001122E6">
        <w:rPr>
          <w:b/>
          <w:spacing w:val="1"/>
          <w:sz w:val="24"/>
          <w:szCs w:val="24"/>
          <w:lang w:val="ru-RU"/>
        </w:rPr>
        <w:t>и</w:t>
      </w:r>
      <w:r w:rsidR="006A64D8" w:rsidRPr="001122E6">
        <w:rPr>
          <w:b/>
          <w:sz w:val="24"/>
          <w:szCs w:val="24"/>
          <w:lang w:val="ru-RU"/>
        </w:rPr>
        <w:t>ја б</w:t>
      </w:r>
      <w:r w:rsidR="006A64D8" w:rsidRPr="001122E6">
        <w:rPr>
          <w:b/>
          <w:spacing w:val="-1"/>
          <w:sz w:val="24"/>
          <w:szCs w:val="24"/>
          <w:lang w:val="ru-RU"/>
        </w:rPr>
        <w:t>у</w:t>
      </w:r>
      <w:r w:rsidR="006A64D8" w:rsidRPr="001122E6">
        <w:rPr>
          <w:b/>
          <w:sz w:val="24"/>
          <w:szCs w:val="24"/>
          <w:lang w:val="ru-RU"/>
        </w:rPr>
        <w:t>б</w:t>
      </w:r>
      <w:r w:rsidR="006A64D8" w:rsidRPr="001122E6">
        <w:rPr>
          <w:b/>
          <w:spacing w:val="1"/>
          <w:sz w:val="24"/>
          <w:szCs w:val="24"/>
          <w:lang w:val="ru-RU"/>
        </w:rPr>
        <w:t>р</w:t>
      </w:r>
      <w:r w:rsidR="006A64D8" w:rsidRPr="001122E6">
        <w:rPr>
          <w:b/>
          <w:spacing w:val="-1"/>
          <w:sz w:val="24"/>
          <w:szCs w:val="24"/>
          <w:lang w:val="ru-RU"/>
        </w:rPr>
        <w:t>ег</w:t>
      </w:r>
      <w:r w:rsidR="006A64D8" w:rsidRPr="001122E6">
        <w:rPr>
          <w:b/>
          <w:spacing w:val="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. Урођ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 xml:space="preserve"> а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о</w:t>
      </w:r>
      <w:r w:rsidR="006A64D8" w:rsidRPr="001122E6">
        <w:rPr>
          <w:spacing w:val="-1"/>
          <w:sz w:val="24"/>
          <w:szCs w:val="24"/>
          <w:lang w:val="ru-RU"/>
        </w:rPr>
        <w:t>ма</w:t>
      </w:r>
      <w:r w:rsidR="006A64D8" w:rsidRPr="001122E6">
        <w:rPr>
          <w:sz w:val="24"/>
          <w:szCs w:val="24"/>
          <w:lang w:val="ru-RU"/>
        </w:rPr>
        <w:t>л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 xml:space="preserve">је </w:t>
      </w:r>
      <w:r w:rsidR="006A64D8" w:rsidRPr="001122E6">
        <w:rPr>
          <w:spacing w:val="4"/>
          <w:sz w:val="24"/>
          <w:szCs w:val="24"/>
          <w:lang w:val="ru-RU"/>
        </w:rPr>
        <w:t>б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z w:val="24"/>
          <w:szCs w:val="24"/>
          <w:lang w:val="ru-RU"/>
        </w:rPr>
        <w:t>бр</w:t>
      </w:r>
      <w:r w:rsidR="006A64D8" w:rsidRPr="001122E6">
        <w:rPr>
          <w:spacing w:val="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г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 xml:space="preserve">. </w:t>
      </w:r>
      <w:r w:rsidR="006A64D8" w:rsidRPr="001122E6">
        <w:rPr>
          <w:spacing w:val="-1"/>
          <w:sz w:val="24"/>
          <w:szCs w:val="24"/>
          <w:lang w:val="ru-RU"/>
        </w:rPr>
        <w:t>Б</w:t>
      </w:r>
      <w:r w:rsidR="006A64D8" w:rsidRPr="001122E6">
        <w:rPr>
          <w:sz w:val="24"/>
          <w:szCs w:val="24"/>
          <w:lang w:val="ru-RU"/>
        </w:rPr>
        <w:t>ол</w:t>
      </w:r>
      <w:r w:rsidR="006A64D8" w:rsidRPr="001122E6">
        <w:rPr>
          <w:spacing w:val="1"/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>ти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глом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2"/>
          <w:sz w:val="24"/>
          <w:szCs w:val="24"/>
          <w:lang w:val="ru-RU"/>
        </w:rPr>
        <w:t>р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pacing w:val="2"/>
          <w:sz w:val="24"/>
          <w:szCs w:val="24"/>
          <w:lang w:val="ru-RU"/>
        </w:rPr>
        <w:t>л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: Е</w:t>
      </w:r>
      <w:r w:rsidR="006A64D8" w:rsidRPr="001122E6">
        <w:rPr>
          <w:spacing w:val="1"/>
          <w:sz w:val="24"/>
          <w:szCs w:val="24"/>
          <w:lang w:val="ru-RU"/>
        </w:rPr>
        <w:t>ти</w:t>
      </w:r>
      <w:r w:rsidR="006A64D8" w:rsidRPr="001122E6">
        <w:rPr>
          <w:sz w:val="24"/>
          <w:szCs w:val="24"/>
          <w:lang w:val="ru-RU"/>
        </w:rPr>
        <w:t>о</w:t>
      </w:r>
      <w:r w:rsidR="006A64D8" w:rsidRPr="001122E6">
        <w:rPr>
          <w:spacing w:val="1"/>
          <w:sz w:val="24"/>
          <w:szCs w:val="24"/>
          <w:lang w:val="ru-RU"/>
        </w:rPr>
        <w:t>п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тог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1"/>
          <w:sz w:val="24"/>
          <w:szCs w:val="24"/>
          <w:lang w:val="ru-RU"/>
        </w:rPr>
        <w:t>з</w:t>
      </w:r>
      <w:r w:rsidR="006A64D8" w:rsidRPr="001122E6">
        <w:rPr>
          <w:sz w:val="24"/>
          <w:szCs w:val="24"/>
          <w:lang w:val="ru-RU"/>
        </w:rPr>
        <w:t xml:space="preserve">а </w:t>
      </w:r>
      <w:r w:rsidR="006A64D8" w:rsidRPr="001122E6">
        <w:rPr>
          <w:spacing w:val="1"/>
          <w:sz w:val="24"/>
          <w:szCs w:val="24"/>
          <w:lang w:val="ru-RU"/>
        </w:rPr>
        <w:t>п</w:t>
      </w:r>
      <w:r w:rsidR="006A64D8" w:rsidRPr="001122E6">
        <w:rPr>
          <w:sz w:val="24"/>
          <w:szCs w:val="24"/>
          <w:lang w:val="ru-RU"/>
        </w:rPr>
        <w:t>р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ма</w:t>
      </w:r>
      <w:r w:rsidR="006A64D8" w:rsidRPr="001122E6">
        <w:rPr>
          <w:sz w:val="24"/>
          <w:szCs w:val="24"/>
          <w:lang w:val="ru-RU"/>
        </w:rPr>
        <w:t>р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х</w:t>
      </w:r>
      <w:r w:rsidR="006A64D8" w:rsidRPr="001122E6">
        <w:rPr>
          <w:spacing w:val="2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боле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>ти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pacing w:val="-2"/>
          <w:sz w:val="24"/>
          <w:szCs w:val="24"/>
          <w:lang w:val="ru-RU"/>
        </w:rPr>
        <w:t>г</w:t>
      </w:r>
      <w:r w:rsidR="006A64D8" w:rsidRPr="001122E6">
        <w:rPr>
          <w:sz w:val="24"/>
          <w:szCs w:val="24"/>
          <w:lang w:val="ru-RU"/>
        </w:rPr>
        <w:t>л</w:t>
      </w:r>
      <w:r w:rsidR="006A64D8" w:rsidRPr="001122E6">
        <w:rPr>
          <w:spacing w:val="-2"/>
          <w:sz w:val="24"/>
          <w:szCs w:val="24"/>
          <w:lang w:val="ru-RU"/>
        </w:rPr>
        <w:t>о</w:t>
      </w:r>
      <w:r w:rsidR="006A64D8" w:rsidRPr="001122E6">
        <w:rPr>
          <w:spacing w:val="-1"/>
          <w:sz w:val="24"/>
          <w:szCs w:val="24"/>
          <w:lang w:val="ru-RU"/>
        </w:rPr>
        <w:t>ме</w:t>
      </w:r>
      <w:r w:rsidR="006A64D8" w:rsidRPr="001122E6">
        <w:rPr>
          <w:spacing w:val="5"/>
          <w:sz w:val="24"/>
          <w:szCs w:val="24"/>
          <w:lang w:val="ru-RU"/>
        </w:rPr>
        <w:t>р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z w:val="24"/>
          <w:szCs w:val="24"/>
          <w:lang w:val="ru-RU"/>
        </w:rPr>
        <w:t>л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. При</w:t>
      </w:r>
      <w:r w:rsidR="006A64D8" w:rsidRPr="001122E6">
        <w:rPr>
          <w:spacing w:val="-1"/>
          <w:sz w:val="24"/>
          <w:szCs w:val="24"/>
          <w:lang w:val="ru-RU"/>
        </w:rPr>
        <w:t>ма</w:t>
      </w:r>
      <w:r w:rsidR="006A64D8" w:rsidRPr="001122E6">
        <w:rPr>
          <w:sz w:val="24"/>
          <w:szCs w:val="24"/>
          <w:lang w:val="ru-RU"/>
        </w:rPr>
        <w:t>р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гло</w:t>
      </w:r>
      <w:r w:rsidR="006A64D8" w:rsidRPr="001122E6">
        <w:rPr>
          <w:spacing w:val="2"/>
          <w:sz w:val="24"/>
          <w:szCs w:val="24"/>
          <w:lang w:val="ru-RU"/>
        </w:rPr>
        <w:t>м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2"/>
          <w:sz w:val="24"/>
          <w:szCs w:val="24"/>
          <w:lang w:val="ru-RU"/>
        </w:rPr>
        <w:t>р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z w:val="24"/>
          <w:szCs w:val="24"/>
          <w:lang w:val="ru-RU"/>
        </w:rPr>
        <w:t>ло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фр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к</w:t>
      </w:r>
      <w:r w:rsidR="006A64D8" w:rsidRPr="001122E6">
        <w:rPr>
          <w:sz w:val="24"/>
          <w:szCs w:val="24"/>
          <w:lang w:val="ru-RU"/>
        </w:rPr>
        <w:t>оји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pacing w:val="-3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6A64D8" w:rsidRPr="001122E6">
        <w:rPr>
          <w:spacing w:val="1"/>
          <w:sz w:val="24"/>
          <w:szCs w:val="24"/>
          <w:lang w:val="ru-RU"/>
        </w:rPr>
        <w:t>к</w:t>
      </w:r>
      <w:r w:rsidR="006A64D8" w:rsidRPr="001122E6">
        <w:rPr>
          <w:sz w:val="24"/>
          <w:szCs w:val="24"/>
          <w:lang w:val="ru-RU"/>
        </w:rPr>
        <w:t>л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ч</w:t>
      </w:r>
      <w:r w:rsidR="006A64D8" w:rsidRPr="001122E6">
        <w:rPr>
          <w:spacing w:val="1"/>
          <w:sz w:val="24"/>
          <w:szCs w:val="24"/>
          <w:lang w:val="ru-RU"/>
        </w:rPr>
        <w:t>к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pacing w:val="1"/>
          <w:sz w:val="24"/>
          <w:szCs w:val="24"/>
          <w:lang w:val="ru-RU"/>
        </w:rPr>
        <w:t>п</w:t>
      </w:r>
      <w:r w:rsidR="006A64D8" w:rsidRPr="001122E6">
        <w:rPr>
          <w:sz w:val="24"/>
          <w:szCs w:val="24"/>
          <w:lang w:val="ru-RU"/>
        </w:rPr>
        <w:t>ољ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в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pacing w:val="3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 xml:space="preserve">у </w:t>
      </w:r>
      <w:r w:rsidR="006A64D8" w:rsidRPr="001122E6">
        <w:rPr>
          <w:spacing w:val="1"/>
          <w:sz w:val="24"/>
          <w:szCs w:val="24"/>
          <w:lang w:val="ru-RU"/>
        </w:rPr>
        <w:t>к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 xml:space="preserve">о 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фро</w:t>
      </w:r>
      <w:r w:rsidR="006A64D8" w:rsidRPr="001122E6">
        <w:rPr>
          <w:spacing w:val="1"/>
          <w:sz w:val="24"/>
          <w:szCs w:val="24"/>
          <w:lang w:val="ru-RU"/>
        </w:rPr>
        <w:t>т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pacing w:val="1"/>
          <w:sz w:val="24"/>
          <w:szCs w:val="24"/>
          <w:lang w:val="ru-RU"/>
        </w:rPr>
        <w:t>к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си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дром:</w:t>
      </w:r>
      <w:r w:rsidR="006A64D8" w:rsidRPr="001122E6">
        <w:rPr>
          <w:spacing w:val="2"/>
          <w:sz w:val="24"/>
          <w:szCs w:val="24"/>
          <w:lang w:val="ru-RU"/>
        </w:rPr>
        <w:t xml:space="preserve"> </w:t>
      </w:r>
      <w:r w:rsidR="00682C56" w:rsidRPr="001122E6">
        <w:rPr>
          <w:sz w:val="24"/>
          <w:szCs w:val="24"/>
          <w:lang w:val="ru-RU"/>
        </w:rPr>
        <w:t>м</w:t>
      </w:r>
      <w:r w:rsidR="00682C56" w:rsidRPr="001122E6">
        <w:rPr>
          <w:spacing w:val="1"/>
          <w:sz w:val="24"/>
          <w:szCs w:val="24"/>
          <w:lang w:val="ru-RU"/>
        </w:rPr>
        <w:t>и</w:t>
      </w:r>
      <w:r w:rsidR="00682C56" w:rsidRPr="001122E6">
        <w:rPr>
          <w:sz w:val="24"/>
          <w:szCs w:val="24"/>
          <w:lang w:val="ru-RU"/>
        </w:rPr>
        <w:t>ни</w:t>
      </w:r>
      <w:r w:rsidR="00682C56" w:rsidRPr="001122E6">
        <w:rPr>
          <w:spacing w:val="1"/>
          <w:sz w:val="24"/>
          <w:szCs w:val="24"/>
          <w:lang w:val="ru-RU"/>
        </w:rPr>
        <w:t>м</w:t>
      </w:r>
      <w:r w:rsidR="00682C56" w:rsidRPr="001122E6">
        <w:rPr>
          <w:spacing w:val="-1"/>
          <w:sz w:val="24"/>
          <w:szCs w:val="24"/>
          <w:lang w:val="ru-RU"/>
        </w:rPr>
        <w:t>а</w:t>
      </w:r>
      <w:r w:rsidR="00682C56" w:rsidRPr="001122E6">
        <w:rPr>
          <w:sz w:val="24"/>
          <w:szCs w:val="24"/>
          <w:lang w:val="ru-RU"/>
        </w:rPr>
        <w:t>лне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82C56" w:rsidRPr="001122E6">
        <w:rPr>
          <w:sz w:val="24"/>
          <w:szCs w:val="24"/>
          <w:lang w:val="ru-RU"/>
        </w:rPr>
        <w:t>п</w:t>
      </w:r>
      <w:r w:rsidR="00682C56" w:rsidRPr="001122E6">
        <w:rPr>
          <w:spacing w:val="-1"/>
          <w:sz w:val="24"/>
          <w:szCs w:val="24"/>
          <w:lang w:val="ru-RU"/>
        </w:rPr>
        <w:t>р</w:t>
      </w:r>
      <w:r w:rsidR="00682C56" w:rsidRPr="001122E6">
        <w:rPr>
          <w:sz w:val="24"/>
          <w:szCs w:val="24"/>
          <w:lang w:val="ru-RU"/>
        </w:rPr>
        <w:t>омен</w:t>
      </w:r>
      <w:r w:rsidR="00682C56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 xml:space="preserve">, </w:t>
      </w:r>
      <w:r w:rsidR="00682C56" w:rsidRPr="001122E6">
        <w:rPr>
          <w:sz w:val="24"/>
          <w:szCs w:val="24"/>
          <w:lang w:val="ru-RU"/>
        </w:rPr>
        <w:t>ф</w:t>
      </w:r>
      <w:r w:rsidR="00682C56" w:rsidRPr="001122E6">
        <w:rPr>
          <w:spacing w:val="1"/>
          <w:sz w:val="24"/>
          <w:szCs w:val="24"/>
          <w:lang w:val="ru-RU"/>
        </w:rPr>
        <w:t>о</w:t>
      </w:r>
      <w:r w:rsidR="00682C56" w:rsidRPr="001122E6">
        <w:rPr>
          <w:sz w:val="24"/>
          <w:szCs w:val="24"/>
          <w:lang w:val="ru-RU"/>
        </w:rPr>
        <w:t>к</w:t>
      </w:r>
      <w:r w:rsidR="00682C56" w:rsidRPr="001122E6">
        <w:rPr>
          <w:spacing w:val="-1"/>
          <w:sz w:val="24"/>
          <w:szCs w:val="24"/>
          <w:lang w:val="ru-RU"/>
        </w:rPr>
        <w:t>а</w:t>
      </w:r>
      <w:r w:rsidR="00682C56" w:rsidRPr="001122E6">
        <w:rPr>
          <w:sz w:val="24"/>
          <w:szCs w:val="24"/>
          <w:lang w:val="ru-RU"/>
        </w:rPr>
        <w:t>лно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82C56" w:rsidRPr="001122E6">
        <w:rPr>
          <w:spacing w:val="1"/>
          <w:sz w:val="24"/>
          <w:szCs w:val="24"/>
          <w:lang w:val="ru-RU"/>
        </w:rPr>
        <w:t>е</w:t>
      </w:r>
      <w:r w:rsidR="00682C56" w:rsidRPr="001122E6">
        <w:rPr>
          <w:spacing w:val="-2"/>
          <w:sz w:val="24"/>
          <w:szCs w:val="24"/>
          <w:lang w:val="ru-RU"/>
        </w:rPr>
        <w:t>г</w:t>
      </w:r>
      <w:r w:rsidR="00682C56" w:rsidRPr="001122E6">
        <w:rPr>
          <w:sz w:val="24"/>
          <w:szCs w:val="24"/>
          <w:lang w:val="ru-RU"/>
        </w:rPr>
        <w:t>ментна</w:t>
      </w:r>
      <w:r w:rsidR="006A64D8" w:rsidRPr="001122E6">
        <w:rPr>
          <w:spacing w:val="2"/>
          <w:sz w:val="24"/>
          <w:szCs w:val="24"/>
          <w:lang w:val="ru-RU"/>
        </w:rPr>
        <w:t xml:space="preserve"> </w:t>
      </w:r>
      <w:r w:rsidR="00682C56" w:rsidRPr="001122E6">
        <w:rPr>
          <w:spacing w:val="-2"/>
          <w:sz w:val="24"/>
          <w:szCs w:val="24"/>
          <w:lang w:val="ru-RU"/>
        </w:rPr>
        <w:t>г</w:t>
      </w:r>
      <w:r w:rsidR="00682C56" w:rsidRPr="001122E6">
        <w:rPr>
          <w:sz w:val="24"/>
          <w:szCs w:val="24"/>
          <w:lang w:val="ru-RU"/>
        </w:rPr>
        <w:t>ло</w:t>
      </w:r>
      <w:r w:rsidR="00682C56" w:rsidRPr="001122E6">
        <w:rPr>
          <w:spacing w:val="1"/>
          <w:sz w:val="24"/>
          <w:szCs w:val="24"/>
          <w:lang w:val="ru-RU"/>
        </w:rPr>
        <w:t>мер</w:t>
      </w:r>
      <w:r w:rsidR="00682C56" w:rsidRPr="001122E6">
        <w:rPr>
          <w:sz w:val="24"/>
          <w:szCs w:val="24"/>
          <w:lang w:val="ru-RU"/>
        </w:rPr>
        <w:t>улоскле</w:t>
      </w:r>
      <w:r w:rsidR="00682C56" w:rsidRPr="001122E6">
        <w:rPr>
          <w:spacing w:val="-1"/>
          <w:sz w:val="24"/>
          <w:szCs w:val="24"/>
          <w:lang w:val="ru-RU"/>
        </w:rPr>
        <w:t>р</w:t>
      </w:r>
      <w:r w:rsidR="00682C56" w:rsidRPr="001122E6">
        <w:rPr>
          <w:sz w:val="24"/>
          <w:szCs w:val="24"/>
          <w:lang w:val="ru-RU"/>
        </w:rPr>
        <w:t>о</w:t>
      </w:r>
      <w:r w:rsidR="00682C56" w:rsidRPr="001122E6">
        <w:rPr>
          <w:spacing w:val="1"/>
          <w:sz w:val="24"/>
          <w:szCs w:val="24"/>
          <w:lang w:val="ru-RU"/>
        </w:rPr>
        <w:t>з</w:t>
      </w:r>
      <w:r w:rsidR="00682C56" w:rsidRPr="001122E6">
        <w:rPr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 xml:space="preserve">, </w:t>
      </w:r>
      <w:r w:rsidR="00682C56" w:rsidRPr="001122E6">
        <w:rPr>
          <w:sz w:val="24"/>
          <w:szCs w:val="24"/>
          <w:lang w:val="ru-RU"/>
        </w:rPr>
        <w:t>мемб</w:t>
      </w:r>
      <w:r w:rsidR="00682C56" w:rsidRPr="001122E6">
        <w:rPr>
          <w:spacing w:val="-1"/>
          <w:sz w:val="24"/>
          <w:szCs w:val="24"/>
          <w:lang w:val="ru-RU"/>
        </w:rPr>
        <w:t>ра</w:t>
      </w:r>
      <w:r w:rsidR="00682C56" w:rsidRPr="001122E6">
        <w:rPr>
          <w:sz w:val="24"/>
          <w:szCs w:val="24"/>
          <w:lang w:val="ru-RU"/>
        </w:rPr>
        <w:t>но</w:t>
      </w:r>
      <w:r w:rsidR="00682C56" w:rsidRPr="001122E6">
        <w:rPr>
          <w:spacing w:val="1"/>
          <w:sz w:val="24"/>
          <w:szCs w:val="24"/>
          <w:lang w:val="ru-RU"/>
        </w:rPr>
        <w:t>з</w:t>
      </w:r>
      <w:r w:rsidR="00682C56" w:rsidRPr="001122E6">
        <w:rPr>
          <w:sz w:val="24"/>
          <w:szCs w:val="24"/>
          <w:lang w:val="ru-RU"/>
        </w:rPr>
        <w:t>ни</w:t>
      </w:r>
      <w:r w:rsidR="006A64D8" w:rsidRPr="001122E6">
        <w:rPr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(</w:t>
      </w:r>
      <w:r w:rsidR="00682C56" w:rsidRPr="001122E6">
        <w:rPr>
          <w:sz w:val="24"/>
          <w:szCs w:val="24"/>
          <w:lang w:val="ru-RU"/>
        </w:rPr>
        <w:t>п</w:t>
      </w:r>
      <w:r w:rsidR="00682C56" w:rsidRPr="001122E6">
        <w:rPr>
          <w:spacing w:val="-1"/>
          <w:sz w:val="24"/>
          <w:szCs w:val="24"/>
          <w:lang w:val="ru-RU"/>
        </w:rPr>
        <w:t>е</w:t>
      </w:r>
      <w:r w:rsidR="00682C56" w:rsidRPr="001122E6">
        <w:rPr>
          <w:sz w:val="24"/>
          <w:szCs w:val="24"/>
          <w:lang w:val="ru-RU"/>
        </w:rPr>
        <w:t>римемб</w:t>
      </w:r>
      <w:r w:rsidR="00682C56" w:rsidRPr="001122E6">
        <w:rPr>
          <w:spacing w:val="-1"/>
          <w:sz w:val="24"/>
          <w:szCs w:val="24"/>
          <w:lang w:val="ru-RU"/>
        </w:rPr>
        <w:t>ра</w:t>
      </w:r>
      <w:r w:rsidR="00682C56" w:rsidRPr="001122E6">
        <w:rPr>
          <w:sz w:val="24"/>
          <w:szCs w:val="24"/>
          <w:lang w:val="ru-RU"/>
        </w:rPr>
        <w:t>но</w:t>
      </w:r>
      <w:r w:rsidR="00682C56" w:rsidRPr="001122E6">
        <w:rPr>
          <w:spacing w:val="1"/>
          <w:sz w:val="24"/>
          <w:szCs w:val="24"/>
          <w:lang w:val="ru-RU"/>
        </w:rPr>
        <w:t>з</w:t>
      </w:r>
      <w:r w:rsidR="00682C56" w:rsidRPr="001122E6">
        <w:rPr>
          <w:sz w:val="24"/>
          <w:szCs w:val="24"/>
          <w:lang w:val="ru-RU"/>
        </w:rPr>
        <w:t>н</w:t>
      </w:r>
      <w:r w:rsidR="00682C56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)</w:t>
      </w:r>
      <w:r w:rsidR="00682C56" w:rsidRPr="001122E6">
        <w:rPr>
          <w:spacing w:val="-2"/>
          <w:sz w:val="24"/>
          <w:szCs w:val="24"/>
          <w:lang w:val="ru-RU"/>
        </w:rPr>
        <w:t>г</w:t>
      </w:r>
      <w:r w:rsidR="00682C56" w:rsidRPr="001122E6">
        <w:rPr>
          <w:sz w:val="24"/>
          <w:szCs w:val="24"/>
          <w:lang w:val="ru-RU"/>
        </w:rPr>
        <w:t>ло</w:t>
      </w:r>
      <w:r w:rsidR="00682C56" w:rsidRPr="001122E6">
        <w:rPr>
          <w:spacing w:val="1"/>
          <w:sz w:val="24"/>
          <w:szCs w:val="24"/>
          <w:lang w:val="ru-RU"/>
        </w:rPr>
        <w:t>м</w:t>
      </w:r>
      <w:r w:rsidR="00682C56" w:rsidRPr="001122E6">
        <w:rPr>
          <w:spacing w:val="-1"/>
          <w:sz w:val="24"/>
          <w:szCs w:val="24"/>
          <w:lang w:val="ru-RU"/>
        </w:rPr>
        <w:t>е</w:t>
      </w:r>
      <w:r w:rsidR="00682C56" w:rsidRPr="001122E6">
        <w:rPr>
          <w:sz w:val="24"/>
          <w:szCs w:val="24"/>
          <w:lang w:val="ru-RU"/>
        </w:rPr>
        <w:t>рулон</w:t>
      </w:r>
      <w:r w:rsidR="00682C56" w:rsidRPr="001122E6">
        <w:rPr>
          <w:spacing w:val="1"/>
          <w:sz w:val="24"/>
          <w:szCs w:val="24"/>
          <w:lang w:val="ru-RU"/>
        </w:rPr>
        <w:t>е</w:t>
      </w:r>
      <w:r w:rsidR="00682C56" w:rsidRPr="001122E6">
        <w:rPr>
          <w:sz w:val="24"/>
          <w:szCs w:val="24"/>
          <w:lang w:val="ru-RU"/>
        </w:rPr>
        <w:t>ф</w:t>
      </w:r>
      <w:r w:rsidR="00682C56" w:rsidRPr="001122E6">
        <w:rPr>
          <w:spacing w:val="-1"/>
          <w:sz w:val="24"/>
          <w:szCs w:val="24"/>
          <w:lang w:val="ru-RU"/>
        </w:rPr>
        <w:t>р</w:t>
      </w:r>
      <w:r w:rsidR="00682C56" w:rsidRPr="001122E6">
        <w:rPr>
          <w:sz w:val="24"/>
          <w:szCs w:val="24"/>
          <w:lang w:val="ru-RU"/>
        </w:rPr>
        <w:t>и</w:t>
      </w:r>
      <w:r w:rsidR="00682C56" w:rsidRPr="001122E6">
        <w:rPr>
          <w:spacing w:val="1"/>
          <w:sz w:val="24"/>
          <w:szCs w:val="24"/>
          <w:lang w:val="ru-RU"/>
        </w:rPr>
        <w:t>т</w:t>
      </w:r>
      <w:r w:rsidR="00682C56" w:rsidRPr="001122E6">
        <w:rPr>
          <w:sz w:val="24"/>
          <w:szCs w:val="24"/>
          <w:lang w:val="ru-RU"/>
        </w:rPr>
        <w:t>и</w:t>
      </w:r>
      <w:r w:rsidR="00682C56" w:rsidRPr="001122E6">
        <w:rPr>
          <w:spacing w:val="2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>. При</w:t>
      </w:r>
      <w:r w:rsidR="006A64D8" w:rsidRPr="001122E6">
        <w:rPr>
          <w:spacing w:val="-1"/>
          <w:sz w:val="24"/>
          <w:szCs w:val="24"/>
          <w:lang w:val="ru-RU"/>
        </w:rPr>
        <w:t>ма</w:t>
      </w:r>
      <w:r w:rsidR="006A64D8" w:rsidRPr="001122E6">
        <w:rPr>
          <w:sz w:val="24"/>
          <w:szCs w:val="24"/>
          <w:lang w:val="ru-RU"/>
        </w:rPr>
        <w:t>р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глом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2"/>
          <w:sz w:val="24"/>
          <w:szCs w:val="24"/>
          <w:lang w:val="ru-RU"/>
        </w:rPr>
        <w:t>р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z w:val="24"/>
          <w:szCs w:val="24"/>
          <w:lang w:val="ru-RU"/>
        </w:rPr>
        <w:t>ло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фр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к</w:t>
      </w:r>
      <w:r w:rsidR="006A64D8" w:rsidRPr="001122E6">
        <w:rPr>
          <w:sz w:val="24"/>
          <w:szCs w:val="24"/>
          <w:lang w:val="ru-RU"/>
        </w:rPr>
        <w:t>о</w:t>
      </w:r>
      <w:r w:rsidR="006A64D8" w:rsidRPr="001122E6">
        <w:rPr>
          <w:spacing w:val="-2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pacing w:val="1"/>
          <w:sz w:val="24"/>
          <w:szCs w:val="24"/>
          <w:lang w:val="ru-RU"/>
        </w:rPr>
        <w:t>п</w:t>
      </w:r>
      <w:r w:rsidR="006A64D8" w:rsidRPr="001122E6">
        <w:rPr>
          <w:sz w:val="24"/>
          <w:szCs w:val="24"/>
          <w:lang w:val="ru-RU"/>
        </w:rPr>
        <w:t>ољ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в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pacing w:val="3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у</w:t>
      </w:r>
      <w:r w:rsidR="006A64D8" w:rsidRPr="001122E6">
        <w:rPr>
          <w:spacing w:val="-3"/>
          <w:sz w:val="24"/>
          <w:szCs w:val="24"/>
          <w:lang w:val="ru-RU"/>
        </w:rPr>
        <w:t xml:space="preserve"> </w:t>
      </w:r>
      <w:r w:rsidR="006A64D8" w:rsidRPr="001122E6">
        <w:rPr>
          <w:spacing w:val="1"/>
          <w:sz w:val="24"/>
          <w:szCs w:val="24"/>
          <w:lang w:val="ru-RU"/>
        </w:rPr>
        <w:t>к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 xml:space="preserve">о 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фр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2"/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ч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си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др</w:t>
      </w:r>
      <w:r w:rsidR="006A64D8" w:rsidRPr="001122E6">
        <w:rPr>
          <w:spacing w:val="-2"/>
          <w:sz w:val="24"/>
          <w:szCs w:val="24"/>
          <w:lang w:val="ru-RU"/>
        </w:rPr>
        <w:t>о</w:t>
      </w:r>
      <w:r w:rsidR="006A64D8" w:rsidRPr="001122E6">
        <w:rPr>
          <w:spacing w:val="-1"/>
          <w:sz w:val="24"/>
          <w:szCs w:val="24"/>
          <w:lang w:val="ru-RU"/>
        </w:rPr>
        <w:t>м</w:t>
      </w:r>
      <w:r w:rsidR="006A64D8" w:rsidRPr="001122E6">
        <w:rPr>
          <w:sz w:val="24"/>
          <w:szCs w:val="24"/>
          <w:lang w:val="ru-RU"/>
        </w:rPr>
        <w:t>: фо</w:t>
      </w:r>
      <w:r w:rsidR="006A64D8" w:rsidRPr="001122E6">
        <w:rPr>
          <w:spacing w:val="1"/>
          <w:sz w:val="24"/>
          <w:szCs w:val="24"/>
          <w:lang w:val="ru-RU"/>
        </w:rPr>
        <w:t>к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л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гро</w:t>
      </w:r>
      <w:r w:rsidR="006A64D8" w:rsidRPr="001122E6">
        <w:rPr>
          <w:spacing w:val="-1"/>
          <w:sz w:val="24"/>
          <w:szCs w:val="24"/>
          <w:lang w:val="ru-RU"/>
        </w:rPr>
        <w:t>ме</w:t>
      </w:r>
      <w:r w:rsidR="006A64D8" w:rsidRPr="001122E6">
        <w:rPr>
          <w:spacing w:val="2"/>
          <w:sz w:val="24"/>
          <w:szCs w:val="24"/>
          <w:lang w:val="ru-RU"/>
        </w:rPr>
        <w:t>р</w:t>
      </w:r>
      <w:r w:rsidR="006A64D8" w:rsidRPr="001122E6">
        <w:rPr>
          <w:spacing w:val="-7"/>
          <w:sz w:val="24"/>
          <w:szCs w:val="24"/>
          <w:lang w:val="ru-RU"/>
        </w:rPr>
        <w:t>у</w:t>
      </w:r>
      <w:r w:rsidR="006A64D8" w:rsidRPr="001122E6">
        <w:rPr>
          <w:sz w:val="24"/>
          <w:szCs w:val="24"/>
          <w:lang w:val="ru-RU"/>
        </w:rPr>
        <w:t>ло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3"/>
          <w:sz w:val="24"/>
          <w:szCs w:val="24"/>
          <w:lang w:val="ru-RU"/>
        </w:rPr>
        <w:t>ф</w:t>
      </w:r>
      <w:r w:rsidR="006A64D8" w:rsidRPr="001122E6">
        <w:rPr>
          <w:sz w:val="24"/>
          <w:szCs w:val="24"/>
          <w:lang w:val="ru-RU"/>
        </w:rPr>
        <w:t>р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>, д</w:t>
      </w:r>
      <w:r w:rsidR="006A64D8" w:rsidRPr="001122E6">
        <w:rPr>
          <w:spacing w:val="-1"/>
          <w:sz w:val="24"/>
          <w:szCs w:val="24"/>
          <w:lang w:val="ru-RU"/>
        </w:rPr>
        <w:t>и</w:t>
      </w:r>
      <w:r w:rsidR="006A64D8" w:rsidRPr="001122E6">
        <w:rPr>
          <w:spacing w:val="3"/>
          <w:sz w:val="24"/>
          <w:szCs w:val="24"/>
          <w:lang w:val="ru-RU"/>
        </w:rPr>
        <w:t>ф</w:t>
      </w:r>
      <w:r w:rsidR="006A64D8" w:rsidRPr="001122E6">
        <w:rPr>
          <w:spacing w:val="-7"/>
          <w:sz w:val="24"/>
          <w:szCs w:val="24"/>
          <w:lang w:val="ru-RU"/>
        </w:rPr>
        <w:t>у</w:t>
      </w:r>
      <w:r w:rsidR="006A64D8" w:rsidRPr="001122E6">
        <w:rPr>
          <w:spacing w:val="1"/>
          <w:sz w:val="24"/>
          <w:szCs w:val="24"/>
          <w:lang w:val="ru-RU"/>
        </w:rPr>
        <w:t>зн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ме</w:t>
      </w:r>
      <w:r w:rsidR="006A64D8" w:rsidRPr="001122E6">
        <w:rPr>
          <w:spacing w:val="1"/>
          <w:sz w:val="24"/>
          <w:szCs w:val="24"/>
          <w:lang w:val="ru-RU"/>
        </w:rPr>
        <w:t>з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г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о</w:t>
      </w:r>
      <w:r w:rsidR="006A64D8" w:rsidRPr="001122E6">
        <w:rPr>
          <w:spacing w:val="1"/>
          <w:sz w:val="24"/>
          <w:szCs w:val="24"/>
          <w:lang w:val="ru-RU"/>
        </w:rPr>
        <w:t>п</w:t>
      </w:r>
      <w:r w:rsidR="006A64D8" w:rsidRPr="001122E6">
        <w:rPr>
          <w:sz w:val="24"/>
          <w:szCs w:val="24"/>
          <w:lang w:val="ru-RU"/>
        </w:rPr>
        <w:t>ро</w:t>
      </w:r>
      <w:r w:rsidR="006A64D8" w:rsidRPr="001122E6">
        <w:rPr>
          <w:spacing w:val="-2"/>
          <w:sz w:val="24"/>
          <w:szCs w:val="24"/>
          <w:lang w:val="ru-RU"/>
        </w:rPr>
        <w:t>л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фер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вни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pacing w:val="-2"/>
          <w:sz w:val="24"/>
          <w:szCs w:val="24"/>
          <w:lang w:val="ru-RU"/>
        </w:rPr>
        <w:t>г</w:t>
      </w:r>
      <w:r w:rsidR="006A64D8" w:rsidRPr="001122E6">
        <w:rPr>
          <w:sz w:val="24"/>
          <w:szCs w:val="24"/>
          <w:lang w:val="ru-RU"/>
        </w:rPr>
        <w:t>л</w:t>
      </w:r>
      <w:r w:rsidR="006A64D8" w:rsidRPr="001122E6">
        <w:rPr>
          <w:spacing w:val="-2"/>
          <w:sz w:val="24"/>
          <w:szCs w:val="24"/>
          <w:lang w:val="ru-RU"/>
        </w:rPr>
        <w:t>о</w:t>
      </w:r>
      <w:r w:rsidR="006A64D8" w:rsidRPr="001122E6">
        <w:rPr>
          <w:spacing w:val="-1"/>
          <w:sz w:val="24"/>
          <w:szCs w:val="24"/>
          <w:lang w:val="ru-RU"/>
        </w:rPr>
        <w:t>ме</w:t>
      </w:r>
      <w:r w:rsidR="006A64D8" w:rsidRPr="001122E6">
        <w:rPr>
          <w:spacing w:val="5"/>
          <w:sz w:val="24"/>
          <w:szCs w:val="24"/>
          <w:lang w:val="ru-RU"/>
        </w:rPr>
        <w:t>р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z w:val="24"/>
          <w:szCs w:val="24"/>
          <w:lang w:val="ru-RU"/>
        </w:rPr>
        <w:t>ло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фр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>, д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3"/>
          <w:sz w:val="24"/>
          <w:szCs w:val="24"/>
          <w:lang w:val="ru-RU"/>
        </w:rPr>
        <w:t>ф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pacing w:val="1"/>
          <w:sz w:val="24"/>
          <w:szCs w:val="24"/>
          <w:lang w:val="ru-RU"/>
        </w:rPr>
        <w:t>зн</w:t>
      </w:r>
      <w:r w:rsidR="006A64D8" w:rsidRPr="001122E6">
        <w:rPr>
          <w:sz w:val="24"/>
          <w:szCs w:val="24"/>
          <w:lang w:val="ru-RU"/>
        </w:rPr>
        <w:t xml:space="preserve">и </w:t>
      </w:r>
      <w:r w:rsidR="006A64D8" w:rsidRPr="001122E6">
        <w:rPr>
          <w:spacing w:val="1"/>
          <w:sz w:val="24"/>
          <w:szCs w:val="24"/>
          <w:lang w:val="ru-RU"/>
        </w:rPr>
        <w:t>п</w:t>
      </w:r>
      <w:r w:rsidR="006A64D8" w:rsidRPr="001122E6">
        <w:rPr>
          <w:sz w:val="24"/>
          <w:szCs w:val="24"/>
          <w:lang w:val="ru-RU"/>
        </w:rPr>
        <w:t>рол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ферат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в</w:t>
      </w:r>
      <w:r w:rsidR="006A64D8" w:rsidRPr="001122E6">
        <w:rPr>
          <w:spacing w:val="-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д</w:t>
      </w:r>
      <w:r w:rsidR="006A64D8" w:rsidRPr="001122E6">
        <w:rPr>
          <w:spacing w:val="-2"/>
          <w:sz w:val="24"/>
          <w:szCs w:val="24"/>
          <w:lang w:val="ru-RU"/>
        </w:rPr>
        <w:t>о</w:t>
      </w:r>
      <w:r w:rsidR="006A64D8" w:rsidRPr="001122E6">
        <w:rPr>
          <w:spacing w:val="1"/>
          <w:sz w:val="24"/>
          <w:szCs w:val="24"/>
          <w:lang w:val="ru-RU"/>
        </w:rPr>
        <w:t>к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pacing w:val="1"/>
          <w:sz w:val="24"/>
          <w:szCs w:val="24"/>
          <w:lang w:val="ru-RU"/>
        </w:rPr>
        <w:t>пи</w:t>
      </w:r>
      <w:r w:rsidR="006A64D8" w:rsidRPr="001122E6">
        <w:rPr>
          <w:sz w:val="24"/>
          <w:szCs w:val="24"/>
          <w:lang w:val="ru-RU"/>
        </w:rPr>
        <w:t>л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р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глом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2"/>
          <w:sz w:val="24"/>
          <w:szCs w:val="24"/>
          <w:lang w:val="ru-RU"/>
        </w:rPr>
        <w:t>р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z w:val="24"/>
          <w:szCs w:val="24"/>
          <w:lang w:val="ru-RU"/>
        </w:rPr>
        <w:t>ло</w:t>
      </w:r>
      <w:r w:rsidR="006A64D8" w:rsidRPr="001122E6">
        <w:rPr>
          <w:spacing w:val="1"/>
          <w:sz w:val="24"/>
          <w:szCs w:val="24"/>
          <w:lang w:val="ru-RU"/>
        </w:rPr>
        <w:t>не</w:t>
      </w:r>
      <w:r w:rsidR="006A64D8" w:rsidRPr="001122E6">
        <w:rPr>
          <w:sz w:val="24"/>
          <w:szCs w:val="24"/>
          <w:lang w:val="ru-RU"/>
        </w:rPr>
        <w:t>фр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 xml:space="preserve">, </w:t>
      </w:r>
      <w:r w:rsidR="006A64D8" w:rsidRPr="001122E6">
        <w:rPr>
          <w:spacing w:val="-2"/>
          <w:sz w:val="24"/>
          <w:szCs w:val="24"/>
          <w:lang w:val="ru-RU"/>
        </w:rPr>
        <w:t>д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3"/>
          <w:sz w:val="24"/>
          <w:szCs w:val="24"/>
          <w:lang w:val="ru-RU"/>
        </w:rPr>
        <w:t>ф</w:t>
      </w:r>
      <w:r w:rsidR="006A64D8" w:rsidRPr="001122E6">
        <w:rPr>
          <w:spacing w:val="-7"/>
          <w:sz w:val="24"/>
          <w:szCs w:val="24"/>
          <w:lang w:val="ru-RU"/>
        </w:rPr>
        <w:t>у</w:t>
      </w:r>
      <w:r w:rsidR="006A64D8" w:rsidRPr="001122E6">
        <w:rPr>
          <w:spacing w:val="1"/>
          <w:sz w:val="24"/>
          <w:szCs w:val="24"/>
          <w:lang w:val="ru-RU"/>
        </w:rPr>
        <w:t>зн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мем</w:t>
      </w:r>
      <w:r w:rsidR="006A64D8" w:rsidRPr="001122E6">
        <w:rPr>
          <w:sz w:val="24"/>
          <w:szCs w:val="24"/>
          <w:lang w:val="ru-RU"/>
        </w:rPr>
        <w:t>б</w:t>
      </w:r>
      <w:r w:rsidR="006A64D8" w:rsidRPr="001122E6">
        <w:rPr>
          <w:spacing w:val="2"/>
          <w:sz w:val="24"/>
          <w:szCs w:val="24"/>
          <w:lang w:val="ru-RU"/>
        </w:rPr>
        <w:t>р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о</w:t>
      </w:r>
      <w:r w:rsidR="006A64D8" w:rsidRPr="001122E6">
        <w:rPr>
          <w:spacing w:val="1"/>
          <w:sz w:val="24"/>
          <w:szCs w:val="24"/>
          <w:lang w:val="ru-RU"/>
        </w:rPr>
        <w:t>п</w:t>
      </w:r>
      <w:r w:rsidR="006A64D8" w:rsidRPr="001122E6">
        <w:rPr>
          <w:sz w:val="24"/>
          <w:szCs w:val="24"/>
          <w:lang w:val="ru-RU"/>
        </w:rPr>
        <w:t>рол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фер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3"/>
          <w:sz w:val="24"/>
          <w:szCs w:val="24"/>
          <w:lang w:val="ru-RU"/>
        </w:rPr>
        <w:t>в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и</w:t>
      </w:r>
      <w:r w:rsidR="007876C8">
        <w:rPr>
          <w:sz w:val="24"/>
          <w:szCs w:val="24"/>
          <w:lang w:val="ru-RU"/>
        </w:rPr>
        <w:t xml:space="preserve"> </w:t>
      </w: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58752" behindDoc="1" locked="0" layoutInCell="1" allowOverlap="1" wp14:anchorId="2A734AAB" wp14:editId="77449119">
                <wp:simplePos x="0" y="0"/>
                <wp:positionH relativeFrom="page">
                  <wp:posOffset>901065</wp:posOffset>
                </wp:positionH>
                <wp:positionV relativeFrom="paragraph">
                  <wp:posOffset>46989</wp:posOffset>
                </wp:positionV>
                <wp:extent cx="6301105" cy="0"/>
                <wp:effectExtent l="0" t="0" r="0" b="0"/>
                <wp:wrapNone/>
                <wp:docPr id="200747866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74"/>
                          <a:chExt cx="9923" cy="0"/>
                        </a:xfrm>
                      </wpg:grpSpPr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1419" y="74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032C44" id="Group 117" o:spid="_x0000_s1026" style="position:absolute;margin-left:70.95pt;margin-top:3.7pt;width:496.15pt;height:0;z-index:-251657728;mso-wrap-distance-top:-3e-5mm;mso-wrap-distance-bottom:-3e-5mm;mso-position-horizontal-relative:page" coordorigin="1419,74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">
                <v:shape id="Freeform 76" o:spid="_x0000_s1027" style="position:absolute;left:1419;top:74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глом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5"/>
          <w:sz w:val="24"/>
          <w:szCs w:val="24"/>
          <w:lang w:val="ru-RU"/>
        </w:rPr>
        <w:t>р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z w:val="24"/>
          <w:szCs w:val="24"/>
          <w:lang w:val="ru-RU"/>
        </w:rPr>
        <w:t>ло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фр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>, г</w:t>
      </w:r>
      <w:r w:rsidR="006A64D8" w:rsidRPr="001122E6">
        <w:rPr>
          <w:spacing w:val="-2"/>
          <w:sz w:val="24"/>
          <w:szCs w:val="24"/>
          <w:lang w:val="ru-RU"/>
        </w:rPr>
        <w:t>л</w:t>
      </w:r>
      <w:r w:rsidR="006A64D8" w:rsidRPr="001122E6">
        <w:rPr>
          <w:sz w:val="24"/>
          <w:szCs w:val="24"/>
          <w:lang w:val="ru-RU"/>
        </w:rPr>
        <w:t>о</w:t>
      </w:r>
      <w:r w:rsidR="006A64D8" w:rsidRPr="001122E6">
        <w:rPr>
          <w:spacing w:val="-1"/>
          <w:sz w:val="24"/>
          <w:szCs w:val="24"/>
          <w:lang w:val="ru-RU"/>
        </w:rPr>
        <w:t>ме</w:t>
      </w:r>
      <w:r w:rsidR="006A64D8" w:rsidRPr="001122E6">
        <w:rPr>
          <w:spacing w:val="5"/>
          <w:sz w:val="24"/>
          <w:szCs w:val="24"/>
          <w:lang w:val="ru-RU"/>
        </w:rPr>
        <w:t>р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z w:val="24"/>
          <w:szCs w:val="24"/>
          <w:lang w:val="ru-RU"/>
        </w:rPr>
        <w:t>ло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фр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с</w:t>
      </w:r>
      <w:r w:rsidR="006A64D8" w:rsidRPr="001122E6">
        <w:rPr>
          <w:spacing w:val="-1"/>
          <w:sz w:val="24"/>
          <w:szCs w:val="24"/>
          <w:lang w:val="ru-RU"/>
        </w:rPr>
        <w:t xml:space="preserve"> с</w:t>
      </w:r>
      <w:r w:rsidR="006A64D8" w:rsidRPr="001122E6">
        <w:rPr>
          <w:sz w:val="24"/>
          <w:szCs w:val="24"/>
          <w:lang w:val="ru-RU"/>
        </w:rPr>
        <w:t>а</w:t>
      </w:r>
      <w:r w:rsidR="006A64D8" w:rsidRPr="001122E6">
        <w:rPr>
          <w:spacing w:val="-1"/>
          <w:sz w:val="24"/>
          <w:szCs w:val="24"/>
          <w:lang w:val="ru-RU"/>
        </w:rPr>
        <w:t xml:space="preserve"> с</w:t>
      </w:r>
      <w:r w:rsidR="006A64D8" w:rsidRPr="001122E6">
        <w:rPr>
          <w:sz w:val="24"/>
          <w:szCs w:val="24"/>
          <w:lang w:val="ru-RU"/>
        </w:rPr>
        <w:t>тв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р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pacing w:val="1"/>
          <w:sz w:val="24"/>
          <w:szCs w:val="24"/>
          <w:lang w:val="ru-RU"/>
        </w:rPr>
        <w:t>њ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м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6A64D8" w:rsidRPr="001122E6">
        <w:rPr>
          <w:spacing w:val="1"/>
          <w:sz w:val="24"/>
          <w:szCs w:val="24"/>
          <w:lang w:val="ru-RU"/>
        </w:rPr>
        <w:t>п</w:t>
      </w:r>
      <w:r w:rsidR="006A64D8" w:rsidRPr="001122E6">
        <w:rPr>
          <w:sz w:val="24"/>
          <w:szCs w:val="24"/>
          <w:lang w:val="ru-RU"/>
        </w:rPr>
        <w:t>о</w:t>
      </w:r>
      <w:r w:rsidR="006A64D8" w:rsidRPr="001122E6">
        <w:rPr>
          <w:spacing w:val="2"/>
          <w:sz w:val="24"/>
          <w:szCs w:val="24"/>
          <w:lang w:val="ru-RU"/>
        </w:rPr>
        <w:t>л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pacing w:val="1"/>
          <w:sz w:val="24"/>
          <w:szCs w:val="24"/>
          <w:lang w:val="ru-RU"/>
        </w:rPr>
        <w:t>м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1"/>
          <w:sz w:val="24"/>
          <w:szCs w:val="24"/>
          <w:lang w:val="ru-RU"/>
        </w:rPr>
        <w:t>с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pacing w:val="1"/>
          <w:sz w:val="24"/>
          <w:szCs w:val="24"/>
          <w:lang w:val="ru-RU"/>
        </w:rPr>
        <w:t>ц</w:t>
      </w:r>
      <w:r w:rsidR="006A64D8" w:rsidRPr="001122E6">
        <w:rPr>
          <w:spacing w:val="-1"/>
          <w:sz w:val="24"/>
          <w:szCs w:val="24"/>
          <w:lang w:val="ru-RU"/>
        </w:rPr>
        <w:t>ас</w:t>
      </w:r>
      <w:r w:rsidR="006A64D8" w:rsidRPr="001122E6">
        <w:rPr>
          <w:spacing w:val="3"/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х форм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pacing w:val="1"/>
          <w:sz w:val="24"/>
          <w:szCs w:val="24"/>
          <w:lang w:val="ru-RU"/>
        </w:rPr>
        <w:t>ци</w:t>
      </w:r>
      <w:r w:rsidR="006A64D8" w:rsidRPr="001122E6">
        <w:rPr>
          <w:sz w:val="24"/>
          <w:szCs w:val="24"/>
          <w:lang w:val="ru-RU"/>
        </w:rPr>
        <w:t>ја, р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pacing w:val="1"/>
          <w:sz w:val="24"/>
          <w:szCs w:val="24"/>
          <w:lang w:val="ru-RU"/>
        </w:rPr>
        <w:t>пи</w:t>
      </w:r>
      <w:r w:rsidR="006A64D8" w:rsidRPr="001122E6">
        <w:rPr>
          <w:sz w:val="24"/>
          <w:szCs w:val="24"/>
          <w:lang w:val="ru-RU"/>
        </w:rPr>
        <w:t>д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2"/>
          <w:sz w:val="24"/>
          <w:szCs w:val="24"/>
          <w:lang w:val="ru-RU"/>
        </w:rPr>
        <w:t>о</w:t>
      </w:r>
      <w:r w:rsidR="006A64D8" w:rsidRPr="001122E6">
        <w:rPr>
          <w:spacing w:val="1"/>
          <w:sz w:val="24"/>
          <w:szCs w:val="24"/>
          <w:lang w:val="ru-RU"/>
        </w:rPr>
        <w:t>п</w:t>
      </w:r>
      <w:r w:rsidR="006A64D8" w:rsidRPr="001122E6">
        <w:rPr>
          <w:sz w:val="24"/>
          <w:szCs w:val="24"/>
          <w:lang w:val="ru-RU"/>
        </w:rPr>
        <w:t>рогр</w:t>
      </w:r>
      <w:r w:rsidR="006A64D8" w:rsidRPr="001122E6">
        <w:rPr>
          <w:spacing w:val="-1"/>
          <w:sz w:val="24"/>
          <w:szCs w:val="24"/>
          <w:lang w:val="ru-RU"/>
        </w:rPr>
        <w:t>ес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вни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г</w:t>
      </w:r>
      <w:r w:rsidR="006A64D8" w:rsidRPr="001122E6">
        <w:rPr>
          <w:spacing w:val="-2"/>
          <w:sz w:val="24"/>
          <w:szCs w:val="24"/>
          <w:lang w:val="ru-RU"/>
        </w:rPr>
        <w:t>л</w:t>
      </w:r>
      <w:r w:rsidR="006A64D8" w:rsidRPr="001122E6">
        <w:rPr>
          <w:sz w:val="24"/>
          <w:szCs w:val="24"/>
          <w:lang w:val="ru-RU"/>
        </w:rPr>
        <w:t>о</w:t>
      </w:r>
      <w:r w:rsidR="006A64D8" w:rsidRPr="001122E6">
        <w:rPr>
          <w:spacing w:val="-1"/>
          <w:sz w:val="24"/>
          <w:szCs w:val="24"/>
          <w:lang w:val="ru-RU"/>
        </w:rPr>
        <w:t>ме</w:t>
      </w:r>
      <w:r w:rsidR="006A64D8" w:rsidRPr="001122E6">
        <w:rPr>
          <w:spacing w:val="5"/>
          <w:sz w:val="24"/>
          <w:szCs w:val="24"/>
          <w:lang w:val="ru-RU"/>
        </w:rPr>
        <w:t>р</w:t>
      </w:r>
      <w:r w:rsidR="006A64D8" w:rsidRPr="001122E6">
        <w:rPr>
          <w:spacing w:val="-5"/>
          <w:sz w:val="24"/>
          <w:szCs w:val="24"/>
          <w:lang w:val="ru-RU"/>
        </w:rPr>
        <w:t>у</w:t>
      </w:r>
      <w:r w:rsidR="006A64D8" w:rsidRPr="001122E6">
        <w:rPr>
          <w:sz w:val="24"/>
          <w:szCs w:val="24"/>
          <w:lang w:val="ru-RU"/>
        </w:rPr>
        <w:t>ло</w:t>
      </w:r>
      <w:r w:rsidR="006A64D8" w:rsidRPr="001122E6">
        <w:rPr>
          <w:spacing w:val="1"/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фр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т</w:t>
      </w:r>
      <w:r w:rsidR="006A64D8" w:rsidRPr="001122E6">
        <w:rPr>
          <w:spacing w:val="1"/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z w:val="24"/>
          <w:szCs w:val="24"/>
          <w:lang w:val="ru-RU"/>
        </w:rPr>
        <w:t xml:space="preserve">, </w:t>
      </w:r>
      <w:r w:rsidR="006A64D8" w:rsidRPr="001122E6">
        <w:rPr>
          <w:spacing w:val="3"/>
          <w:sz w:val="24"/>
          <w:szCs w:val="24"/>
          <w:lang w:val="ru-RU"/>
        </w:rPr>
        <w:t>Г</w:t>
      </w:r>
      <w:r w:rsidR="006A64D8" w:rsidRPr="001122E6">
        <w:rPr>
          <w:spacing w:val="-7"/>
          <w:sz w:val="24"/>
          <w:szCs w:val="24"/>
          <w:lang w:val="ru-RU"/>
        </w:rPr>
        <w:t>у</w:t>
      </w:r>
      <w:r w:rsidR="006A64D8" w:rsidRPr="001122E6">
        <w:rPr>
          <w:spacing w:val="2"/>
          <w:sz w:val="24"/>
          <w:szCs w:val="24"/>
          <w:lang w:val="ru-RU"/>
        </w:rPr>
        <w:t>д</w:t>
      </w:r>
      <w:r w:rsidR="006A64D8" w:rsidRPr="001122E6">
        <w:rPr>
          <w:spacing w:val="1"/>
          <w:sz w:val="24"/>
          <w:szCs w:val="24"/>
          <w:lang w:val="ru-RU"/>
        </w:rPr>
        <w:t>п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ш</w:t>
      </w:r>
      <w:r w:rsidR="006A64D8" w:rsidRPr="001122E6">
        <w:rPr>
          <w:spacing w:val="-1"/>
          <w:sz w:val="24"/>
          <w:szCs w:val="24"/>
          <w:lang w:val="ru-RU"/>
        </w:rPr>
        <w:t>че</w:t>
      </w:r>
      <w:r w:rsidR="006A64D8" w:rsidRPr="001122E6">
        <w:rPr>
          <w:sz w:val="24"/>
          <w:szCs w:val="24"/>
          <w:lang w:val="ru-RU"/>
        </w:rPr>
        <w:t xml:space="preserve">ов </w:t>
      </w:r>
      <w:r w:rsidR="006A64D8" w:rsidRPr="001122E6">
        <w:rPr>
          <w:spacing w:val="-1"/>
          <w:sz w:val="24"/>
          <w:szCs w:val="24"/>
          <w:lang w:val="ru-RU"/>
        </w:rPr>
        <w:t>с</w:t>
      </w:r>
      <w:r w:rsidR="006A64D8" w:rsidRPr="001122E6">
        <w:rPr>
          <w:spacing w:val="1"/>
          <w:sz w:val="24"/>
          <w:szCs w:val="24"/>
          <w:lang w:val="ru-RU"/>
        </w:rPr>
        <w:t>ин</w:t>
      </w:r>
      <w:r w:rsidR="00682C56" w:rsidRPr="001122E6">
        <w:rPr>
          <w:sz w:val="24"/>
          <w:szCs w:val="24"/>
          <w:lang w:val="ru-RU"/>
        </w:rPr>
        <w:t>дром.</w:t>
      </w:r>
    </w:p>
    <w:p w14:paraId="735FCA53" w14:textId="77777777" w:rsidR="00682C56" w:rsidRPr="001122E6" w:rsidRDefault="006A64D8" w:rsidP="00682C56">
      <w:pPr>
        <w:ind w:left="176" w:right="565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Про</w:t>
      </w:r>
      <w:r w:rsidRPr="001122E6">
        <w:rPr>
          <w:spacing w:val="-1"/>
          <w:sz w:val="24"/>
          <w:szCs w:val="24"/>
          <w:lang w:val="ru-RU"/>
        </w:rPr>
        <w:t>ме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5"/>
          <w:sz w:val="24"/>
          <w:szCs w:val="24"/>
          <w:lang w:val="ru-RU"/>
        </w:rPr>
        <w:t>б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б</w:t>
      </w:r>
      <w:r w:rsidRPr="001122E6">
        <w:rPr>
          <w:spacing w:val="2"/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pacing w:val="1"/>
          <w:sz w:val="24"/>
          <w:szCs w:val="24"/>
          <w:lang w:val="ru-RU"/>
        </w:rPr>
        <w:t>зи</w:t>
      </w:r>
      <w:r w:rsidRPr="001122E6">
        <w:rPr>
          <w:spacing w:val="-1"/>
          <w:sz w:val="24"/>
          <w:szCs w:val="24"/>
          <w:lang w:val="ru-RU"/>
        </w:rPr>
        <w:t>м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1"/>
          <w:sz w:val="24"/>
          <w:szCs w:val="24"/>
          <w:lang w:val="ru-RU"/>
        </w:rPr>
        <w:t xml:space="preserve"> к</w:t>
      </w:r>
      <w:r w:rsidRPr="001122E6">
        <w:rPr>
          <w:sz w:val="24"/>
          <w:szCs w:val="24"/>
          <w:lang w:val="ru-RU"/>
        </w:rPr>
        <w:t xml:space="preserve">од 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емс</w:t>
      </w:r>
      <w:r w:rsidRPr="001122E6">
        <w:rPr>
          <w:spacing w:val="1"/>
          <w:sz w:val="24"/>
          <w:szCs w:val="24"/>
          <w:lang w:val="ru-RU"/>
        </w:rPr>
        <w:t>ки</w:t>
      </w:r>
      <w:r w:rsidRPr="001122E6">
        <w:rPr>
          <w:sz w:val="24"/>
          <w:szCs w:val="24"/>
          <w:lang w:val="ru-RU"/>
        </w:rPr>
        <w:t>х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б</w:t>
      </w:r>
      <w:r w:rsidRPr="001122E6">
        <w:rPr>
          <w:spacing w:val="-2"/>
          <w:sz w:val="24"/>
          <w:szCs w:val="24"/>
          <w:lang w:val="ru-RU"/>
        </w:rPr>
        <w:t>о</w:t>
      </w:r>
      <w:r w:rsidRPr="001122E6">
        <w:rPr>
          <w:sz w:val="24"/>
          <w:szCs w:val="24"/>
          <w:lang w:val="ru-RU"/>
        </w:rPr>
        <w:t>л</w:t>
      </w:r>
      <w:r w:rsidRPr="001122E6">
        <w:rPr>
          <w:spacing w:val="-1"/>
          <w:sz w:val="24"/>
          <w:szCs w:val="24"/>
          <w:lang w:val="ru-RU"/>
        </w:rPr>
        <w:t>ес</w:t>
      </w:r>
      <w:r w:rsidRPr="001122E6">
        <w:rPr>
          <w:sz w:val="24"/>
          <w:szCs w:val="24"/>
          <w:lang w:val="ru-RU"/>
        </w:rPr>
        <w:t>ти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pacing w:val="1"/>
          <w:sz w:val="24"/>
          <w:szCs w:val="24"/>
          <w:lang w:val="ru-RU"/>
        </w:rPr>
        <w:t>зи</w:t>
      </w:r>
      <w:r w:rsidRPr="001122E6">
        <w:rPr>
          <w:sz w:val="24"/>
          <w:szCs w:val="24"/>
          <w:lang w:val="ru-RU"/>
        </w:rPr>
        <w:t xml:space="preserve">вног </w:t>
      </w:r>
      <w:r w:rsidRPr="001122E6">
        <w:rPr>
          <w:spacing w:val="-2"/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ки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, </w:t>
      </w:r>
      <w:r w:rsidRPr="001122E6">
        <w:rPr>
          <w:spacing w:val="-1"/>
          <w:sz w:val="24"/>
          <w:szCs w:val="24"/>
          <w:lang w:val="ru-RU"/>
        </w:rPr>
        <w:t>ме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бол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боле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 xml:space="preserve">, 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емс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z w:val="24"/>
          <w:szCs w:val="24"/>
          <w:lang w:val="ru-RU"/>
        </w:rPr>
        <w:t>фек</w:t>
      </w:r>
      <w:r w:rsidRPr="001122E6">
        <w:rPr>
          <w:spacing w:val="1"/>
          <w:sz w:val="24"/>
          <w:szCs w:val="24"/>
          <w:lang w:val="ru-RU"/>
        </w:rPr>
        <w:t>ци</w:t>
      </w:r>
      <w:r w:rsidRPr="001122E6">
        <w:rPr>
          <w:sz w:val="24"/>
          <w:szCs w:val="24"/>
          <w:lang w:val="ru-RU"/>
        </w:rPr>
        <w:t xml:space="preserve">је. </w:t>
      </w:r>
      <w:r w:rsidRPr="001122E6">
        <w:rPr>
          <w:spacing w:val="-2"/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ас</w:t>
      </w:r>
      <w:r w:rsidRPr="001122E6">
        <w:rPr>
          <w:spacing w:val="3"/>
          <w:sz w:val="24"/>
          <w:szCs w:val="24"/>
          <w:lang w:val="ru-RU"/>
        </w:rPr>
        <w:t>к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ло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је и в</w:t>
      </w:r>
      <w:r w:rsidRPr="001122E6">
        <w:rPr>
          <w:spacing w:val="2"/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pacing w:val="6"/>
          <w:sz w:val="24"/>
          <w:szCs w:val="24"/>
          <w:lang w:val="ru-RU"/>
        </w:rPr>
        <w:t>к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л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 xml:space="preserve">. </w:t>
      </w:r>
      <w:r w:rsidRPr="001122E6">
        <w:rPr>
          <w:spacing w:val="2"/>
          <w:sz w:val="24"/>
          <w:szCs w:val="24"/>
          <w:lang w:val="ru-RU"/>
        </w:rPr>
        <w:t>Т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5"/>
          <w:sz w:val="24"/>
          <w:szCs w:val="24"/>
          <w:lang w:val="ru-RU"/>
        </w:rPr>
        <w:t>б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ло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ц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јал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фр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2"/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и (п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јело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фр</w:t>
      </w:r>
      <w:r w:rsidRPr="001122E6">
        <w:rPr>
          <w:spacing w:val="-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 xml:space="preserve">). </w:t>
      </w:r>
      <w:r w:rsidRPr="001122E6">
        <w:rPr>
          <w:spacing w:val="1"/>
          <w:sz w:val="24"/>
          <w:szCs w:val="24"/>
          <w:lang w:val="ru-RU"/>
        </w:rPr>
        <w:t>Т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pacing w:val="5"/>
          <w:sz w:val="24"/>
          <w:szCs w:val="24"/>
          <w:lang w:val="ru-RU"/>
        </w:rPr>
        <w:t>б</w:t>
      </w:r>
      <w:r w:rsidRPr="001122E6">
        <w:rPr>
          <w:spacing w:val="-2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ло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>ц</w:t>
      </w:r>
      <w:r w:rsidRPr="001122E6">
        <w:rPr>
          <w:spacing w:val="-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јал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pacing w:val="-2"/>
          <w:sz w:val="24"/>
          <w:szCs w:val="24"/>
          <w:lang w:val="ru-RU"/>
        </w:rPr>
        <w:t>ф</w:t>
      </w:r>
      <w:r w:rsidRPr="001122E6">
        <w:rPr>
          <w:sz w:val="24"/>
          <w:szCs w:val="24"/>
          <w:lang w:val="ru-RU"/>
        </w:rPr>
        <w:t>ро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 xml:space="preserve">је </w:t>
      </w:r>
      <w:r w:rsidRPr="001122E6">
        <w:rPr>
          <w:spacing w:val="-1"/>
          <w:sz w:val="24"/>
          <w:szCs w:val="24"/>
          <w:lang w:val="ru-RU"/>
        </w:rPr>
        <w:t>(</w:t>
      </w:r>
      <w:r w:rsidRPr="001122E6">
        <w:rPr>
          <w:sz w:val="24"/>
          <w:szCs w:val="24"/>
          <w:lang w:val="ru-RU"/>
        </w:rPr>
        <w:t>б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л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е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-1"/>
          <w:sz w:val="24"/>
          <w:szCs w:val="24"/>
          <w:lang w:val="ru-RU"/>
        </w:rPr>
        <w:t>емс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фро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ја</w:t>
      </w:r>
      <w:r w:rsidRPr="001122E6">
        <w:rPr>
          <w:spacing w:val="-1"/>
          <w:sz w:val="24"/>
          <w:szCs w:val="24"/>
          <w:lang w:val="ru-RU"/>
        </w:rPr>
        <w:t>)</w:t>
      </w:r>
      <w:r w:rsidRPr="001122E6">
        <w:rPr>
          <w:sz w:val="24"/>
          <w:szCs w:val="24"/>
          <w:lang w:val="ru-RU"/>
        </w:rPr>
        <w:t>. А</w:t>
      </w:r>
      <w:r w:rsidRPr="001122E6">
        <w:rPr>
          <w:spacing w:val="3"/>
          <w:sz w:val="24"/>
          <w:szCs w:val="24"/>
          <w:lang w:val="ru-RU"/>
        </w:rPr>
        <w:t>к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2"/>
          <w:sz w:val="24"/>
          <w:szCs w:val="24"/>
          <w:lang w:val="ru-RU"/>
        </w:rPr>
        <w:t>б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б</w:t>
      </w:r>
      <w:r w:rsidRPr="001122E6">
        <w:rPr>
          <w:spacing w:val="2"/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pacing w:val="2"/>
          <w:sz w:val="24"/>
          <w:szCs w:val="24"/>
          <w:lang w:val="ru-RU"/>
        </w:rPr>
        <w:t>х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-2"/>
          <w:sz w:val="24"/>
          <w:szCs w:val="24"/>
          <w:lang w:val="ru-RU"/>
        </w:rPr>
        <w:t>о</w:t>
      </w:r>
      <w:r w:rsidRPr="001122E6">
        <w:rPr>
          <w:spacing w:val="1"/>
          <w:sz w:val="24"/>
          <w:szCs w:val="24"/>
          <w:lang w:val="ru-RU"/>
        </w:rPr>
        <w:t>ни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2"/>
          <w:sz w:val="24"/>
          <w:szCs w:val="24"/>
          <w:lang w:val="ru-RU"/>
        </w:rPr>
        <w:t>б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бр</w:t>
      </w:r>
      <w:r w:rsidRPr="001122E6">
        <w:rPr>
          <w:spacing w:val="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инс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pacing w:val="3"/>
          <w:sz w:val="24"/>
          <w:szCs w:val="24"/>
          <w:lang w:val="ru-RU"/>
        </w:rPr>
        <w:t>ф</w:t>
      </w:r>
      <w:r w:rsidRPr="001122E6">
        <w:rPr>
          <w:spacing w:val="1"/>
          <w:sz w:val="24"/>
          <w:szCs w:val="24"/>
          <w:lang w:val="ru-RU"/>
        </w:rPr>
        <w:t>иц</w:t>
      </w:r>
      <w:r w:rsidRPr="001122E6">
        <w:rPr>
          <w:spacing w:val="-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јен</w:t>
      </w:r>
      <w:r w:rsidRPr="001122E6">
        <w:rPr>
          <w:spacing w:val="-1"/>
          <w:sz w:val="24"/>
          <w:szCs w:val="24"/>
          <w:lang w:val="ru-RU"/>
        </w:rPr>
        <w:t>ц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ја. Т</w:t>
      </w:r>
      <w:r w:rsidRPr="001122E6">
        <w:rPr>
          <w:spacing w:val="-1"/>
          <w:sz w:val="24"/>
          <w:szCs w:val="24"/>
          <w:lang w:val="ru-RU"/>
        </w:rPr>
        <w:t>ра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л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pacing w:val="-2"/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pacing w:val="1"/>
          <w:sz w:val="24"/>
          <w:szCs w:val="24"/>
          <w:lang w:val="ru-RU"/>
        </w:rPr>
        <w:t>ци</w:t>
      </w:r>
      <w:r w:rsidRPr="001122E6">
        <w:rPr>
          <w:sz w:val="24"/>
          <w:szCs w:val="24"/>
          <w:lang w:val="ru-RU"/>
        </w:rPr>
        <w:t xml:space="preserve">ја </w:t>
      </w:r>
      <w:r w:rsidRPr="001122E6">
        <w:rPr>
          <w:spacing w:val="2"/>
          <w:sz w:val="24"/>
          <w:szCs w:val="24"/>
          <w:lang w:val="ru-RU"/>
        </w:rPr>
        <w:t>б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б</w:t>
      </w:r>
      <w:r w:rsidRPr="001122E6">
        <w:rPr>
          <w:spacing w:val="2"/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г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. Х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фро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је.</w:t>
      </w:r>
      <w:r w:rsidR="00682C56" w:rsidRPr="001122E6">
        <w:rPr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фро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ја т</w:t>
      </w:r>
      <w:r w:rsidRPr="001122E6">
        <w:rPr>
          <w:spacing w:val="2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1"/>
          <w:sz w:val="24"/>
          <w:szCs w:val="24"/>
          <w:lang w:val="ru-RU"/>
        </w:rPr>
        <w:t>ниц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. </w:t>
      </w:r>
      <w:r w:rsidRPr="001122E6">
        <w:rPr>
          <w:spacing w:val="1"/>
          <w:sz w:val="24"/>
          <w:szCs w:val="24"/>
          <w:lang w:val="ru-RU"/>
        </w:rPr>
        <w:t>Ра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јац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2"/>
          <w:sz w:val="24"/>
          <w:szCs w:val="24"/>
          <w:lang w:val="ru-RU"/>
        </w:rPr>
        <w:t>о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фр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2"/>
          <w:sz w:val="24"/>
          <w:szCs w:val="24"/>
          <w:lang w:val="ru-RU"/>
        </w:rPr>
        <w:t>т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. Хидро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фро</w:t>
      </w:r>
      <w:r w:rsidRPr="001122E6">
        <w:rPr>
          <w:spacing w:val="1"/>
          <w:sz w:val="24"/>
          <w:szCs w:val="24"/>
          <w:lang w:val="ru-RU"/>
        </w:rPr>
        <w:t>з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. Н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фрол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јаз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. </w:t>
      </w:r>
      <w:r w:rsidRPr="001122E6">
        <w:rPr>
          <w:spacing w:val="2"/>
          <w:sz w:val="24"/>
          <w:szCs w:val="24"/>
          <w:lang w:val="ru-RU"/>
        </w:rPr>
        <w:t>Т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pacing w:val="-1"/>
          <w:sz w:val="24"/>
          <w:szCs w:val="24"/>
          <w:lang w:val="ru-RU"/>
        </w:rPr>
        <w:t>м</w:t>
      </w:r>
      <w:r w:rsidRPr="001122E6">
        <w:rPr>
          <w:sz w:val="24"/>
          <w:szCs w:val="24"/>
          <w:lang w:val="ru-RU"/>
        </w:rPr>
        <w:t xml:space="preserve">ори </w:t>
      </w:r>
      <w:r w:rsidRPr="001122E6">
        <w:rPr>
          <w:spacing w:val="2"/>
          <w:sz w:val="24"/>
          <w:szCs w:val="24"/>
          <w:lang w:val="ru-RU"/>
        </w:rPr>
        <w:t>б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бр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pacing w:val="2"/>
          <w:sz w:val="24"/>
          <w:szCs w:val="24"/>
          <w:lang w:val="ru-RU"/>
        </w:rPr>
        <w:t>г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. </w:t>
      </w:r>
    </w:p>
    <w:p w14:paraId="3CE1D6C7" w14:textId="77777777" w:rsidR="00ED002A" w:rsidRPr="001122E6" w:rsidRDefault="006A64D8">
      <w:pPr>
        <w:tabs>
          <w:tab w:val="left" w:pos="10040"/>
        </w:tabs>
        <w:ind w:left="119"/>
        <w:rPr>
          <w:sz w:val="24"/>
          <w:szCs w:val="24"/>
          <w:lang w:val="ru-RU"/>
        </w:rPr>
      </w:pPr>
      <w:r w:rsidRPr="001122E6">
        <w:rPr>
          <w:sz w:val="24"/>
          <w:szCs w:val="24"/>
          <w:u w:val="single" w:color="000000"/>
          <w:lang w:val="ru-RU"/>
        </w:rPr>
        <w:tab/>
      </w:r>
    </w:p>
    <w:p w14:paraId="3EF95740" w14:textId="77777777" w:rsidR="00ED002A" w:rsidRPr="001122E6" w:rsidRDefault="006A64D8">
      <w:pPr>
        <w:spacing w:before="98"/>
        <w:ind w:left="3638" w:right="3571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3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7E950C9C" w14:textId="77777777" w:rsidR="00ED002A" w:rsidRPr="001122E6" w:rsidRDefault="00ED002A">
      <w:pPr>
        <w:spacing w:before="7" w:line="180" w:lineRule="exact"/>
        <w:rPr>
          <w:sz w:val="18"/>
          <w:szCs w:val="18"/>
          <w:lang w:val="ru-RU"/>
        </w:rPr>
      </w:pPr>
    </w:p>
    <w:p w14:paraId="3711BF1F" w14:textId="13814E81" w:rsidR="00ED002A" w:rsidRPr="001122E6" w:rsidRDefault="006A64D8">
      <w:pPr>
        <w:ind w:left="580"/>
        <w:rPr>
          <w:sz w:val="24"/>
          <w:szCs w:val="24"/>
          <w:lang w:val="ru-RU"/>
        </w:rPr>
      </w:pP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тох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толош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жбе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5A1E38">
        <w:rPr>
          <w:sz w:val="24"/>
          <w:szCs w:val="24"/>
        </w:rPr>
        <w:t>2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час</w:t>
      </w:r>
      <w:r w:rsidRPr="001122E6">
        <w:rPr>
          <w:sz w:val="24"/>
          <w:szCs w:val="24"/>
          <w:lang w:val="ru-RU"/>
        </w:rPr>
        <w:t xml:space="preserve">а                            </w:t>
      </w:r>
      <w:r w:rsidRPr="001122E6">
        <w:rPr>
          <w:spacing w:val="14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сем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р 2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+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1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</w:t>
      </w:r>
      <w:r w:rsidRPr="001122E6">
        <w:rPr>
          <w:sz w:val="24"/>
          <w:szCs w:val="24"/>
          <w:lang w:val="ru-RU"/>
        </w:rPr>
        <w:t>с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об</w:t>
      </w:r>
      <w:r w:rsidRPr="001122E6">
        <w:rPr>
          <w:spacing w:val="3"/>
          <w:sz w:val="24"/>
          <w:szCs w:val="24"/>
          <w:lang w:val="ru-RU"/>
        </w:rPr>
        <w:t>д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кци</w:t>
      </w:r>
      <w:r w:rsidRPr="001122E6">
        <w:rPr>
          <w:sz w:val="24"/>
          <w:szCs w:val="24"/>
          <w:lang w:val="ru-RU"/>
        </w:rPr>
        <w:t>је</w:t>
      </w:r>
    </w:p>
    <w:p w14:paraId="3EDDEB3E" w14:textId="77777777" w:rsidR="00ED002A" w:rsidRPr="001122E6" w:rsidRDefault="00ED002A">
      <w:pPr>
        <w:spacing w:before="3" w:line="100" w:lineRule="exact"/>
        <w:rPr>
          <w:sz w:val="10"/>
          <w:szCs w:val="10"/>
          <w:lang w:val="ru-RU"/>
        </w:rPr>
      </w:pPr>
    </w:p>
    <w:p w14:paraId="62968156" w14:textId="77777777" w:rsidR="00ED002A" w:rsidRPr="00EF6310" w:rsidRDefault="006A64D8">
      <w:pPr>
        <w:spacing w:line="240" w:lineRule="exact"/>
        <w:ind w:left="176"/>
        <w:rPr>
          <w:sz w:val="22"/>
          <w:szCs w:val="22"/>
        </w:rPr>
        <w:sectPr w:rsidR="00ED002A" w:rsidRPr="00EF6310">
          <w:pgSz w:w="11920" w:h="16860"/>
          <w:pgMar w:top="640" w:right="460" w:bottom="280" w:left="1300" w:header="720" w:footer="720" w:gutter="0"/>
          <w:cols w:space="720"/>
        </w:sectPr>
      </w:pPr>
      <w:r w:rsidRPr="00EF6310">
        <w:rPr>
          <w:spacing w:val="-1"/>
          <w:position w:val="-1"/>
          <w:sz w:val="22"/>
          <w:szCs w:val="22"/>
        </w:rPr>
        <w:t>G</w:t>
      </w:r>
      <w:r w:rsidRPr="00EF6310">
        <w:rPr>
          <w:spacing w:val="1"/>
          <w:position w:val="-1"/>
          <w:sz w:val="22"/>
          <w:szCs w:val="22"/>
        </w:rPr>
        <w:t>l</w:t>
      </w:r>
      <w:r w:rsidRPr="00EF6310">
        <w:rPr>
          <w:position w:val="-1"/>
          <w:sz w:val="22"/>
          <w:szCs w:val="22"/>
        </w:rPr>
        <w:t>o</w:t>
      </w:r>
      <w:r w:rsidRPr="00EF6310">
        <w:rPr>
          <w:spacing w:val="-4"/>
          <w:position w:val="-1"/>
          <w:sz w:val="22"/>
          <w:szCs w:val="22"/>
        </w:rPr>
        <w:t>m</w:t>
      </w:r>
      <w:r w:rsidRPr="00EF6310">
        <w:rPr>
          <w:position w:val="-1"/>
          <w:sz w:val="22"/>
          <w:szCs w:val="22"/>
        </w:rPr>
        <w:t>e</w:t>
      </w:r>
      <w:r w:rsidRPr="00EF6310">
        <w:rPr>
          <w:spacing w:val="1"/>
          <w:position w:val="-1"/>
          <w:sz w:val="22"/>
          <w:szCs w:val="22"/>
        </w:rPr>
        <w:t>r</w:t>
      </w:r>
      <w:r w:rsidRPr="00EF6310">
        <w:rPr>
          <w:position w:val="-1"/>
          <w:sz w:val="22"/>
          <w:szCs w:val="22"/>
        </w:rPr>
        <w:t>u</w:t>
      </w:r>
      <w:r w:rsidRPr="00EF6310">
        <w:rPr>
          <w:spacing w:val="1"/>
          <w:position w:val="-1"/>
          <w:sz w:val="22"/>
          <w:szCs w:val="22"/>
        </w:rPr>
        <w:t>l</w:t>
      </w:r>
      <w:r w:rsidRPr="00EF6310">
        <w:rPr>
          <w:position w:val="-1"/>
          <w:sz w:val="22"/>
          <w:szCs w:val="22"/>
        </w:rPr>
        <w:t>one</w:t>
      </w:r>
      <w:r w:rsidRPr="00EF6310">
        <w:rPr>
          <w:spacing w:val="-2"/>
          <w:position w:val="-1"/>
          <w:sz w:val="22"/>
          <w:szCs w:val="22"/>
        </w:rPr>
        <w:t>p</w:t>
      </w:r>
      <w:r w:rsidRPr="00EF6310">
        <w:rPr>
          <w:position w:val="-1"/>
          <w:sz w:val="22"/>
          <w:szCs w:val="22"/>
        </w:rPr>
        <w:t>h</w:t>
      </w:r>
      <w:r w:rsidRPr="00EF6310">
        <w:rPr>
          <w:spacing w:val="-2"/>
          <w:position w:val="-1"/>
          <w:sz w:val="22"/>
          <w:szCs w:val="22"/>
        </w:rPr>
        <w:t>r</w:t>
      </w:r>
      <w:r w:rsidRPr="00EF6310">
        <w:rPr>
          <w:spacing w:val="1"/>
          <w:position w:val="-1"/>
          <w:sz w:val="22"/>
          <w:szCs w:val="22"/>
        </w:rPr>
        <w:t>i</w:t>
      </w:r>
      <w:r w:rsidRPr="00EF6310">
        <w:rPr>
          <w:spacing w:val="-1"/>
          <w:position w:val="-1"/>
          <w:sz w:val="22"/>
          <w:szCs w:val="22"/>
        </w:rPr>
        <w:t>t</w:t>
      </w:r>
      <w:r w:rsidRPr="00EF6310">
        <w:rPr>
          <w:spacing w:val="1"/>
          <w:position w:val="-1"/>
          <w:sz w:val="22"/>
          <w:szCs w:val="22"/>
        </w:rPr>
        <w:t>i</w:t>
      </w:r>
      <w:r w:rsidRPr="00EF6310">
        <w:rPr>
          <w:position w:val="-1"/>
          <w:sz w:val="22"/>
          <w:szCs w:val="22"/>
        </w:rPr>
        <w:t>s</w:t>
      </w:r>
      <w:r w:rsidRPr="001122E6">
        <w:rPr>
          <w:position w:val="-1"/>
          <w:sz w:val="22"/>
          <w:szCs w:val="22"/>
          <w:lang w:val="ru-RU"/>
        </w:rPr>
        <w:t xml:space="preserve"> </w:t>
      </w:r>
      <w:r w:rsidRPr="00EF6310">
        <w:rPr>
          <w:spacing w:val="-2"/>
          <w:position w:val="-1"/>
          <w:sz w:val="22"/>
          <w:szCs w:val="22"/>
        </w:rPr>
        <w:t>e</w:t>
      </w:r>
      <w:r w:rsidRPr="00EF6310">
        <w:rPr>
          <w:position w:val="-1"/>
          <w:sz w:val="22"/>
          <w:szCs w:val="22"/>
        </w:rPr>
        <w:t>ndo</w:t>
      </w:r>
      <w:r w:rsidRPr="00EF6310">
        <w:rPr>
          <w:spacing w:val="-2"/>
          <w:position w:val="-1"/>
          <w:sz w:val="22"/>
          <w:szCs w:val="22"/>
        </w:rPr>
        <w:t>ca</w:t>
      </w:r>
      <w:r w:rsidRPr="00EF6310">
        <w:rPr>
          <w:position w:val="-1"/>
          <w:sz w:val="22"/>
          <w:szCs w:val="22"/>
        </w:rPr>
        <w:t>p</w:t>
      </w:r>
      <w:r w:rsidRPr="00EF6310">
        <w:rPr>
          <w:spacing w:val="1"/>
          <w:position w:val="-1"/>
          <w:sz w:val="22"/>
          <w:szCs w:val="22"/>
        </w:rPr>
        <w:t>i</w:t>
      </w:r>
      <w:r w:rsidRPr="00EF6310">
        <w:rPr>
          <w:spacing w:val="-1"/>
          <w:position w:val="-1"/>
          <w:sz w:val="22"/>
          <w:szCs w:val="22"/>
        </w:rPr>
        <w:t>l</w:t>
      </w:r>
      <w:r w:rsidRPr="00EF6310">
        <w:rPr>
          <w:position w:val="-1"/>
          <w:sz w:val="22"/>
          <w:szCs w:val="22"/>
        </w:rPr>
        <w:t>a</w:t>
      </w:r>
      <w:r w:rsidRPr="00EF6310">
        <w:rPr>
          <w:spacing w:val="-1"/>
          <w:position w:val="-1"/>
          <w:sz w:val="22"/>
          <w:szCs w:val="22"/>
        </w:rPr>
        <w:t>r</w:t>
      </w:r>
      <w:r w:rsidRPr="00EF6310">
        <w:rPr>
          <w:spacing w:val="1"/>
          <w:position w:val="-1"/>
          <w:sz w:val="22"/>
          <w:szCs w:val="22"/>
        </w:rPr>
        <w:t>i</w:t>
      </w:r>
      <w:r w:rsidRPr="00EF6310">
        <w:rPr>
          <w:position w:val="-1"/>
          <w:sz w:val="22"/>
          <w:szCs w:val="22"/>
        </w:rPr>
        <w:t>s</w:t>
      </w:r>
      <w:r w:rsidRPr="001122E6">
        <w:rPr>
          <w:position w:val="-1"/>
          <w:sz w:val="22"/>
          <w:szCs w:val="22"/>
          <w:lang w:val="ru-RU"/>
        </w:rPr>
        <w:t xml:space="preserve"> </w:t>
      </w:r>
      <w:r w:rsidRPr="00EF6310">
        <w:rPr>
          <w:spacing w:val="-1"/>
          <w:position w:val="-1"/>
          <w:sz w:val="22"/>
          <w:szCs w:val="22"/>
        </w:rPr>
        <w:t>s</w:t>
      </w:r>
      <w:r w:rsidRPr="00EF6310">
        <w:rPr>
          <w:position w:val="-1"/>
          <w:sz w:val="22"/>
          <w:szCs w:val="22"/>
        </w:rPr>
        <w:t>eu</w:t>
      </w:r>
      <w:r w:rsidRPr="001122E6">
        <w:rPr>
          <w:position w:val="-1"/>
          <w:sz w:val="22"/>
          <w:szCs w:val="22"/>
          <w:lang w:val="ru-RU"/>
        </w:rPr>
        <w:t xml:space="preserve"> </w:t>
      </w:r>
      <w:r w:rsidRPr="00EF6310">
        <w:rPr>
          <w:position w:val="-1"/>
          <w:sz w:val="22"/>
          <w:szCs w:val="22"/>
        </w:rPr>
        <w:t>a</w:t>
      </w:r>
      <w:r w:rsidRPr="00EF6310">
        <w:rPr>
          <w:spacing w:val="-2"/>
          <w:position w:val="-1"/>
          <w:sz w:val="22"/>
          <w:szCs w:val="22"/>
        </w:rPr>
        <w:t>c</w:t>
      </w:r>
      <w:r w:rsidRPr="00EF6310">
        <w:rPr>
          <w:position w:val="-1"/>
          <w:sz w:val="22"/>
          <w:szCs w:val="22"/>
        </w:rPr>
        <w:t>u</w:t>
      </w:r>
      <w:r w:rsidRPr="00EF6310">
        <w:rPr>
          <w:spacing w:val="1"/>
          <w:position w:val="-1"/>
          <w:sz w:val="22"/>
          <w:szCs w:val="22"/>
        </w:rPr>
        <w:t>t</w:t>
      </w:r>
      <w:r w:rsidRPr="00EF6310">
        <w:rPr>
          <w:position w:val="-1"/>
          <w:sz w:val="22"/>
          <w:szCs w:val="22"/>
        </w:rPr>
        <w:t>a</w:t>
      </w:r>
      <w:r w:rsidRPr="001122E6">
        <w:rPr>
          <w:spacing w:val="43"/>
          <w:position w:val="-1"/>
          <w:sz w:val="22"/>
          <w:szCs w:val="22"/>
          <w:lang w:val="ru-RU"/>
        </w:rPr>
        <w:t xml:space="preserve"> </w:t>
      </w:r>
      <w:r w:rsidRPr="001122E6">
        <w:rPr>
          <w:spacing w:val="-1"/>
          <w:position w:val="-1"/>
          <w:sz w:val="22"/>
          <w:szCs w:val="22"/>
          <w:lang w:val="ru-RU"/>
        </w:rPr>
        <w:t>К</w:t>
      </w:r>
      <w:r w:rsidRPr="001122E6">
        <w:rPr>
          <w:position w:val="-1"/>
          <w:sz w:val="22"/>
          <w:szCs w:val="22"/>
          <w:lang w:val="ru-RU"/>
        </w:rPr>
        <w:t>онгени</w:t>
      </w:r>
      <w:r w:rsidRPr="001122E6">
        <w:rPr>
          <w:spacing w:val="-1"/>
          <w:position w:val="-1"/>
          <w:sz w:val="22"/>
          <w:szCs w:val="22"/>
          <w:lang w:val="ru-RU"/>
        </w:rPr>
        <w:t>т</w:t>
      </w:r>
      <w:r w:rsidRPr="001122E6">
        <w:rPr>
          <w:position w:val="-1"/>
          <w:sz w:val="22"/>
          <w:szCs w:val="22"/>
          <w:lang w:val="ru-RU"/>
        </w:rPr>
        <w:t>алне</w:t>
      </w:r>
      <w:r w:rsidRPr="001122E6">
        <w:rPr>
          <w:spacing w:val="-1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ано</w:t>
      </w:r>
      <w:r w:rsidRPr="001122E6">
        <w:rPr>
          <w:spacing w:val="-1"/>
          <w:position w:val="-1"/>
          <w:sz w:val="22"/>
          <w:szCs w:val="22"/>
          <w:lang w:val="ru-RU"/>
        </w:rPr>
        <w:t>м</w:t>
      </w:r>
      <w:r w:rsidRPr="001122E6">
        <w:rPr>
          <w:position w:val="-1"/>
          <w:sz w:val="22"/>
          <w:szCs w:val="22"/>
          <w:lang w:val="ru-RU"/>
        </w:rPr>
        <w:t>ал</w:t>
      </w:r>
      <w:r w:rsidRPr="001122E6">
        <w:rPr>
          <w:spacing w:val="-2"/>
          <w:position w:val="-1"/>
          <w:sz w:val="22"/>
          <w:szCs w:val="22"/>
          <w:lang w:val="ru-RU"/>
        </w:rPr>
        <w:t>и</w:t>
      </w:r>
      <w:r w:rsidRPr="001122E6">
        <w:rPr>
          <w:spacing w:val="1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>е</w:t>
      </w:r>
      <w:r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б</w:t>
      </w:r>
      <w:r w:rsidRPr="001122E6">
        <w:rPr>
          <w:spacing w:val="-2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бр</w:t>
      </w:r>
      <w:r w:rsidRPr="001122E6">
        <w:rPr>
          <w:spacing w:val="1"/>
          <w:position w:val="-1"/>
          <w:sz w:val="22"/>
          <w:szCs w:val="22"/>
          <w:lang w:val="ru-RU"/>
        </w:rPr>
        <w:t>е</w:t>
      </w:r>
      <w:r w:rsidRPr="001122E6">
        <w:rPr>
          <w:position w:val="-1"/>
          <w:sz w:val="22"/>
          <w:szCs w:val="22"/>
          <w:lang w:val="ru-RU"/>
        </w:rPr>
        <w:t>га.</w:t>
      </w:r>
      <w:r w:rsidRPr="001122E6">
        <w:rPr>
          <w:spacing w:val="1"/>
          <w:position w:val="-1"/>
          <w:sz w:val="22"/>
          <w:szCs w:val="22"/>
          <w:lang w:val="ru-RU"/>
        </w:rPr>
        <w:t xml:space="preserve"> </w:t>
      </w:r>
      <w:r w:rsidRPr="00EF6310">
        <w:rPr>
          <w:spacing w:val="-1"/>
          <w:position w:val="-1"/>
          <w:sz w:val="22"/>
          <w:szCs w:val="22"/>
        </w:rPr>
        <w:t>Ц</w:t>
      </w:r>
      <w:r w:rsidRPr="00EF6310">
        <w:rPr>
          <w:position w:val="-1"/>
          <w:sz w:val="22"/>
          <w:szCs w:val="22"/>
        </w:rPr>
        <w:t>ист</w:t>
      </w:r>
      <w:r w:rsidRPr="00EF6310">
        <w:rPr>
          <w:spacing w:val="-1"/>
          <w:position w:val="-1"/>
          <w:sz w:val="22"/>
          <w:szCs w:val="22"/>
        </w:rPr>
        <w:t>ич</w:t>
      </w:r>
      <w:r w:rsidRPr="00EF6310">
        <w:rPr>
          <w:position w:val="-1"/>
          <w:sz w:val="22"/>
          <w:szCs w:val="22"/>
        </w:rPr>
        <w:t>не</w:t>
      </w:r>
      <w:r w:rsidRPr="00EF6310">
        <w:rPr>
          <w:spacing w:val="-2"/>
          <w:position w:val="-1"/>
          <w:sz w:val="22"/>
          <w:szCs w:val="22"/>
        </w:rPr>
        <w:t xml:space="preserve"> </w:t>
      </w:r>
      <w:r w:rsidRPr="00EF6310">
        <w:rPr>
          <w:position w:val="-1"/>
          <w:sz w:val="22"/>
          <w:szCs w:val="22"/>
        </w:rPr>
        <w:t>бол</w:t>
      </w:r>
      <w:r w:rsidRPr="00EF6310">
        <w:rPr>
          <w:spacing w:val="-1"/>
          <w:position w:val="-1"/>
          <w:sz w:val="22"/>
          <w:szCs w:val="22"/>
        </w:rPr>
        <w:t>е</w:t>
      </w:r>
      <w:r w:rsidRPr="00EF6310">
        <w:rPr>
          <w:position w:val="-1"/>
          <w:sz w:val="22"/>
          <w:szCs w:val="22"/>
        </w:rPr>
        <w:t>с</w:t>
      </w:r>
      <w:r w:rsidRPr="00EF6310">
        <w:rPr>
          <w:spacing w:val="-2"/>
          <w:position w:val="-1"/>
          <w:sz w:val="22"/>
          <w:szCs w:val="22"/>
        </w:rPr>
        <w:t>т</w:t>
      </w:r>
      <w:r w:rsidRPr="00EF6310">
        <w:rPr>
          <w:position w:val="-1"/>
          <w:sz w:val="22"/>
          <w:szCs w:val="22"/>
        </w:rPr>
        <w:t>и б</w:t>
      </w:r>
      <w:r w:rsidRPr="00EF6310">
        <w:rPr>
          <w:spacing w:val="-2"/>
          <w:position w:val="-1"/>
          <w:sz w:val="22"/>
          <w:szCs w:val="22"/>
        </w:rPr>
        <w:t>у</w:t>
      </w:r>
      <w:r w:rsidRPr="00EF6310">
        <w:rPr>
          <w:position w:val="-1"/>
          <w:sz w:val="22"/>
          <w:szCs w:val="22"/>
        </w:rPr>
        <w:t>бр</w:t>
      </w:r>
      <w:r w:rsidRPr="00EF6310">
        <w:rPr>
          <w:spacing w:val="1"/>
          <w:position w:val="-1"/>
          <w:sz w:val="22"/>
          <w:szCs w:val="22"/>
        </w:rPr>
        <w:t>е</w:t>
      </w:r>
      <w:r w:rsidRPr="00EF6310">
        <w:rPr>
          <w:position w:val="-1"/>
          <w:sz w:val="22"/>
          <w:szCs w:val="22"/>
        </w:rPr>
        <w:t>га</w:t>
      </w:r>
    </w:p>
    <w:p w14:paraId="42ECBBF3" w14:textId="77777777" w:rsidR="00ED002A" w:rsidRPr="00EF6310" w:rsidRDefault="006A64D8">
      <w:pPr>
        <w:spacing w:before="3"/>
        <w:ind w:left="176" w:right="-38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lastRenderedPageBreak/>
        <w:t>G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one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h</w:t>
      </w:r>
      <w:r w:rsidRPr="00EF6310">
        <w:rPr>
          <w:spacing w:val="-2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3"/>
          <w:sz w:val="22"/>
          <w:szCs w:val="22"/>
        </w:rPr>
        <w:t>m</w:t>
      </w:r>
      <w:r w:rsidRPr="00EF6310">
        <w:rPr>
          <w:sz w:val="22"/>
          <w:szCs w:val="22"/>
        </w:rPr>
        <w:t>e</w:t>
      </w:r>
      <w:r w:rsidRPr="00EF6310">
        <w:rPr>
          <w:spacing w:val="-3"/>
          <w:sz w:val="22"/>
          <w:szCs w:val="22"/>
        </w:rPr>
        <w:t>m</w:t>
      </w:r>
      <w:r w:rsidRPr="00EF6310">
        <w:rPr>
          <w:sz w:val="22"/>
          <w:szCs w:val="22"/>
        </w:rPr>
        <w:t>b</w:t>
      </w:r>
      <w:r w:rsidRPr="00EF6310">
        <w:rPr>
          <w:spacing w:val="3"/>
          <w:sz w:val="22"/>
          <w:szCs w:val="22"/>
        </w:rPr>
        <w:t>r</w:t>
      </w:r>
      <w:r w:rsidRPr="00EF6310">
        <w:rPr>
          <w:sz w:val="22"/>
          <w:szCs w:val="22"/>
        </w:rPr>
        <w:t>anop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1"/>
          <w:sz w:val="22"/>
          <w:szCs w:val="22"/>
        </w:rPr>
        <w:t>i</w:t>
      </w:r>
      <w:r w:rsidRPr="00EF6310">
        <w:rPr>
          <w:spacing w:val="1"/>
          <w:sz w:val="22"/>
          <w:szCs w:val="22"/>
        </w:rPr>
        <w:t>f</w:t>
      </w:r>
      <w:r w:rsidRPr="00EF6310">
        <w:rPr>
          <w:spacing w:val="-2"/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ti</w:t>
      </w:r>
      <w:r w:rsidRPr="00EF6310">
        <w:rPr>
          <w:spacing w:val="-2"/>
          <w:sz w:val="22"/>
          <w:szCs w:val="22"/>
        </w:rPr>
        <w:t>c</w:t>
      </w:r>
      <w:r w:rsidRPr="00EF6310">
        <w:rPr>
          <w:sz w:val="22"/>
          <w:szCs w:val="22"/>
        </w:rPr>
        <w:t>a s</w:t>
      </w:r>
      <w:r w:rsidRPr="00EF6310">
        <w:rPr>
          <w:spacing w:val="1"/>
          <w:sz w:val="22"/>
          <w:szCs w:val="22"/>
        </w:rPr>
        <w:t>e</w:t>
      </w:r>
      <w:r w:rsidRPr="00EF6310">
        <w:rPr>
          <w:sz w:val="22"/>
          <w:szCs w:val="22"/>
        </w:rPr>
        <w:t>u c</w:t>
      </w:r>
      <w:r w:rsidRPr="00EF6310">
        <w:rPr>
          <w:spacing w:val="-2"/>
          <w:sz w:val="22"/>
          <w:szCs w:val="22"/>
        </w:rPr>
        <w:t>h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n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ca</w:t>
      </w:r>
    </w:p>
    <w:p w14:paraId="0EF32ED9" w14:textId="77777777" w:rsidR="00682C56" w:rsidRPr="00EF6310" w:rsidRDefault="006A64D8" w:rsidP="00682C56">
      <w:pPr>
        <w:spacing w:line="240" w:lineRule="exact"/>
        <w:ind w:left="176"/>
        <w:rPr>
          <w:sz w:val="22"/>
          <w:szCs w:val="22"/>
        </w:rPr>
      </w:pPr>
      <w:r w:rsidRPr="00EF6310">
        <w:rPr>
          <w:sz w:val="22"/>
          <w:szCs w:val="22"/>
        </w:rPr>
        <w:t>P</w:t>
      </w:r>
      <w:r w:rsidRPr="00EF6310">
        <w:rPr>
          <w:spacing w:val="-3"/>
          <w:sz w:val="22"/>
          <w:szCs w:val="22"/>
        </w:rPr>
        <w:t>y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oneph</w:t>
      </w:r>
      <w:r w:rsidRPr="00EF6310">
        <w:rPr>
          <w:spacing w:val="-1"/>
          <w:sz w:val="22"/>
          <w:szCs w:val="22"/>
        </w:rPr>
        <w:t>ri</w:t>
      </w:r>
      <w:r w:rsidRPr="00EF6310">
        <w:rPr>
          <w:spacing w:val="1"/>
          <w:sz w:val="22"/>
          <w:szCs w:val="22"/>
        </w:rPr>
        <w:t>ti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 xml:space="preserve"> </w:t>
      </w:r>
      <w:r w:rsidR="00682C56" w:rsidRPr="00EF6310">
        <w:rPr>
          <w:sz w:val="22"/>
          <w:szCs w:val="22"/>
        </w:rPr>
        <w:t>chronic</w:t>
      </w:r>
    </w:p>
    <w:p w14:paraId="2258FEF2" w14:textId="77777777" w:rsidR="00ED002A" w:rsidRPr="00EF6310" w:rsidRDefault="006A64D8" w:rsidP="00682C56">
      <w:pPr>
        <w:spacing w:line="240" w:lineRule="exact"/>
        <w:ind w:left="176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C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2"/>
          <w:sz w:val="22"/>
          <w:szCs w:val="22"/>
        </w:rPr>
        <w:t>v</w:t>
      </w:r>
      <w:r w:rsidRPr="00EF6310">
        <w:rPr>
          <w:spacing w:val="1"/>
          <w:sz w:val="22"/>
          <w:szCs w:val="22"/>
        </w:rPr>
        <w:t>ill</w:t>
      </w:r>
      <w:r w:rsidRPr="00EF6310">
        <w:rPr>
          <w:sz w:val="22"/>
          <w:szCs w:val="22"/>
        </w:rPr>
        <w:t>osum</w:t>
      </w:r>
      <w:r w:rsidRPr="00EF6310">
        <w:rPr>
          <w:spacing w:val="-3"/>
          <w:sz w:val="22"/>
          <w:szCs w:val="22"/>
        </w:rPr>
        <w:t xml:space="preserve"> </w:t>
      </w:r>
      <w:r w:rsidRPr="00EF6310">
        <w:rPr>
          <w:spacing w:val="1"/>
          <w:sz w:val="22"/>
          <w:szCs w:val="22"/>
        </w:rPr>
        <w:t>(</w:t>
      </w:r>
      <w:r w:rsidRPr="00EF6310">
        <w:rPr>
          <w:sz w:val="22"/>
          <w:szCs w:val="22"/>
        </w:rPr>
        <w:t>pa</w:t>
      </w:r>
      <w:r w:rsidRPr="00EF6310">
        <w:rPr>
          <w:spacing w:val="-2"/>
          <w:sz w:val="22"/>
          <w:szCs w:val="22"/>
        </w:rPr>
        <w:t>p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1"/>
          <w:sz w:val="22"/>
          <w:szCs w:val="22"/>
        </w:rPr>
        <w:t>ll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e</w:t>
      </w:r>
      <w:r w:rsidRPr="00EF6310">
        <w:rPr>
          <w:sz w:val="22"/>
          <w:szCs w:val="22"/>
        </w:rPr>
        <w:t>)</w:t>
      </w:r>
      <w:r w:rsidRPr="00EF6310">
        <w:rPr>
          <w:spacing w:val="1"/>
          <w:sz w:val="22"/>
          <w:szCs w:val="22"/>
        </w:rPr>
        <w:t xml:space="preserve"> </w:t>
      </w:r>
      <w:r w:rsidRPr="00EF6310">
        <w:rPr>
          <w:spacing w:val="-2"/>
          <w:sz w:val="22"/>
          <w:szCs w:val="22"/>
        </w:rPr>
        <w:t>v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si</w:t>
      </w:r>
      <w:r w:rsidRPr="00EF6310">
        <w:rPr>
          <w:spacing w:val="-2"/>
          <w:sz w:val="22"/>
          <w:szCs w:val="22"/>
        </w:rPr>
        <w:t>c</w:t>
      </w:r>
      <w:r w:rsidRPr="00EF6310">
        <w:rPr>
          <w:sz w:val="22"/>
          <w:szCs w:val="22"/>
        </w:rPr>
        <w:t>ae u</w:t>
      </w:r>
      <w:r w:rsidRPr="00EF6310">
        <w:rPr>
          <w:spacing w:val="1"/>
          <w:sz w:val="22"/>
          <w:szCs w:val="22"/>
        </w:rPr>
        <w:t>ri</w:t>
      </w:r>
      <w:r w:rsidRPr="00EF6310">
        <w:rPr>
          <w:spacing w:val="-2"/>
          <w:sz w:val="22"/>
          <w:szCs w:val="22"/>
        </w:rPr>
        <w:t>n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ae.</w:t>
      </w:r>
    </w:p>
    <w:p w14:paraId="4B3941A9" w14:textId="77777777" w:rsidR="00ED002A" w:rsidRPr="001122E6" w:rsidRDefault="006A64D8">
      <w:pPr>
        <w:spacing w:before="3"/>
        <w:ind w:right="117"/>
        <w:rPr>
          <w:sz w:val="22"/>
          <w:szCs w:val="22"/>
          <w:lang w:val="ru-RU"/>
        </w:rPr>
      </w:pPr>
      <w:r w:rsidRPr="001122E6">
        <w:rPr>
          <w:lang w:val="ru-RU"/>
        </w:rPr>
        <w:br w:type="column"/>
      </w:r>
      <w:r w:rsidRPr="001122E6">
        <w:rPr>
          <w:sz w:val="22"/>
          <w:szCs w:val="22"/>
          <w:lang w:val="ru-RU"/>
        </w:rPr>
        <w:lastRenderedPageBreak/>
        <w:t>Болести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глом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ла:</w:t>
      </w:r>
      <w:r w:rsidRPr="001122E6">
        <w:rPr>
          <w:spacing w:val="3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4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арни гло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лоне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и.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 xml:space="preserve">арни 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Гло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ларне 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код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систем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ких 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5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ести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бола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ерст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. Бо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ес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 кр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с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дова б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бр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роли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аза.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бр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тер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: </w:t>
      </w: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пстр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не лез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е.За</w:t>
      </w:r>
      <w:r w:rsidRPr="001122E6">
        <w:rPr>
          <w:spacing w:val="-2"/>
          <w:sz w:val="22"/>
          <w:szCs w:val="22"/>
          <w:lang w:val="ru-RU"/>
        </w:rPr>
        <w:t>па</w:t>
      </w:r>
      <w:r w:rsidRPr="001122E6">
        <w:rPr>
          <w:sz w:val="22"/>
          <w:szCs w:val="22"/>
          <w:lang w:val="ru-RU"/>
        </w:rPr>
        <w:t>љења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кр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ћна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еши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а: 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ламац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је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арног тр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кта</w:t>
      </w:r>
    </w:p>
    <w:p w14:paraId="6E98CFA0" w14:textId="2D7B34EB" w:rsidR="00ED002A" w:rsidRPr="001122E6" w:rsidRDefault="005605C5">
      <w:pPr>
        <w:spacing w:before="1" w:line="240" w:lineRule="exact"/>
        <w:rPr>
          <w:sz w:val="16"/>
          <w:szCs w:val="16"/>
          <w:lang w:val="ru-RU"/>
        </w:rPr>
        <w:sectPr w:rsidR="00ED002A" w:rsidRPr="001122E6">
          <w:type w:val="continuous"/>
          <w:pgSz w:w="11920" w:h="16860"/>
          <w:pgMar w:top="1580" w:right="460" w:bottom="280" w:left="1300" w:header="720" w:footer="720" w:gutter="0"/>
          <w:cols w:num="2" w:space="720" w:equalWidth="0">
            <w:col w:w="3972" w:space="122"/>
            <w:col w:w="6066"/>
          </w:cols>
        </w:sect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4044A47" wp14:editId="225B8E9F">
                <wp:simplePos x="0" y="0"/>
                <wp:positionH relativeFrom="page">
                  <wp:posOffset>897255</wp:posOffset>
                </wp:positionH>
                <wp:positionV relativeFrom="paragraph">
                  <wp:posOffset>-1426210</wp:posOffset>
                </wp:positionV>
                <wp:extent cx="6308725" cy="1594485"/>
                <wp:effectExtent l="0" t="0" r="0" b="5715"/>
                <wp:wrapNone/>
                <wp:docPr id="33333063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1594485"/>
                          <a:chOff x="1413" y="-2246"/>
                          <a:chExt cx="9935" cy="2511"/>
                        </a:xfrm>
                      </wpg:grpSpPr>
                      <wps:wsp>
                        <wps:cNvPr id="72" name="Freeform 74"/>
                        <wps:cNvSpPr>
                          <a:spLocks/>
                        </wps:cNvSpPr>
                        <wps:spPr bwMode="auto">
                          <a:xfrm>
                            <a:off x="1419" y="-2235"/>
                            <a:ext cx="3965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3965"/>
                              <a:gd name="T2" fmla="+- 0 5384 1419"/>
                              <a:gd name="T3" fmla="*/ T2 w 39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5">
                                <a:moveTo>
                                  <a:pt x="0" y="0"/>
                                </a:moveTo>
                                <a:lnTo>
                                  <a:pt x="396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5394" y="-2235"/>
                            <a:ext cx="5948" cy="0"/>
                          </a:xfrm>
                          <a:custGeom>
                            <a:avLst/>
                            <a:gdLst>
                              <a:gd name="T0" fmla="+- 0 5394 5394"/>
                              <a:gd name="T1" fmla="*/ T0 w 5948"/>
                              <a:gd name="T2" fmla="+- 0 11342 5394"/>
                              <a:gd name="T3" fmla="*/ T2 w 59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48">
                                <a:moveTo>
                                  <a:pt x="0" y="0"/>
                                </a:moveTo>
                                <a:lnTo>
                                  <a:pt x="59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1419" y="-1769"/>
                            <a:ext cx="3965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3965"/>
                              <a:gd name="T2" fmla="+- 0 5384 1419"/>
                              <a:gd name="T3" fmla="*/ T2 w 39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5">
                                <a:moveTo>
                                  <a:pt x="0" y="0"/>
                                </a:moveTo>
                                <a:lnTo>
                                  <a:pt x="396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1"/>
                        <wps:cNvSpPr>
                          <a:spLocks/>
                        </wps:cNvSpPr>
                        <wps:spPr bwMode="auto">
                          <a:xfrm>
                            <a:off x="5394" y="-1769"/>
                            <a:ext cx="5948" cy="0"/>
                          </a:xfrm>
                          <a:custGeom>
                            <a:avLst/>
                            <a:gdLst>
                              <a:gd name="T0" fmla="+- 0 5394 5394"/>
                              <a:gd name="T1" fmla="*/ T0 w 5948"/>
                              <a:gd name="T2" fmla="+- 0 11342 5394"/>
                              <a:gd name="T3" fmla="*/ T2 w 59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48">
                                <a:moveTo>
                                  <a:pt x="0" y="0"/>
                                </a:moveTo>
                                <a:lnTo>
                                  <a:pt x="59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0"/>
                        <wps:cNvSpPr>
                          <a:spLocks/>
                        </wps:cNvSpPr>
                        <wps:spPr bwMode="auto">
                          <a:xfrm>
                            <a:off x="5389" y="-2240"/>
                            <a:ext cx="0" cy="2499"/>
                          </a:xfrm>
                          <a:custGeom>
                            <a:avLst/>
                            <a:gdLst>
                              <a:gd name="T0" fmla="+- 0 -2240 -2240"/>
                              <a:gd name="T1" fmla="*/ -2240 h 2499"/>
                              <a:gd name="T2" fmla="+- 0 259 -2240"/>
                              <a:gd name="T3" fmla="*/ 259 h 249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499">
                                <a:moveTo>
                                  <a:pt x="0" y="0"/>
                                </a:moveTo>
                                <a:lnTo>
                                  <a:pt x="0" y="249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8EBDB7" id="Group 114" o:spid="_x0000_s1026" style="position:absolute;margin-left:70.65pt;margin-top:-112.3pt;width:496.75pt;height:125.55pt;z-index:-251656704;mso-position-horizontal-relative:page" coordorigin="1413,-2246" coordsize="9935,2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">
                <v:shape id="Freeform 74" o:spid="_x0000_s1027" style="position:absolute;left:1419;top:-2235;width:3965;height:0;visibility:visible;mso-wrap-style:square;v-text-anchor:top" coordsize="3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" path="m,l3965,e" filled="f" strokeweight=".58pt">
                  <v:path arrowok="t" o:connecttype="custom" o:connectlocs="0,0;3965,0" o:connectangles="0,0"/>
                </v:shape>
                <v:shape id="Freeform 73" o:spid="_x0000_s1028" style="position:absolute;left:5394;top:-2235;width:5948;height:0;visibility:visible;mso-wrap-style:square;v-text-anchor:top" coordsize="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" path="m,l5948,e" filled="f" strokeweight=".58pt">
                  <v:path arrowok="t" o:connecttype="custom" o:connectlocs="0,0;5948,0" o:connectangles="0,0"/>
                </v:shape>
                <v:shape id="Freeform 72" o:spid="_x0000_s1029" style="position:absolute;left:1419;top:-1769;width:3965;height:0;visibility:visible;mso-wrap-style:square;v-text-anchor:top" coordsize="3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" path="m,l3965,e" filled="f" strokeweight=".58pt">
                  <v:path arrowok="t" o:connecttype="custom" o:connectlocs="0,0;3965,0" o:connectangles="0,0"/>
                </v:shape>
                <v:shape id="Freeform 71" o:spid="_x0000_s1030" style="position:absolute;left:5394;top:-1769;width:5948;height:0;visibility:visible;mso-wrap-style:square;v-text-anchor:top" coordsize="59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" path="m,l5948,e" filled="f" strokeweight=".58pt">
                  <v:path arrowok="t" o:connecttype="custom" o:connectlocs="0,0;5948,0" o:connectangles="0,0"/>
                </v:shape>
                <v:shape id="Freeform 70" o:spid="_x0000_s1031" style="position:absolute;left:5389;top:-2240;width:0;height:2499;visibility:visible;mso-wrap-style:square;v-text-anchor:top" coordsize="0,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" path="m,l,2499e" filled="f" strokeweight=".58pt">
                  <v:path arrowok="t" o:connecttype="custom" o:connectlocs="0,-2240;0,259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position w:val="-1"/>
          <w:sz w:val="22"/>
          <w:szCs w:val="22"/>
          <w:lang w:val="ru-RU"/>
        </w:rPr>
        <w:t>Рекап</w:t>
      </w:r>
      <w:r w:rsidR="006A64D8" w:rsidRPr="001122E6">
        <w:rPr>
          <w:spacing w:val="-1"/>
          <w:position w:val="-1"/>
          <w:sz w:val="22"/>
          <w:szCs w:val="22"/>
          <w:lang w:val="ru-RU"/>
        </w:rPr>
        <w:t>и</w:t>
      </w:r>
      <w:r w:rsidR="006A64D8" w:rsidRPr="001122E6">
        <w:rPr>
          <w:position w:val="-1"/>
          <w:sz w:val="22"/>
          <w:szCs w:val="22"/>
          <w:lang w:val="ru-RU"/>
        </w:rPr>
        <w:t>т</w:t>
      </w:r>
      <w:r w:rsidR="006A64D8" w:rsidRPr="001122E6">
        <w:rPr>
          <w:spacing w:val="-3"/>
          <w:position w:val="-1"/>
          <w:sz w:val="22"/>
          <w:szCs w:val="22"/>
          <w:lang w:val="ru-RU"/>
        </w:rPr>
        <w:t>у</w:t>
      </w:r>
      <w:r w:rsidR="006A64D8" w:rsidRPr="001122E6">
        <w:rPr>
          <w:position w:val="-1"/>
          <w:sz w:val="22"/>
          <w:szCs w:val="22"/>
          <w:lang w:val="ru-RU"/>
        </w:rPr>
        <w:t>лац</w:t>
      </w:r>
      <w:r w:rsidR="006A64D8" w:rsidRPr="001122E6">
        <w:rPr>
          <w:spacing w:val="-3"/>
          <w:position w:val="-1"/>
          <w:sz w:val="22"/>
          <w:szCs w:val="22"/>
          <w:lang w:val="ru-RU"/>
        </w:rPr>
        <w:t>и</w:t>
      </w:r>
      <w:r w:rsidR="006A64D8" w:rsidRPr="001122E6">
        <w:rPr>
          <w:spacing w:val="3"/>
          <w:position w:val="-1"/>
          <w:sz w:val="22"/>
          <w:szCs w:val="22"/>
          <w:lang w:val="ru-RU"/>
        </w:rPr>
        <w:t>ј</w:t>
      </w:r>
      <w:r w:rsidR="006A64D8" w:rsidRPr="001122E6">
        <w:rPr>
          <w:position w:val="-1"/>
          <w:sz w:val="22"/>
          <w:szCs w:val="22"/>
          <w:lang w:val="ru-RU"/>
        </w:rPr>
        <w:t>а з</w:t>
      </w:r>
      <w:r w:rsidR="006A64D8" w:rsidRPr="001122E6">
        <w:rPr>
          <w:spacing w:val="-1"/>
          <w:position w:val="-1"/>
          <w:sz w:val="22"/>
          <w:szCs w:val="22"/>
          <w:lang w:val="ru-RU"/>
        </w:rPr>
        <w:t>н</w:t>
      </w:r>
      <w:r w:rsidR="006A64D8" w:rsidRPr="001122E6">
        <w:rPr>
          <w:spacing w:val="-2"/>
          <w:position w:val="-1"/>
          <w:sz w:val="22"/>
          <w:szCs w:val="22"/>
          <w:lang w:val="ru-RU"/>
        </w:rPr>
        <w:t>а</w:t>
      </w:r>
      <w:r w:rsidR="006A64D8" w:rsidRPr="001122E6">
        <w:rPr>
          <w:spacing w:val="-1"/>
          <w:position w:val="-1"/>
          <w:sz w:val="22"/>
          <w:szCs w:val="22"/>
          <w:lang w:val="ru-RU"/>
        </w:rPr>
        <w:t>њ</w:t>
      </w:r>
      <w:r w:rsidR="006A64D8" w:rsidRPr="001122E6">
        <w:rPr>
          <w:position w:val="-1"/>
          <w:sz w:val="22"/>
          <w:szCs w:val="22"/>
          <w:lang w:val="ru-RU"/>
        </w:rPr>
        <w:t>а</w:t>
      </w:r>
      <w:r w:rsidR="006A64D8" w:rsidRPr="001122E6">
        <w:rPr>
          <w:spacing w:val="1"/>
          <w:position w:val="-1"/>
          <w:sz w:val="22"/>
          <w:szCs w:val="22"/>
          <w:lang w:val="ru-RU"/>
        </w:rPr>
        <w:t xml:space="preserve"> </w:t>
      </w:r>
      <w:r w:rsidR="006A64D8" w:rsidRPr="001122E6">
        <w:rPr>
          <w:position w:val="-1"/>
          <w:sz w:val="22"/>
          <w:szCs w:val="22"/>
          <w:lang w:val="ru-RU"/>
        </w:rPr>
        <w:t>из</w:t>
      </w:r>
      <w:r w:rsidR="006A64D8" w:rsidRPr="001122E6">
        <w:rPr>
          <w:spacing w:val="-1"/>
          <w:position w:val="-1"/>
          <w:sz w:val="22"/>
          <w:szCs w:val="22"/>
          <w:lang w:val="ru-RU"/>
        </w:rPr>
        <w:t xml:space="preserve"> </w:t>
      </w:r>
      <w:r w:rsidR="006A64D8" w:rsidRPr="001122E6">
        <w:rPr>
          <w:position w:val="-1"/>
          <w:sz w:val="22"/>
          <w:szCs w:val="22"/>
          <w:lang w:val="ru-RU"/>
        </w:rPr>
        <w:t>д</w:t>
      </w:r>
      <w:r w:rsidR="006A64D8" w:rsidRPr="001122E6">
        <w:rPr>
          <w:spacing w:val="1"/>
          <w:position w:val="-1"/>
          <w:sz w:val="22"/>
          <w:szCs w:val="22"/>
          <w:lang w:val="ru-RU"/>
        </w:rPr>
        <w:t>е</w:t>
      </w:r>
      <w:r w:rsidR="006A64D8" w:rsidRPr="001122E6">
        <w:rPr>
          <w:position w:val="-1"/>
          <w:sz w:val="22"/>
          <w:szCs w:val="22"/>
          <w:lang w:val="ru-RU"/>
        </w:rPr>
        <w:t>ла</w:t>
      </w:r>
      <w:r w:rsidR="006A64D8" w:rsidRPr="001122E6">
        <w:rPr>
          <w:spacing w:val="2"/>
          <w:position w:val="-1"/>
          <w:sz w:val="22"/>
          <w:szCs w:val="22"/>
          <w:lang w:val="ru-RU"/>
        </w:rPr>
        <w:t xml:space="preserve"> </w:t>
      </w:r>
      <w:r w:rsidR="006A64D8" w:rsidRPr="001122E6">
        <w:rPr>
          <w:spacing w:val="-3"/>
          <w:position w:val="-1"/>
          <w:sz w:val="22"/>
          <w:szCs w:val="22"/>
          <w:lang w:val="ru-RU"/>
        </w:rPr>
        <w:t>т</w:t>
      </w:r>
      <w:r w:rsidR="006A64D8" w:rsidRPr="001122E6">
        <w:rPr>
          <w:position w:val="-1"/>
          <w:sz w:val="22"/>
          <w:szCs w:val="22"/>
          <w:lang w:val="ru-RU"/>
        </w:rPr>
        <w:t>еоре</w:t>
      </w:r>
      <w:r w:rsidR="006A64D8" w:rsidRPr="001122E6">
        <w:rPr>
          <w:spacing w:val="-3"/>
          <w:position w:val="-1"/>
          <w:sz w:val="22"/>
          <w:szCs w:val="22"/>
          <w:lang w:val="ru-RU"/>
        </w:rPr>
        <w:t>т</w:t>
      </w:r>
      <w:r w:rsidR="006A64D8" w:rsidRPr="001122E6">
        <w:rPr>
          <w:position w:val="-1"/>
          <w:sz w:val="22"/>
          <w:szCs w:val="22"/>
          <w:lang w:val="ru-RU"/>
        </w:rPr>
        <w:t>с</w:t>
      </w:r>
      <w:r w:rsidR="006A64D8" w:rsidRPr="001122E6">
        <w:rPr>
          <w:spacing w:val="1"/>
          <w:position w:val="-1"/>
          <w:sz w:val="22"/>
          <w:szCs w:val="22"/>
          <w:lang w:val="ru-RU"/>
        </w:rPr>
        <w:t>к</w:t>
      </w:r>
      <w:r w:rsidR="006A64D8" w:rsidRPr="001122E6">
        <w:rPr>
          <w:spacing w:val="-2"/>
          <w:position w:val="-1"/>
          <w:sz w:val="22"/>
          <w:szCs w:val="22"/>
          <w:lang w:val="ru-RU"/>
        </w:rPr>
        <w:t>о</w:t>
      </w:r>
      <w:r w:rsidR="006A64D8" w:rsidRPr="001122E6">
        <w:rPr>
          <w:position w:val="-1"/>
          <w:sz w:val="22"/>
          <w:szCs w:val="22"/>
          <w:lang w:val="ru-RU"/>
        </w:rPr>
        <w:t>г</w:t>
      </w:r>
      <w:r w:rsidR="006A64D8" w:rsidRPr="001122E6">
        <w:rPr>
          <w:spacing w:val="1"/>
          <w:position w:val="-1"/>
          <w:sz w:val="22"/>
          <w:szCs w:val="22"/>
          <w:lang w:val="ru-RU"/>
        </w:rPr>
        <w:t xml:space="preserve"> </w:t>
      </w:r>
      <w:r w:rsidR="006A64D8" w:rsidRPr="001122E6">
        <w:rPr>
          <w:position w:val="-1"/>
          <w:sz w:val="22"/>
          <w:szCs w:val="22"/>
          <w:lang w:val="ru-RU"/>
        </w:rPr>
        <w:t>г</w:t>
      </w:r>
      <w:r w:rsidR="006A64D8" w:rsidRPr="001122E6">
        <w:rPr>
          <w:spacing w:val="-2"/>
          <w:position w:val="-1"/>
          <w:sz w:val="22"/>
          <w:szCs w:val="22"/>
          <w:lang w:val="ru-RU"/>
        </w:rPr>
        <w:t>р</w:t>
      </w:r>
      <w:r w:rsidR="006A64D8" w:rsidRPr="001122E6">
        <w:rPr>
          <w:position w:val="-1"/>
          <w:sz w:val="22"/>
          <w:szCs w:val="22"/>
          <w:lang w:val="ru-RU"/>
        </w:rPr>
        <w:t>а</w:t>
      </w:r>
      <w:r w:rsidR="006A64D8" w:rsidRPr="001122E6">
        <w:rPr>
          <w:spacing w:val="1"/>
          <w:position w:val="-1"/>
          <w:sz w:val="22"/>
          <w:szCs w:val="22"/>
          <w:lang w:val="ru-RU"/>
        </w:rPr>
        <w:t>д</w:t>
      </w:r>
      <w:r w:rsidR="006A64D8" w:rsidRPr="001122E6">
        <w:rPr>
          <w:position w:val="-1"/>
          <w:sz w:val="22"/>
          <w:szCs w:val="22"/>
          <w:lang w:val="ru-RU"/>
        </w:rPr>
        <w:t>и</w:t>
      </w:r>
      <w:r w:rsidR="006A64D8" w:rsidRPr="001122E6">
        <w:rPr>
          <w:spacing w:val="-2"/>
          <w:position w:val="-1"/>
          <w:sz w:val="22"/>
          <w:szCs w:val="22"/>
          <w:lang w:val="ru-RU"/>
        </w:rPr>
        <w:t>в</w:t>
      </w:r>
      <w:r w:rsidR="006A64D8" w:rsidRPr="001122E6">
        <w:rPr>
          <w:spacing w:val="2"/>
          <w:position w:val="-1"/>
          <w:sz w:val="22"/>
          <w:szCs w:val="22"/>
          <w:lang w:val="ru-RU"/>
        </w:rPr>
        <w:t>а</w:t>
      </w:r>
      <w:r w:rsidR="006A64D8" w:rsidRPr="001122E6">
        <w:rPr>
          <w:position w:val="-1"/>
          <w:sz w:val="16"/>
          <w:szCs w:val="16"/>
          <w:lang w:val="ru-RU"/>
        </w:rPr>
        <w:t>.</w:t>
      </w:r>
    </w:p>
    <w:p w14:paraId="77622827" w14:textId="77777777" w:rsidR="00ED002A" w:rsidRPr="001122E6" w:rsidRDefault="00ED002A">
      <w:pPr>
        <w:spacing w:line="160" w:lineRule="exact"/>
        <w:rPr>
          <w:sz w:val="17"/>
          <w:szCs w:val="17"/>
          <w:lang w:val="ru-RU"/>
        </w:rPr>
      </w:pPr>
    </w:p>
    <w:p w14:paraId="0BAB6A44" w14:textId="77777777" w:rsidR="00ED002A" w:rsidRPr="001122E6" w:rsidRDefault="00ED002A">
      <w:pPr>
        <w:spacing w:line="200" w:lineRule="exact"/>
        <w:rPr>
          <w:lang w:val="ru-RU"/>
        </w:rPr>
      </w:pPr>
    </w:p>
    <w:p w14:paraId="4A185D30" w14:textId="77777777" w:rsidR="00ED002A" w:rsidRPr="001122E6" w:rsidRDefault="00ED002A">
      <w:pPr>
        <w:spacing w:line="200" w:lineRule="exact"/>
        <w:rPr>
          <w:lang w:val="ru-RU"/>
        </w:rPr>
      </w:pPr>
    </w:p>
    <w:p w14:paraId="23BBD3E7" w14:textId="57DA529C" w:rsidR="00481EEB" w:rsidRPr="001122E6" w:rsidRDefault="005605C5" w:rsidP="00481EEB">
      <w:pPr>
        <w:spacing w:before="29"/>
        <w:ind w:left="164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712000" behindDoc="1" locked="0" layoutInCell="1" allowOverlap="1" wp14:anchorId="53A25C8F" wp14:editId="7157FEE4">
                <wp:simplePos x="0" y="0"/>
                <wp:positionH relativeFrom="page">
                  <wp:posOffset>359410</wp:posOffset>
                </wp:positionH>
                <wp:positionV relativeFrom="paragraph">
                  <wp:posOffset>258444</wp:posOffset>
                </wp:positionV>
                <wp:extent cx="6301740" cy="0"/>
                <wp:effectExtent l="0" t="0" r="0" b="0"/>
                <wp:wrapNone/>
                <wp:docPr id="1507683688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407"/>
                          <a:chExt cx="9924" cy="0"/>
                        </a:xfrm>
                      </wpg:grpSpPr>
                      <wps:wsp>
                        <wps:cNvPr id="463473518" name="Freeform 82"/>
                        <wps:cNvSpPr>
                          <a:spLocks/>
                        </wps:cNvSpPr>
                        <wps:spPr bwMode="auto">
                          <a:xfrm>
                            <a:off x="566" y="407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6276B8" id="Group 107" o:spid="_x0000_s1026" style="position:absolute;margin-left:28.3pt;margin-top:20.35pt;width:496.2pt;height:0;z-index:-251604480;mso-wrap-distance-top:-3e-5mm;mso-wrap-distance-bottom:-3e-5mm;mso-position-horizontal-relative:page" coordorigin="566,407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">
                <v:shape id="Freeform 82" o:spid="_x0000_s1027" style="position:absolute;left:566;top:407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713024" behindDoc="1" locked="0" layoutInCell="1" allowOverlap="1" wp14:anchorId="16C5C0D4" wp14:editId="0B4DD615">
                <wp:simplePos x="0" y="0"/>
                <wp:positionH relativeFrom="page">
                  <wp:posOffset>359410</wp:posOffset>
                </wp:positionH>
                <wp:positionV relativeFrom="paragraph">
                  <wp:posOffset>552449</wp:posOffset>
                </wp:positionV>
                <wp:extent cx="6301740" cy="0"/>
                <wp:effectExtent l="0" t="0" r="0" b="0"/>
                <wp:wrapNone/>
                <wp:docPr id="159956451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870"/>
                          <a:chExt cx="9924" cy="0"/>
                        </a:xfrm>
                      </wpg:grpSpPr>
                      <wps:wsp>
                        <wps:cNvPr id="319202368" name="Freeform 80"/>
                        <wps:cNvSpPr>
                          <a:spLocks/>
                        </wps:cNvSpPr>
                        <wps:spPr bwMode="auto">
                          <a:xfrm>
                            <a:off x="566" y="870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7472E3" id="Group 104" o:spid="_x0000_s1026" style="position:absolute;margin-left:28.3pt;margin-top:43.5pt;width:496.2pt;height:0;z-index:-251603456;mso-wrap-distance-top:-3e-5mm;mso-wrap-distance-bottom:-3e-5mm;mso-position-horizontal-relative:page" coordorigin="566,870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">
                <v:shape id="Freeform 80" o:spid="_x0000_s1027" style="position:absolute;left:566;top:870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481EEB" w:rsidRPr="001122E6">
        <w:rPr>
          <w:sz w:val="24"/>
          <w:szCs w:val="24"/>
          <w:lang w:val="ru-RU"/>
        </w:rPr>
        <w:t>Н</w:t>
      </w:r>
      <w:r w:rsidR="00481EEB" w:rsidRPr="001122E6">
        <w:rPr>
          <w:spacing w:val="-1"/>
          <w:sz w:val="24"/>
          <w:szCs w:val="24"/>
          <w:lang w:val="ru-RU"/>
        </w:rPr>
        <w:t>А</w:t>
      </w:r>
      <w:r w:rsidR="00481EEB" w:rsidRPr="001122E6">
        <w:rPr>
          <w:sz w:val="24"/>
          <w:szCs w:val="24"/>
          <w:lang w:val="ru-RU"/>
        </w:rPr>
        <w:t>СТА</w:t>
      </w:r>
      <w:r w:rsidR="00481EEB" w:rsidRPr="001122E6">
        <w:rPr>
          <w:spacing w:val="-2"/>
          <w:sz w:val="24"/>
          <w:szCs w:val="24"/>
          <w:lang w:val="ru-RU"/>
        </w:rPr>
        <w:t>В</w:t>
      </w:r>
      <w:r w:rsidR="00481EEB" w:rsidRPr="001122E6">
        <w:rPr>
          <w:spacing w:val="2"/>
          <w:sz w:val="24"/>
          <w:szCs w:val="24"/>
          <w:lang w:val="ru-RU"/>
        </w:rPr>
        <w:t>Н</w:t>
      </w:r>
      <w:r w:rsidR="00481EEB" w:rsidRPr="001122E6">
        <w:rPr>
          <w:sz w:val="24"/>
          <w:szCs w:val="24"/>
          <w:lang w:val="ru-RU"/>
        </w:rPr>
        <w:t xml:space="preserve">А </w:t>
      </w:r>
      <w:r w:rsidR="00481EEB" w:rsidRPr="001122E6">
        <w:rPr>
          <w:spacing w:val="2"/>
          <w:sz w:val="24"/>
          <w:szCs w:val="24"/>
          <w:lang w:val="ru-RU"/>
        </w:rPr>
        <w:t>Ј</w:t>
      </w:r>
      <w:r w:rsidR="00481EEB" w:rsidRPr="001122E6">
        <w:rPr>
          <w:sz w:val="24"/>
          <w:szCs w:val="24"/>
          <w:lang w:val="ru-RU"/>
        </w:rPr>
        <w:t>Е</w:t>
      </w:r>
      <w:r w:rsidR="00481EEB" w:rsidRPr="001122E6">
        <w:rPr>
          <w:spacing w:val="-1"/>
          <w:sz w:val="24"/>
          <w:szCs w:val="24"/>
          <w:lang w:val="ru-RU"/>
        </w:rPr>
        <w:t>Д</w:t>
      </w:r>
      <w:r w:rsidR="00481EEB" w:rsidRPr="001122E6">
        <w:rPr>
          <w:sz w:val="24"/>
          <w:szCs w:val="24"/>
          <w:lang w:val="ru-RU"/>
        </w:rPr>
        <w:t>И</w:t>
      </w:r>
      <w:r w:rsidR="00481EEB" w:rsidRPr="001122E6">
        <w:rPr>
          <w:spacing w:val="-1"/>
          <w:sz w:val="24"/>
          <w:szCs w:val="24"/>
          <w:lang w:val="ru-RU"/>
        </w:rPr>
        <w:t>Н</w:t>
      </w:r>
      <w:r w:rsidR="00481EEB" w:rsidRPr="001122E6">
        <w:rPr>
          <w:spacing w:val="2"/>
          <w:sz w:val="24"/>
          <w:szCs w:val="24"/>
          <w:lang w:val="ru-RU"/>
        </w:rPr>
        <w:t>И</w:t>
      </w:r>
      <w:r w:rsidR="00481EEB" w:rsidRPr="001122E6">
        <w:rPr>
          <w:sz w:val="24"/>
          <w:szCs w:val="24"/>
          <w:lang w:val="ru-RU"/>
        </w:rPr>
        <w:t>ЦА</w:t>
      </w:r>
      <w:r w:rsidR="00481EEB" w:rsidRPr="001122E6">
        <w:rPr>
          <w:spacing w:val="-1"/>
          <w:sz w:val="24"/>
          <w:szCs w:val="24"/>
          <w:lang w:val="ru-RU"/>
        </w:rPr>
        <w:t xml:space="preserve"> </w:t>
      </w:r>
      <w:r w:rsidR="00481EEB">
        <w:rPr>
          <w:sz w:val="24"/>
          <w:szCs w:val="24"/>
          <w:lang w:val="ru-RU"/>
        </w:rPr>
        <w:t>1</w:t>
      </w:r>
      <w:r w:rsidR="00481EEB">
        <w:rPr>
          <w:sz w:val="24"/>
          <w:szCs w:val="24"/>
        </w:rPr>
        <w:t>8</w:t>
      </w:r>
      <w:r w:rsidR="00481EEB" w:rsidRPr="001122E6">
        <w:rPr>
          <w:sz w:val="24"/>
          <w:szCs w:val="24"/>
          <w:lang w:val="ru-RU"/>
        </w:rPr>
        <w:t xml:space="preserve"> (</w:t>
      </w:r>
      <w:r w:rsidR="00481EEB">
        <w:rPr>
          <w:spacing w:val="-1"/>
          <w:sz w:val="24"/>
          <w:szCs w:val="24"/>
          <w:lang w:val="ru-RU"/>
        </w:rPr>
        <w:t>ОСАМНАЕСТА</w:t>
      </w:r>
      <w:r w:rsidR="00481EEB" w:rsidRPr="001122E6">
        <w:rPr>
          <w:spacing w:val="-1"/>
          <w:sz w:val="24"/>
          <w:szCs w:val="24"/>
          <w:lang w:val="ru-RU"/>
        </w:rPr>
        <w:t xml:space="preserve"> </w:t>
      </w:r>
      <w:r w:rsidR="00481EEB" w:rsidRPr="001122E6">
        <w:rPr>
          <w:sz w:val="24"/>
          <w:szCs w:val="24"/>
          <w:lang w:val="ru-RU"/>
        </w:rPr>
        <w:t>Н</w:t>
      </w:r>
      <w:r w:rsidR="00481EEB" w:rsidRPr="001122E6">
        <w:rPr>
          <w:spacing w:val="1"/>
          <w:sz w:val="24"/>
          <w:szCs w:val="24"/>
          <w:lang w:val="ru-RU"/>
        </w:rPr>
        <w:t>Е</w:t>
      </w:r>
      <w:r w:rsidR="00481EEB" w:rsidRPr="001122E6">
        <w:rPr>
          <w:sz w:val="24"/>
          <w:szCs w:val="24"/>
          <w:lang w:val="ru-RU"/>
        </w:rPr>
        <w:t>Д</w:t>
      </w:r>
      <w:r w:rsidR="00481EEB" w:rsidRPr="001122E6">
        <w:rPr>
          <w:spacing w:val="1"/>
          <w:sz w:val="24"/>
          <w:szCs w:val="24"/>
          <w:lang w:val="ru-RU"/>
        </w:rPr>
        <w:t>Е</w:t>
      </w:r>
      <w:r w:rsidR="00481EEB" w:rsidRPr="001122E6">
        <w:rPr>
          <w:sz w:val="24"/>
          <w:szCs w:val="24"/>
          <w:lang w:val="ru-RU"/>
        </w:rPr>
        <w:t>Љ</w:t>
      </w:r>
      <w:r w:rsidR="00481EEB" w:rsidRPr="001122E6">
        <w:rPr>
          <w:spacing w:val="-1"/>
          <w:sz w:val="24"/>
          <w:szCs w:val="24"/>
          <w:lang w:val="ru-RU"/>
        </w:rPr>
        <w:t>А</w:t>
      </w:r>
      <w:r w:rsidR="00481EEB" w:rsidRPr="001122E6">
        <w:rPr>
          <w:sz w:val="24"/>
          <w:szCs w:val="24"/>
          <w:lang w:val="ru-RU"/>
        </w:rPr>
        <w:t>):</w:t>
      </w:r>
    </w:p>
    <w:p w14:paraId="77BD1A1C" w14:textId="77777777" w:rsidR="00481EEB" w:rsidRPr="001122E6" w:rsidRDefault="00481EEB" w:rsidP="00481EEB">
      <w:pPr>
        <w:spacing w:before="2" w:line="180" w:lineRule="exact"/>
        <w:rPr>
          <w:sz w:val="19"/>
          <w:szCs w:val="19"/>
          <w:lang w:val="ru-RU"/>
        </w:rPr>
      </w:pPr>
    </w:p>
    <w:p w14:paraId="2C9F922B" w14:textId="77777777" w:rsidR="00481EEB" w:rsidRPr="001122E6" w:rsidRDefault="00481EEB" w:rsidP="00481EEB">
      <w:pPr>
        <w:ind w:left="2029" w:right="1985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2"/>
          <w:sz w:val="24"/>
          <w:szCs w:val="24"/>
          <w:lang w:val="ru-RU"/>
        </w:rPr>
        <w:t>Б</w:t>
      </w:r>
      <w:r w:rsidRPr="001122E6">
        <w:rPr>
          <w:b/>
          <w:spacing w:val="-3"/>
          <w:sz w:val="24"/>
          <w:szCs w:val="24"/>
          <w:lang w:val="ru-RU"/>
        </w:rPr>
        <w:t>У</w:t>
      </w:r>
      <w:r w:rsidRPr="001122E6">
        <w:rPr>
          <w:b/>
          <w:spacing w:val="2"/>
          <w:sz w:val="24"/>
          <w:szCs w:val="24"/>
          <w:lang w:val="ru-RU"/>
        </w:rPr>
        <w:t>Б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А И </w:t>
      </w:r>
      <w:r w:rsidRPr="001122E6">
        <w:rPr>
          <w:b/>
          <w:spacing w:val="-1"/>
          <w:sz w:val="24"/>
          <w:szCs w:val="24"/>
          <w:lang w:val="ru-RU"/>
        </w:rPr>
        <w:t>У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И</w:t>
      </w:r>
      <w:r w:rsidRPr="001122E6">
        <w:rPr>
          <w:b/>
          <w:spacing w:val="1"/>
          <w:sz w:val="24"/>
          <w:szCs w:val="24"/>
          <w:lang w:val="ru-RU"/>
        </w:rPr>
        <w:t>Н</w:t>
      </w:r>
      <w:r w:rsidRPr="001122E6">
        <w:rPr>
          <w:b/>
          <w:spacing w:val="2"/>
          <w:sz w:val="24"/>
          <w:szCs w:val="24"/>
          <w:lang w:val="ru-RU"/>
        </w:rPr>
        <w:t>А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</w:t>
      </w:r>
    </w:p>
    <w:p w14:paraId="00B747FA" w14:textId="77777777" w:rsidR="00481EEB" w:rsidRPr="001122E6" w:rsidRDefault="00481EEB" w:rsidP="00481EEB">
      <w:pPr>
        <w:spacing w:before="5" w:line="180" w:lineRule="exact"/>
        <w:rPr>
          <w:sz w:val="18"/>
          <w:szCs w:val="18"/>
          <w:lang w:val="ru-RU"/>
        </w:rPr>
      </w:pPr>
    </w:p>
    <w:p w14:paraId="1250F8D2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47665034" w14:textId="77777777" w:rsidR="00481EEB" w:rsidRPr="001122E6" w:rsidRDefault="00481EEB" w:rsidP="00481EEB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</w:t>
      </w:r>
    </w:p>
    <w:p w14:paraId="3B1FBDE9" w14:textId="77777777" w:rsidR="00481EEB" w:rsidRPr="001122E6" w:rsidRDefault="00481EEB" w:rsidP="00481EEB">
      <w:pPr>
        <w:ind w:left="176" w:right="565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</w:t>
      </w:r>
      <w:r w:rsidRPr="001122E6">
        <w:rPr>
          <w:b/>
          <w:spacing w:val="2"/>
          <w:sz w:val="24"/>
          <w:szCs w:val="24"/>
          <w:lang w:val="ru-RU"/>
        </w:rPr>
        <w:t>т</w:t>
      </w:r>
      <w:r w:rsidRPr="001122E6">
        <w:rPr>
          <w:b/>
          <w:sz w:val="24"/>
          <w:szCs w:val="24"/>
          <w:lang w:val="ru-RU"/>
        </w:rPr>
        <w:t>оло</w:t>
      </w:r>
      <w:r w:rsidRPr="001122E6">
        <w:rPr>
          <w:b/>
          <w:spacing w:val="-1"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>и</w:t>
      </w:r>
      <w:r w:rsidRPr="001122E6">
        <w:rPr>
          <w:b/>
          <w:sz w:val="24"/>
          <w:szCs w:val="24"/>
          <w:lang w:val="ru-RU"/>
        </w:rPr>
        <w:t>ја до</w:t>
      </w:r>
      <w:r w:rsidRPr="001122E6">
        <w:rPr>
          <w:b/>
          <w:spacing w:val="1"/>
          <w:sz w:val="24"/>
          <w:szCs w:val="24"/>
          <w:lang w:val="ru-RU"/>
        </w:rPr>
        <w:t>њ</w:t>
      </w:r>
      <w:r w:rsidRPr="001122E6">
        <w:rPr>
          <w:b/>
          <w:spacing w:val="-1"/>
          <w:sz w:val="24"/>
          <w:szCs w:val="24"/>
          <w:lang w:val="ru-RU"/>
        </w:rPr>
        <w:t>е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-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у</w:t>
      </w:r>
      <w:r w:rsidRPr="001122E6">
        <w:rPr>
          <w:b/>
          <w:spacing w:val="1"/>
          <w:sz w:val="24"/>
          <w:szCs w:val="24"/>
          <w:lang w:val="ru-RU"/>
        </w:rPr>
        <w:t>рин</w:t>
      </w:r>
      <w:r w:rsidRPr="001122E6">
        <w:rPr>
          <w:b/>
          <w:sz w:val="24"/>
          <w:szCs w:val="24"/>
          <w:lang w:val="ru-RU"/>
        </w:rPr>
        <w:t>а</w:t>
      </w:r>
      <w:r w:rsidRPr="001122E6">
        <w:rPr>
          <w:b/>
          <w:spacing w:val="1"/>
          <w:sz w:val="24"/>
          <w:szCs w:val="24"/>
          <w:lang w:val="ru-RU"/>
        </w:rPr>
        <w:t>рн</w:t>
      </w:r>
      <w:r w:rsidRPr="001122E6">
        <w:rPr>
          <w:b/>
          <w:sz w:val="24"/>
          <w:szCs w:val="24"/>
          <w:lang w:val="ru-RU"/>
        </w:rPr>
        <w:t>ог</w:t>
      </w:r>
      <w:r w:rsidRPr="001122E6">
        <w:rPr>
          <w:b/>
          <w:spacing w:val="-1"/>
          <w:sz w:val="24"/>
          <w:szCs w:val="24"/>
          <w:lang w:val="ru-RU"/>
        </w:rPr>
        <w:t xml:space="preserve"> с</w:t>
      </w:r>
      <w:r w:rsidRPr="001122E6">
        <w:rPr>
          <w:b/>
          <w:spacing w:val="1"/>
          <w:sz w:val="24"/>
          <w:szCs w:val="24"/>
          <w:lang w:val="ru-RU"/>
        </w:rPr>
        <w:t>и</w:t>
      </w:r>
      <w:r w:rsidRPr="001122E6">
        <w:rPr>
          <w:b/>
          <w:spacing w:val="-1"/>
          <w:sz w:val="24"/>
          <w:szCs w:val="24"/>
          <w:lang w:val="ru-RU"/>
        </w:rPr>
        <w:t>с</w:t>
      </w:r>
      <w:r w:rsidRPr="001122E6">
        <w:rPr>
          <w:b/>
          <w:spacing w:val="2"/>
          <w:sz w:val="24"/>
          <w:szCs w:val="24"/>
          <w:lang w:val="ru-RU"/>
        </w:rPr>
        <w:t>т</w:t>
      </w:r>
      <w:r w:rsidRPr="001122E6">
        <w:rPr>
          <w:b/>
          <w:spacing w:val="-3"/>
          <w:sz w:val="24"/>
          <w:szCs w:val="24"/>
          <w:lang w:val="ru-RU"/>
        </w:rPr>
        <w:t>е</w:t>
      </w:r>
      <w:r w:rsidRPr="001122E6">
        <w:rPr>
          <w:b/>
          <w:sz w:val="24"/>
          <w:szCs w:val="24"/>
          <w:lang w:val="ru-RU"/>
        </w:rPr>
        <w:t>м</w:t>
      </w:r>
      <w:r w:rsidRPr="001122E6">
        <w:rPr>
          <w:b/>
          <w:spacing w:val="3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. З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љ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ња</w:t>
      </w:r>
      <w:r w:rsidRPr="001122E6">
        <w:rPr>
          <w:spacing w:val="-2"/>
          <w:sz w:val="24"/>
          <w:szCs w:val="24"/>
          <w:lang w:val="ru-RU"/>
        </w:rPr>
        <w:t xml:space="preserve"> </w:t>
      </w:r>
      <w:r w:rsidRPr="001122E6">
        <w:rPr>
          <w:spacing w:val="5"/>
          <w:sz w:val="24"/>
          <w:szCs w:val="24"/>
          <w:lang w:val="ru-RU"/>
        </w:rPr>
        <w:t>б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бр</w:t>
      </w:r>
      <w:r w:rsidRPr="001122E6">
        <w:rPr>
          <w:spacing w:val="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рл</w:t>
      </w:r>
      <w:r w:rsidRPr="001122E6">
        <w:rPr>
          <w:spacing w:val="1"/>
          <w:sz w:val="24"/>
          <w:szCs w:val="24"/>
          <w:lang w:val="ru-RU"/>
        </w:rPr>
        <w:t>иц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3"/>
          <w:sz w:val="24"/>
          <w:szCs w:val="24"/>
          <w:lang w:val="ru-RU"/>
        </w:rPr>
        <w:t xml:space="preserve"> 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2"/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. </w:t>
      </w:r>
      <w:r w:rsidRPr="001122E6">
        <w:rPr>
          <w:spacing w:val="2"/>
          <w:sz w:val="24"/>
          <w:szCs w:val="24"/>
          <w:lang w:val="ru-RU"/>
        </w:rPr>
        <w:t>Т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pacing w:val="-1"/>
          <w:sz w:val="24"/>
          <w:szCs w:val="24"/>
          <w:lang w:val="ru-RU"/>
        </w:rPr>
        <w:t>м</w:t>
      </w:r>
      <w:r w:rsidRPr="001122E6">
        <w:rPr>
          <w:sz w:val="24"/>
          <w:szCs w:val="24"/>
          <w:lang w:val="ru-RU"/>
        </w:rPr>
        <w:t>ори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pacing w:val="5"/>
          <w:sz w:val="24"/>
          <w:szCs w:val="24"/>
          <w:lang w:val="ru-RU"/>
        </w:rPr>
        <w:t>б</w:t>
      </w:r>
      <w:r w:rsidRPr="001122E6">
        <w:rPr>
          <w:spacing w:val="-5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бр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2"/>
          <w:sz w:val="24"/>
          <w:szCs w:val="24"/>
          <w:lang w:val="ru-RU"/>
        </w:rPr>
        <w:t>л</w:t>
      </w:r>
      <w:r w:rsidRPr="001122E6">
        <w:rPr>
          <w:spacing w:val="1"/>
          <w:sz w:val="24"/>
          <w:szCs w:val="24"/>
          <w:lang w:val="ru-RU"/>
        </w:rPr>
        <w:t>иц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3"/>
          <w:sz w:val="24"/>
          <w:szCs w:val="24"/>
          <w:lang w:val="ru-RU"/>
        </w:rPr>
        <w:t xml:space="preserve"> 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pacing w:val="2"/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.</w:t>
      </w:r>
      <w:r w:rsidRPr="001122E6">
        <w:rPr>
          <w:spacing w:val="3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Мо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ћ</w:t>
      </w:r>
      <w:r w:rsidRPr="001122E6">
        <w:rPr>
          <w:spacing w:val="1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б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ш</w:t>
      </w:r>
      <w:r w:rsidRPr="001122E6">
        <w:rPr>
          <w:spacing w:val="1"/>
          <w:sz w:val="24"/>
          <w:szCs w:val="24"/>
          <w:lang w:val="ru-RU"/>
        </w:rPr>
        <w:t>ик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: </w:t>
      </w:r>
      <w:r w:rsidRPr="001122E6">
        <w:rPr>
          <w:spacing w:val="1"/>
          <w:sz w:val="24"/>
          <w:szCs w:val="24"/>
          <w:lang w:val="ru-RU"/>
        </w:rPr>
        <w:t>з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љ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ња</w:t>
      </w:r>
      <w:r w:rsidRPr="001122E6">
        <w:rPr>
          <w:spacing w:val="-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т</w:t>
      </w:r>
      <w:r w:rsidRPr="001122E6">
        <w:rPr>
          <w:spacing w:val="-4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м</w:t>
      </w:r>
      <w:r w:rsidRPr="001122E6">
        <w:rPr>
          <w:sz w:val="24"/>
          <w:szCs w:val="24"/>
          <w:lang w:val="ru-RU"/>
        </w:rPr>
        <w:t>ор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.</w:t>
      </w:r>
    </w:p>
    <w:p w14:paraId="4BC55BBA" w14:textId="77777777" w:rsidR="00481EEB" w:rsidRDefault="00481EEB" w:rsidP="00481EEB">
      <w:pPr>
        <w:tabs>
          <w:tab w:val="left" w:pos="10040"/>
        </w:tabs>
        <w:ind w:left="119"/>
        <w:rPr>
          <w:sz w:val="24"/>
          <w:szCs w:val="24"/>
          <w:lang w:val="ru-RU"/>
        </w:rPr>
      </w:pPr>
      <w:r w:rsidRPr="007876C8">
        <w:rPr>
          <w:sz w:val="24"/>
          <w:szCs w:val="24"/>
          <w:lang w:val="ru-RU"/>
        </w:rPr>
        <w:t>Уретра:инфл</w:t>
      </w:r>
      <w:r w:rsidRPr="007876C8">
        <w:rPr>
          <w:spacing w:val="-1"/>
          <w:sz w:val="24"/>
          <w:szCs w:val="24"/>
          <w:lang w:val="ru-RU"/>
        </w:rPr>
        <w:t>ама</w:t>
      </w:r>
      <w:r w:rsidRPr="007876C8">
        <w:rPr>
          <w:sz w:val="24"/>
          <w:szCs w:val="24"/>
          <w:lang w:val="ru-RU"/>
        </w:rPr>
        <w:t>ције.</w:t>
      </w:r>
    </w:p>
    <w:p w14:paraId="6D5CBE5E" w14:textId="77777777" w:rsidR="00481EEB" w:rsidRPr="001122E6" w:rsidRDefault="00481EEB" w:rsidP="00481EEB">
      <w:pPr>
        <w:tabs>
          <w:tab w:val="left" w:pos="10040"/>
        </w:tabs>
        <w:ind w:left="119"/>
        <w:rPr>
          <w:sz w:val="24"/>
          <w:szCs w:val="24"/>
          <w:lang w:val="ru-RU"/>
        </w:rPr>
      </w:pPr>
      <w:r w:rsidRPr="001122E6">
        <w:rPr>
          <w:sz w:val="24"/>
          <w:szCs w:val="24"/>
          <w:u w:val="single" w:color="000000"/>
          <w:lang w:val="ru-RU"/>
        </w:rPr>
        <w:tab/>
      </w:r>
    </w:p>
    <w:p w14:paraId="1A000726" w14:textId="77777777" w:rsidR="00481EEB" w:rsidRPr="00481EEB" w:rsidRDefault="00481EEB" w:rsidP="00481EEB">
      <w:pPr>
        <w:spacing w:before="98"/>
        <w:ind w:left="3638" w:right="3571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3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481EEB" w14:paraId="5F256FF9" w14:textId="77777777" w:rsidTr="00481EEB">
        <w:trPr>
          <w:trHeight w:val="519"/>
        </w:trPr>
        <w:tc>
          <w:tcPr>
            <w:tcW w:w="5188" w:type="dxa"/>
            <w:tcBorders>
              <w:left w:val="nil"/>
              <w:bottom w:val="single" w:sz="4" w:space="0" w:color="auto"/>
            </w:tcBorders>
          </w:tcPr>
          <w:p w14:paraId="0E1EFEF8" w14:textId="300EC105" w:rsidR="00481EEB" w:rsidRDefault="00481EEB" w:rsidP="005A1E38">
            <w:pPr>
              <w:jc w:val="center"/>
            </w:pP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п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тох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толош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в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жбе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="005A1E38">
              <w:rPr>
                <w:position w:val="-1"/>
                <w:sz w:val="24"/>
                <w:szCs w:val="24"/>
              </w:rPr>
              <w:t>2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8" w:type="dxa"/>
            <w:tcBorders>
              <w:bottom w:val="single" w:sz="4" w:space="0" w:color="auto"/>
              <w:right w:val="nil"/>
            </w:tcBorders>
          </w:tcPr>
          <w:p w14:paraId="5628327B" w14:textId="77777777" w:rsidR="00481EEB" w:rsidRDefault="00481EEB" w:rsidP="00481EEB">
            <w:pPr>
              <w:jc w:val="center"/>
            </w:pP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сем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ин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р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2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+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1</w:t>
            </w:r>
            <w:r w:rsidRPr="001122E6">
              <w:rPr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об</w:t>
            </w:r>
            <w:r w:rsidRPr="001122E6">
              <w:rPr>
                <w:spacing w:val="3"/>
                <w:position w:val="-1"/>
                <w:sz w:val="24"/>
                <w:szCs w:val="24"/>
                <w:lang w:val="ru-RU"/>
              </w:rPr>
              <w:t>д</w:t>
            </w:r>
            <w:r w:rsidRPr="001122E6">
              <w:rPr>
                <w:spacing w:val="-7"/>
                <w:position w:val="-1"/>
                <w:sz w:val="24"/>
                <w:szCs w:val="24"/>
                <w:lang w:val="ru-RU"/>
              </w:rPr>
              <w:t>у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кци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је</w:t>
            </w:r>
          </w:p>
        </w:tc>
      </w:tr>
      <w:tr w:rsidR="00481EEB" w14:paraId="2B785593" w14:textId="77777777" w:rsidTr="00481EEB">
        <w:tc>
          <w:tcPr>
            <w:tcW w:w="5188" w:type="dxa"/>
            <w:tcBorders>
              <w:left w:val="nil"/>
              <w:bottom w:val="nil"/>
            </w:tcBorders>
          </w:tcPr>
          <w:p w14:paraId="3A4594C0" w14:textId="77777777" w:rsidR="00481EEB" w:rsidRDefault="00481EEB" w:rsidP="00481EEB">
            <w:pPr>
              <w:ind w:left="164" w:right="885"/>
              <w:rPr>
                <w:position w:val="-1"/>
                <w:sz w:val="22"/>
                <w:szCs w:val="22"/>
              </w:rPr>
            </w:pPr>
            <w:r w:rsidRPr="00EF6310">
              <w:rPr>
                <w:spacing w:val="-1"/>
                <w:position w:val="-1"/>
                <w:sz w:val="22"/>
                <w:szCs w:val="22"/>
              </w:rPr>
              <w:t>G</w:t>
            </w:r>
            <w:r w:rsidRPr="00EF6310">
              <w:rPr>
                <w:spacing w:val="1"/>
                <w:position w:val="-1"/>
                <w:sz w:val="22"/>
                <w:szCs w:val="22"/>
              </w:rPr>
              <w:t>l</w:t>
            </w:r>
            <w:r w:rsidRPr="00EF6310">
              <w:rPr>
                <w:position w:val="-1"/>
                <w:sz w:val="22"/>
                <w:szCs w:val="22"/>
              </w:rPr>
              <w:t>o</w:t>
            </w:r>
            <w:r w:rsidRPr="00EF6310">
              <w:rPr>
                <w:spacing w:val="-4"/>
                <w:position w:val="-1"/>
                <w:sz w:val="22"/>
                <w:szCs w:val="22"/>
              </w:rPr>
              <w:t>m</w:t>
            </w:r>
            <w:r w:rsidRPr="00EF6310">
              <w:rPr>
                <w:position w:val="-1"/>
                <w:sz w:val="22"/>
                <w:szCs w:val="22"/>
              </w:rPr>
              <w:t>e</w:t>
            </w:r>
            <w:r w:rsidRPr="00EF6310">
              <w:rPr>
                <w:spacing w:val="1"/>
                <w:position w:val="-1"/>
                <w:sz w:val="22"/>
                <w:szCs w:val="22"/>
              </w:rPr>
              <w:t>r</w:t>
            </w:r>
            <w:r w:rsidRPr="00EF6310">
              <w:rPr>
                <w:position w:val="-1"/>
                <w:sz w:val="22"/>
                <w:szCs w:val="22"/>
              </w:rPr>
              <w:t>u</w:t>
            </w:r>
            <w:r w:rsidRPr="00EF6310">
              <w:rPr>
                <w:spacing w:val="1"/>
                <w:position w:val="-1"/>
                <w:sz w:val="22"/>
                <w:szCs w:val="22"/>
              </w:rPr>
              <w:t>l</w:t>
            </w:r>
            <w:r w:rsidRPr="00EF6310">
              <w:rPr>
                <w:position w:val="-1"/>
                <w:sz w:val="22"/>
                <w:szCs w:val="22"/>
              </w:rPr>
              <w:t>one</w:t>
            </w:r>
            <w:r w:rsidRPr="00EF6310">
              <w:rPr>
                <w:spacing w:val="-2"/>
                <w:position w:val="-1"/>
                <w:sz w:val="22"/>
                <w:szCs w:val="22"/>
              </w:rPr>
              <w:t>p</w:t>
            </w:r>
            <w:r w:rsidRPr="00EF6310">
              <w:rPr>
                <w:position w:val="-1"/>
                <w:sz w:val="22"/>
                <w:szCs w:val="22"/>
              </w:rPr>
              <w:t>h</w:t>
            </w:r>
            <w:r w:rsidRPr="00EF6310">
              <w:rPr>
                <w:spacing w:val="-2"/>
                <w:position w:val="-1"/>
                <w:sz w:val="22"/>
                <w:szCs w:val="22"/>
              </w:rPr>
              <w:t>r</w:t>
            </w:r>
            <w:r w:rsidRPr="00EF6310">
              <w:rPr>
                <w:spacing w:val="1"/>
                <w:position w:val="-1"/>
                <w:sz w:val="22"/>
                <w:szCs w:val="22"/>
              </w:rPr>
              <w:t>i</w:t>
            </w:r>
            <w:r w:rsidRPr="00EF6310">
              <w:rPr>
                <w:spacing w:val="-1"/>
                <w:position w:val="-1"/>
                <w:sz w:val="22"/>
                <w:szCs w:val="22"/>
              </w:rPr>
              <w:t>t</w:t>
            </w:r>
            <w:r w:rsidRPr="00EF6310">
              <w:rPr>
                <w:spacing w:val="1"/>
                <w:position w:val="-1"/>
                <w:sz w:val="22"/>
                <w:szCs w:val="22"/>
              </w:rPr>
              <w:t>i</w:t>
            </w:r>
            <w:r w:rsidRPr="00EF6310">
              <w:rPr>
                <w:position w:val="-1"/>
                <w:sz w:val="22"/>
                <w:szCs w:val="22"/>
              </w:rPr>
              <w:t>s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spacing w:val="-2"/>
                <w:position w:val="-1"/>
                <w:sz w:val="22"/>
                <w:szCs w:val="22"/>
              </w:rPr>
              <w:t>e</w:t>
            </w:r>
            <w:r w:rsidRPr="00EF6310">
              <w:rPr>
                <w:position w:val="-1"/>
                <w:sz w:val="22"/>
                <w:szCs w:val="22"/>
              </w:rPr>
              <w:t>ndo</w:t>
            </w:r>
            <w:r w:rsidRPr="00EF6310">
              <w:rPr>
                <w:spacing w:val="-2"/>
                <w:position w:val="-1"/>
                <w:sz w:val="22"/>
                <w:szCs w:val="22"/>
              </w:rPr>
              <w:t>ca</w:t>
            </w:r>
            <w:r w:rsidRPr="00EF6310">
              <w:rPr>
                <w:position w:val="-1"/>
                <w:sz w:val="22"/>
                <w:szCs w:val="22"/>
              </w:rPr>
              <w:t>p</w:t>
            </w:r>
            <w:r w:rsidRPr="00EF6310">
              <w:rPr>
                <w:spacing w:val="1"/>
                <w:position w:val="-1"/>
                <w:sz w:val="22"/>
                <w:szCs w:val="22"/>
              </w:rPr>
              <w:t>i</w:t>
            </w:r>
            <w:r w:rsidRPr="00EF6310">
              <w:rPr>
                <w:spacing w:val="-1"/>
                <w:position w:val="-1"/>
                <w:sz w:val="22"/>
                <w:szCs w:val="22"/>
              </w:rPr>
              <w:t>l</w:t>
            </w:r>
            <w:r w:rsidRPr="00EF6310">
              <w:rPr>
                <w:position w:val="-1"/>
                <w:sz w:val="22"/>
                <w:szCs w:val="22"/>
              </w:rPr>
              <w:t>a</w:t>
            </w:r>
            <w:r w:rsidRPr="00EF6310">
              <w:rPr>
                <w:spacing w:val="-1"/>
                <w:position w:val="-1"/>
                <w:sz w:val="22"/>
                <w:szCs w:val="22"/>
              </w:rPr>
              <w:t>r</w:t>
            </w:r>
            <w:r w:rsidRPr="00EF6310">
              <w:rPr>
                <w:spacing w:val="1"/>
                <w:position w:val="-1"/>
                <w:sz w:val="22"/>
                <w:szCs w:val="22"/>
              </w:rPr>
              <w:t>i</w:t>
            </w:r>
            <w:r w:rsidRPr="00EF6310">
              <w:rPr>
                <w:position w:val="-1"/>
                <w:sz w:val="22"/>
                <w:szCs w:val="22"/>
              </w:rPr>
              <w:t>s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spacing w:val="-1"/>
                <w:position w:val="-1"/>
                <w:sz w:val="22"/>
                <w:szCs w:val="22"/>
              </w:rPr>
              <w:t>s</w:t>
            </w:r>
            <w:r w:rsidRPr="00EF6310">
              <w:rPr>
                <w:position w:val="-1"/>
                <w:sz w:val="22"/>
                <w:szCs w:val="22"/>
              </w:rPr>
              <w:t>eu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position w:val="-1"/>
                <w:sz w:val="22"/>
                <w:szCs w:val="22"/>
              </w:rPr>
              <w:t>a</w:t>
            </w:r>
            <w:r w:rsidRPr="00EF6310">
              <w:rPr>
                <w:spacing w:val="-2"/>
                <w:position w:val="-1"/>
                <w:sz w:val="22"/>
                <w:szCs w:val="22"/>
              </w:rPr>
              <w:t>c</w:t>
            </w:r>
            <w:r w:rsidRPr="00EF6310">
              <w:rPr>
                <w:position w:val="-1"/>
                <w:sz w:val="22"/>
                <w:szCs w:val="22"/>
              </w:rPr>
              <w:t>u</w:t>
            </w:r>
            <w:r w:rsidRPr="00EF6310">
              <w:rPr>
                <w:spacing w:val="1"/>
                <w:position w:val="-1"/>
                <w:sz w:val="22"/>
                <w:szCs w:val="22"/>
              </w:rPr>
              <w:t>t</w:t>
            </w:r>
            <w:r w:rsidRPr="00EF6310">
              <w:rPr>
                <w:position w:val="-1"/>
                <w:sz w:val="22"/>
                <w:szCs w:val="22"/>
              </w:rPr>
              <w:t>a</w:t>
            </w:r>
          </w:p>
          <w:p w14:paraId="1A6855CE" w14:textId="77777777" w:rsidR="00481EEB" w:rsidRPr="00EF6310" w:rsidRDefault="00481EEB" w:rsidP="00481EEB">
            <w:pPr>
              <w:spacing w:before="3"/>
              <w:ind w:left="176" w:right="-38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G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u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one</w:t>
            </w:r>
            <w:r w:rsidRPr="00EF6310">
              <w:rPr>
                <w:spacing w:val="-2"/>
                <w:sz w:val="22"/>
                <w:szCs w:val="22"/>
              </w:rPr>
              <w:t>p</w:t>
            </w:r>
            <w:r w:rsidRPr="00EF6310">
              <w:rPr>
                <w:sz w:val="22"/>
                <w:szCs w:val="22"/>
              </w:rPr>
              <w:t>h</w:t>
            </w:r>
            <w:r w:rsidRPr="00EF6310">
              <w:rPr>
                <w:spacing w:val="-2"/>
                <w:sz w:val="22"/>
                <w:szCs w:val="22"/>
              </w:rPr>
              <w:t>r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pacing w:val="-1"/>
                <w:sz w:val="22"/>
                <w:szCs w:val="22"/>
              </w:rPr>
              <w:t>t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 xml:space="preserve">s </w:t>
            </w:r>
            <w:r w:rsidRPr="00EF6310">
              <w:rPr>
                <w:spacing w:val="-3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-3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b</w:t>
            </w:r>
            <w:r w:rsidRPr="00EF6310">
              <w:rPr>
                <w:spacing w:val="3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anop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pacing w:val="-2"/>
                <w:sz w:val="22"/>
                <w:szCs w:val="22"/>
              </w:rPr>
              <w:t>o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pacing w:val="1"/>
                <w:sz w:val="22"/>
                <w:szCs w:val="22"/>
              </w:rPr>
              <w:t>f</w:t>
            </w:r>
            <w:r w:rsidRPr="00EF6310">
              <w:rPr>
                <w:spacing w:val="-2"/>
                <w:sz w:val="22"/>
                <w:szCs w:val="22"/>
              </w:rPr>
              <w:t>e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pacing w:val="-2"/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ti</w:t>
            </w:r>
            <w:r w:rsidRPr="00EF6310">
              <w:rPr>
                <w:spacing w:val="-2"/>
                <w:sz w:val="22"/>
                <w:szCs w:val="22"/>
              </w:rPr>
              <w:t>c</w:t>
            </w:r>
            <w:r w:rsidRPr="00EF6310">
              <w:rPr>
                <w:sz w:val="22"/>
                <w:szCs w:val="22"/>
              </w:rPr>
              <w:t>a s</w:t>
            </w:r>
            <w:r w:rsidRPr="00EF6310">
              <w:rPr>
                <w:spacing w:val="1"/>
                <w:sz w:val="22"/>
                <w:szCs w:val="22"/>
              </w:rPr>
              <w:t>e</w:t>
            </w:r>
            <w:r w:rsidRPr="00EF6310">
              <w:rPr>
                <w:sz w:val="22"/>
                <w:szCs w:val="22"/>
              </w:rPr>
              <w:t>u c</w:t>
            </w:r>
            <w:r w:rsidRPr="00EF6310">
              <w:rPr>
                <w:spacing w:val="-2"/>
                <w:sz w:val="22"/>
                <w:szCs w:val="22"/>
              </w:rPr>
              <w:t>h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-2"/>
                <w:sz w:val="22"/>
                <w:szCs w:val="22"/>
              </w:rPr>
              <w:t>n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ca</w:t>
            </w:r>
          </w:p>
          <w:p w14:paraId="2FB08153" w14:textId="77777777" w:rsidR="00481EEB" w:rsidRPr="00481EEB" w:rsidRDefault="00481EEB" w:rsidP="00481EEB">
            <w:pPr>
              <w:spacing w:line="240" w:lineRule="exact"/>
              <w:ind w:left="176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P</w:t>
            </w:r>
            <w:r w:rsidRPr="00EF6310">
              <w:rPr>
                <w:spacing w:val="-3"/>
                <w:sz w:val="22"/>
                <w:szCs w:val="22"/>
              </w:rPr>
              <w:t>y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oneph</w:t>
            </w:r>
            <w:r w:rsidRPr="00EF6310">
              <w:rPr>
                <w:spacing w:val="-1"/>
                <w:sz w:val="22"/>
                <w:szCs w:val="22"/>
              </w:rPr>
              <w:t>ri</w:t>
            </w:r>
            <w:r w:rsidRPr="00EF6310">
              <w:rPr>
                <w:spacing w:val="1"/>
                <w:sz w:val="22"/>
                <w:szCs w:val="22"/>
              </w:rPr>
              <w:t>ti</w:t>
            </w:r>
            <w:r w:rsidRPr="00EF6310">
              <w:rPr>
                <w:sz w:val="22"/>
                <w:szCs w:val="22"/>
              </w:rPr>
              <w:t>s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chronic</w:t>
            </w:r>
            <w:r>
              <w:rPr>
                <w:sz w:val="22"/>
                <w:szCs w:val="22"/>
              </w:rPr>
              <w:t>а</w:t>
            </w:r>
          </w:p>
          <w:p w14:paraId="215E1D8D" w14:textId="77777777" w:rsidR="00481EEB" w:rsidRPr="00481EEB" w:rsidRDefault="00481EEB" w:rsidP="00481EEB">
            <w:pPr>
              <w:ind w:left="164" w:right="885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C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c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 xml:space="preserve">a </w:t>
            </w:r>
            <w:r w:rsidRPr="00EF6310">
              <w:rPr>
                <w:spacing w:val="-2"/>
                <w:sz w:val="22"/>
                <w:szCs w:val="22"/>
              </w:rPr>
              <w:t>v</w:t>
            </w:r>
            <w:r w:rsidRPr="00EF6310">
              <w:rPr>
                <w:spacing w:val="1"/>
                <w:sz w:val="22"/>
                <w:szCs w:val="22"/>
              </w:rPr>
              <w:t>ill</w:t>
            </w:r>
            <w:r w:rsidRPr="00EF6310">
              <w:rPr>
                <w:sz w:val="22"/>
                <w:szCs w:val="22"/>
              </w:rPr>
              <w:t>osum</w:t>
            </w:r>
            <w:r w:rsidRPr="00EF6310">
              <w:rPr>
                <w:spacing w:val="-3"/>
                <w:sz w:val="22"/>
                <w:szCs w:val="22"/>
              </w:rPr>
              <w:t xml:space="preserve"> </w:t>
            </w:r>
            <w:r w:rsidRPr="00EF6310">
              <w:rPr>
                <w:spacing w:val="1"/>
                <w:sz w:val="22"/>
                <w:szCs w:val="22"/>
              </w:rPr>
              <w:t>(</w:t>
            </w:r>
            <w:r w:rsidRPr="00EF6310">
              <w:rPr>
                <w:sz w:val="22"/>
                <w:szCs w:val="22"/>
              </w:rPr>
              <w:t>pa</w:t>
            </w:r>
            <w:r w:rsidRPr="00EF6310">
              <w:rPr>
                <w:spacing w:val="-2"/>
                <w:sz w:val="22"/>
                <w:szCs w:val="22"/>
              </w:rPr>
              <w:t>p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pacing w:val="-1"/>
                <w:sz w:val="22"/>
                <w:szCs w:val="22"/>
              </w:rPr>
              <w:t>ll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pacing w:val="-2"/>
                <w:sz w:val="22"/>
                <w:szCs w:val="22"/>
              </w:rPr>
              <w:t>e</w:t>
            </w:r>
            <w:r w:rsidRPr="00EF6310">
              <w:rPr>
                <w:sz w:val="22"/>
                <w:szCs w:val="22"/>
              </w:rPr>
              <w:t>)</w:t>
            </w:r>
            <w:r w:rsidRPr="00EF6310">
              <w:rPr>
                <w:spacing w:val="1"/>
                <w:sz w:val="22"/>
                <w:szCs w:val="22"/>
              </w:rPr>
              <w:t xml:space="preserve"> </w:t>
            </w:r>
            <w:r w:rsidRPr="00EF6310">
              <w:rPr>
                <w:spacing w:val="-2"/>
                <w:sz w:val="22"/>
                <w:szCs w:val="22"/>
              </w:rPr>
              <w:t>v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1"/>
                <w:sz w:val="22"/>
                <w:szCs w:val="22"/>
              </w:rPr>
              <w:t>si</w:t>
            </w:r>
            <w:r w:rsidRPr="00EF6310">
              <w:rPr>
                <w:spacing w:val="-2"/>
                <w:sz w:val="22"/>
                <w:szCs w:val="22"/>
              </w:rPr>
              <w:t>c</w:t>
            </w:r>
            <w:r w:rsidRPr="00EF6310">
              <w:rPr>
                <w:sz w:val="22"/>
                <w:szCs w:val="22"/>
              </w:rPr>
              <w:t>ae u</w:t>
            </w:r>
            <w:r w:rsidRPr="00EF6310">
              <w:rPr>
                <w:spacing w:val="1"/>
                <w:sz w:val="22"/>
                <w:szCs w:val="22"/>
              </w:rPr>
              <w:t>ri</w:t>
            </w:r>
            <w:r w:rsidRPr="00EF6310">
              <w:rPr>
                <w:spacing w:val="-2"/>
                <w:sz w:val="22"/>
                <w:szCs w:val="22"/>
              </w:rPr>
              <w:t>n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-1"/>
                <w:sz w:val="22"/>
                <w:szCs w:val="22"/>
              </w:rPr>
              <w:t>r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ae</w:t>
            </w:r>
          </w:p>
        </w:tc>
        <w:tc>
          <w:tcPr>
            <w:tcW w:w="5188" w:type="dxa"/>
            <w:tcBorders>
              <w:bottom w:val="nil"/>
              <w:right w:val="nil"/>
            </w:tcBorders>
          </w:tcPr>
          <w:p w14:paraId="32A0803E" w14:textId="77777777" w:rsidR="00481EEB" w:rsidRDefault="00481EEB" w:rsidP="00481EEB">
            <w:pPr>
              <w:spacing w:before="1" w:line="240" w:lineRule="exact"/>
              <w:ind w:right="628"/>
              <w:rPr>
                <w:spacing w:val="1"/>
                <w:sz w:val="22"/>
                <w:szCs w:val="22"/>
                <w:lang w:val="ru-RU"/>
              </w:rPr>
            </w:pP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К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онгени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т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алне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ано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м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ал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ј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б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у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бр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га.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spacing w:val="-1"/>
                <w:position w:val="-1"/>
                <w:sz w:val="22"/>
                <w:szCs w:val="22"/>
              </w:rPr>
              <w:t>Ц</w:t>
            </w:r>
            <w:r w:rsidRPr="00EF6310">
              <w:rPr>
                <w:position w:val="-1"/>
                <w:sz w:val="22"/>
                <w:szCs w:val="22"/>
              </w:rPr>
              <w:t>ист</w:t>
            </w:r>
            <w:r w:rsidRPr="00EF6310">
              <w:rPr>
                <w:spacing w:val="-1"/>
                <w:position w:val="-1"/>
                <w:sz w:val="22"/>
                <w:szCs w:val="22"/>
              </w:rPr>
              <w:t>ич</w:t>
            </w:r>
            <w:r w:rsidRPr="00EF6310">
              <w:rPr>
                <w:position w:val="-1"/>
                <w:sz w:val="22"/>
                <w:szCs w:val="22"/>
              </w:rPr>
              <w:t>не</w:t>
            </w:r>
            <w:r w:rsidRPr="00EF6310">
              <w:rPr>
                <w:spacing w:val="-2"/>
                <w:position w:val="-1"/>
                <w:sz w:val="22"/>
                <w:szCs w:val="22"/>
              </w:rPr>
              <w:t xml:space="preserve"> </w:t>
            </w:r>
            <w:r w:rsidRPr="00EF6310">
              <w:rPr>
                <w:position w:val="-1"/>
                <w:sz w:val="22"/>
                <w:szCs w:val="22"/>
              </w:rPr>
              <w:t>бол</w:t>
            </w:r>
            <w:r w:rsidRPr="00EF6310">
              <w:rPr>
                <w:spacing w:val="-1"/>
                <w:position w:val="-1"/>
                <w:sz w:val="22"/>
                <w:szCs w:val="22"/>
              </w:rPr>
              <w:t>е</w:t>
            </w:r>
            <w:r w:rsidRPr="00EF6310">
              <w:rPr>
                <w:position w:val="-1"/>
                <w:sz w:val="22"/>
                <w:szCs w:val="22"/>
              </w:rPr>
              <w:t>с</w:t>
            </w:r>
            <w:r w:rsidRPr="00EF6310">
              <w:rPr>
                <w:spacing w:val="-2"/>
                <w:position w:val="-1"/>
                <w:sz w:val="22"/>
                <w:szCs w:val="22"/>
              </w:rPr>
              <w:t>т</w:t>
            </w:r>
            <w:r w:rsidRPr="00EF6310">
              <w:rPr>
                <w:position w:val="-1"/>
                <w:sz w:val="22"/>
                <w:szCs w:val="22"/>
              </w:rPr>
              <w:t>и б</w:t>
            </w:r>
            <w:r w:rsidRPr="00EF6310">
              <w:rPr>
                <w:spacing w:val="-2"/>
                <w:position w:val="-1"/>
                <w:sz w:val="22"/>
                <w:szCs w:val="22"/>
              </w:rPr>
              <w:t>у</w:t>
            </w:r>
            <w:r w:rsidRPr="00EF6310">
              <w:rPr>
                <w:position w:val="-1"/>
                <w:sz w:val="22"/>
                <w:szCs w:val="22"/>
              </w:rPr>
              <w:t>бр</w:t>
            </w:r>
            <w:r w:rsidRPr="00EF6310">
              <w:rPr>
                <w:spacing w:val="1"/>
                <w:position w:val="-1"/>
                <w:sz w:val="22"/>
                <w:szCs w:val="22"/>
              </w:rPr>
              <w:t>е</w:t>
            </w:r>
            <w:r w:rsidRPr="00EF6310">
              <w:rPr>
                <w:position w:val="-1"/>
                <w:sz w:val="22"/>
                <w:szCs w:val="22"/>
              </w:rPr>
              <w:t>га</w:t>
            </w:r>
            <w:r>
              <w:rPr>
                <w:position w:val="-1"/>
                <w:sz w:val="22"/>
                <w:szCs w:val="22"/>
              </w:rPr>
              <w:t xml:space="preserve">. </w:t>
            </w:r>
            <w:r w:rsidRPr="001122E6">
              <w:rPr>
                <w:sz w:val="22"/>
                <w:szCs w:val="22"/>
                <w:lang w:val="ru-RU"/>
              </w:rPr>
              <w:t>Болести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глом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ла:</w:t>
            </w:r>
            <w:r w:rsidRPr="001122E6">
              <w:rPr>
                <w:spacing w:val="3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ри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арни гло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ер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лоне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Х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 xml:space="preserve">арни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ис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.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Гло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ер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 xml:space="preserve">ларне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ез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код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систем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ких</w:t>
            </w:r>
            <w:r>
              <w:rPr>
                <w:sz w:val="22"/>
                <w:szCs w:val="22"/>
                <w:lang w:val="ru-RU"/>
              </w:rPr>
              <w:t xml:space="preserve"> болести. </w:t>
            </w:r>
            <w:r w:rsidRPr="001122E6">
              <w:rPr>
                <w:sz w:val="22"/>
                <w:szCs w:val="22"/>
                <w:lang w:val="ru-RU"/>
              </w:rPr>
              <w:t>Бо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ести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бола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ерст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. Бо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ес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и кр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х с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дова б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бр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роли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аза.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б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бр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тер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: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пстр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кт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ив</w:t>
            </w:r>
            <w:r w:rsidRPr="001122E6">
              <w:rPr>
                <w:sz w:val="22"/>
                <w:szCs w:val="22"/>
                <w:lang w:val="ru-RU"/>
              </w:rPr>
              <w:t>не лез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е.За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па</w:t>
            </w:r>
            <w:r w:rsidRPr="001122E6">
              <w:rPr>
                <w:sz w:val="22"/>
                <w:szCs w:val="22"/>
                <w:lang w:val="ru-RU"/>
              </w:rPr>
              <w:t>љења</w:t>
            </w:r>
            <w:r>
              <w:rPr>
                <w:sz w:val="22"/>
                <w:szCs w:val="22"/>
                <w:lang w:val="ru-RU"/>
              </w:rPr>
              <w:t>.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</w:p>
          <w:p w14:paraId="52649214" w14:textId="77777777" w:rsidR="00481EEB" w:rsidRDefault="00481EEB" w:rsidP="00481EEB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кр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 xml:space="preserve">ћна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б</w:t>
            </w:r>
            <w:r w:rsidRPr="001122E6">
              <w:rPr>
                <w:sz w:val="22"/>
                <w:szCs w:val="22"/>
                <w:lang w:val="ru-RU"/>
              </w:rPr>
              <w:t>еши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а: 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ламац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је</w:t>
            </w:r>
            <w:r w:rsidRPr="001122E6">
              <w:rPr>
                <w:sz w:val="22"/>
                <w:szCs w:val="22"/>
                <w:lang w:val="ru-RU"/>
              </w:rPr>
              <w:t>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арног тр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кта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7744F502" w14:textId="77777777" w:rsidR="00481EEB" w:rsidRPr="00481EEB" w:rsidRDefault="00481EEB" w:rsidP="00481EEB">
            <w:pPr>
              <w:spacing w:before="1" w:line="240" w:lineRule="exact"/>
              <w:ind w:right="628"/>
              <w:rPr>
                <w:sz w:val="22"/>
                <w:szCs w:val="22"/>
              </w:rPr>
            </w:pPr>
            <w:r w:rsidRPr="001122E6">
              <w:rPr>
                <w:position w:val="-1"/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у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position w:val="-1"/>
                <w:sz w:val="22"/>
                <w:szCs w:val="22"/>
                <w:lang w:val="ru-RU"/>
              </w:rPr>
              <w:t>ј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њ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из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ла</w:t>
            </w:r>
            <w:r w:rsidRPr="001122E6">
              <w:rPr>
                <w:spacing w:val="2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т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еоре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т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с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к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о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г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р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д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в</w:t>
            </w:r>
            <w:r w:rsidRPr="001122E6">
              <w:rPr>
                <w:spacing w:val="2"/>
                <w:position w:val="-1"/>
                <w:sz w:val="22"/>
                <w:szCs w:val="22"/>
                <w:lang w:val="ru-RU"/>
              </w:rPr>
              <w:t>а</w:t>
            </w:r>
          </w:p>
        </w:tc>
      </w:tr>
    </w:tbl>
    <w:p w14:paraId="4277A804" w14:textId="4D650EA9" w:rsidR="00ED002A" w:rsidRPr="001122E6" w:rsidRDefault="005605C5">
      <w:pPr>
        <w:spacing w:before="29"/>
        <w:ind w:left="176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4294967295" distB="4294967295" distL="114300" distR="114300" simplePos="0" relativeHeight="251660800" behindDoc="1" locked="0" layoutInCell="1" allowOverlap="1" wp14:anchorId="3B83478D" wp14:editId="0793D528">
                <wp:simplePos x="0" y="0"/>
                <wp:positionH relativeFrom="page">
                  <wp:posOffset>901065</wp:posOffset>
                </wp:positionH>
                <wp:positionV relativeFrom="paragraph">
                  <wp:posOffset>546099</wp:posOffset>
                </wp:positionV>
                <wp:extent cx="6301105" cy="0"/>
                <wp:effectExtent l="0" t="0" r="0" b="0"/>
                <wp:wrapNone/>
                <wp:docPr id="158152327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860"/>
                          <a:chExt cx="9923" cy="0"/>
                        </a:xfrm>
                      </wpg:grpSpPr>
                      <wps:wsp>
                        <wps:cNvPr id="70" name="Freeform 68"/>
                        <wps:cNvSpPr>
                          <a:spLocks/>
                        </wps:cNvSpPr>
                        <wps:spPr bwMode="auto">
                          <a:xfrm>
                            <a:off x="1419" y="860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10935C3" id="Group 101" o:spid="_x0000_s1026" style="position:absolute;margin-left:70.95pt;margin-top:43pt;width:496.15pt;height:0;z-index:-251655680;mso-wrap-distance-top:-3e-5mm;mso-wrap-distance-bottom:-3e-5mm;mso-position-horizontal-relative:page" coordorigin="1419,860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">
                <v:shape id="Freeform 68" o:spid="_x0000_s1027" style="position:absolute;left:1419;top:860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СТА</w:t>
      </w:r>
      <w:r w:rsidR="006A64D8" w:rsidRPr="001122E6">
        <w:rPr>
          <w:spacing w:val="-2"/>
          <w:sz w:val="24"/>
          <w:szCs w:val="24"/>
          <w:lang w:val="ru-RU"/>
        </w:rPr>
        <w:t>В</w:t>
      </w:r>
      <w:r w:rsidR="006A64D8" w:rsidRPr="001122E6">
        <w:rPr>
          <w:spacing w:val="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 xml:space="preserve">А </w:t>
      </w:r>
      <w:r w:rsidR="006A64D8" w:rsidRPr="001122E6">
        <w:rPr>
          <w:spacing w:val="2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2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ЦА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1</w:t>
      </w:r>
      <w:r w:rsidR="00481EEB">
        <w:rPr>
          <w:sz w:val="24"/>
          <w:szCs w:val="24"/>
          <w:lang w:val="ru-RU"/>
        </w:rPr>
        <w:t>9</w:t>
      </w:r>
      <w:r w:rsidR="006A64D8" w:rsidRPr="001122E6">
        <w:rPr>
          <w:sz w:val="24"/>
          <w:szCs w:val="24"/>
          <w:lang w:val="ru-RU"/>
        </w:rPr>
        <w:t xml:space="preserve"> (</w:t>
      </w:r>
      <w:r w:rsidR="00481EEB">
        <w:rPr>
          <w:spacing w:val="-1"/>
          <w:sz w:val="24"/>
          <w:szCs w:val="24"/>
          <w:lang w:val="ru-RU"/>
        </w:rPr>
        <w:t>ДЕВЕТНАЕСТА</w:t>
      </w:r>
      <w:r w:rsidR="006A64D8" w:rsidRPr="001122E6">
        <w:rPr>
          <w:sz w:val="24"/>
          <w:szCs w:val="24"/>
          <w:lang w:val="ru-RU"/>
        </w:rPr>
        <w:t xml:space="preserve"> 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2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Д</w:t>
      </w:r>
      <w:r w:rsidR="006A64D8" w:rsidRPr="001122E6">
        <w:rPr>
          <w:spacing w:val="1"/>
          <w:sz w:val="24"/>
          <w:szCs w:val="24"/>
          <w:lang w:val="ru-RU"/>
        </w:rPr>
        <w:t>Е</w:t>
      </w:r>
      <w:r w:rsidR="006A64D8" w:rsidRPr="001122E6">
        <w:rPr>
          <w:sz w:val="24"/>
          <w:szCs w:val="24"/>
          <w:lang w:val="ru-RU"/>
        </w:rPr>
        <w:t>Љ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):</w:t>
      </w:r>
    </w:p>
    <w:p w14:paraId="03758377" w14:textId="77777777" w:rsidR="00ED002A" w:rsidRPr="001122E6" w:rsidRDefault="00ED002A">
      <w:pPr>
        <w:spacing w:before="2" w:line="180" w:lineRule="exact"/>
        <w:rPr>
          <w:sz w:val="18"/>
          <w:szCs w:val="18"/>
          <w:lang w:val="ru-RU"/>
        </w:rPr>
      </w:pPr>
    </w:p>
    <w:p w14:paraId="4E410FD2" w14:textId="77777777" w:rsidR="00ED002A" w:rsidRPr="001122E6" w:rsidRDefault="006A64D8">
      <w:pPr>
        <w:ind w:left="2025" w:right="1958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</w:t>
      </w:r>
      <w:r w:rsidRPr="001122E6">
        <w:rPr>
          <w:b/>
          <w:spacing w:val="1"/>
          <w:sz w:val="24"/>
          <w:szCs w:val="24"/>
          <w:lang w:val="ru-RU"/>
        </w:rPr>
        <w:t xml:space="preserve"> Г</w:t>
      </w:r>
      <w:r w:rsidRPr="001122E6">
        <w:rPr>
          <w:b/>
          <w:sz w:val="24"/>
          <w:szCs w:val="24"/>
          <w:lang w:val="ru-RU"/>
        </w:rPr>
        <w:t>А</w:t>
      </w:r>
      <w:r w:rsidRPr="001122E6">
        <w:rPr>
          <w:b/>
          <w:spacing w:val="-1"/>
          <w:sz w:val="24"/>
          <w:szCs w:val="24"/>
          <w:lang w:val="ru-RU"/>
        </w:rPr>
        <w:t>С</w:t>
      </w:r>
      <w:r w:rsidRPr="001122E6">
        <w:rPr>
          <w:b/>
          <w:spacing w:val="-2"/>
          <w:sz w:val="24"/>
          <w:szCs w:val="24"/>
          <w:lang w:val="ru-RU"/>
        </w:rPr>
        <w:t>Т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И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Т</w:t>
      </w:r>
      <w:r w:rsidRPr="001122E6">
        <w:rPr>
          <w:b/>
          <w:sz w:val="24"/>
          <w:szCs w:val="24"/>
          <w:lang w:val="ru-RU"/>
        </w:rPr>
        <w:t>ЕСТИНА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Н</w:t>
      </w:r>
      <w:r w:rsidRPr="001122E6">
        <w:rPr>
          <w:b/>
          <w:sz w:val="24"/>
          <w:szCs w:val="24"/>
          <w:lang w:val="ru-RU"/>
        </w:rPr>
        <w:t>ОГ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Т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АКТА</w:t>
      </w:r>
    </w:p>
    <w:p w14:paraId="3108CFD8" w14:textId="77777777" w:rsidR="00ED002A" w:rsidRPr="001122E6" w:rsidRDefault="00ED002A">
      <w:pPr>
        <w:spacing w:before="5" w:line="180" w:lineRule="exact"/>
        <w:rPr>
          <w:sz w:val="18"/>
          <w:szCs w:val="18"/>
          <w:lang w:val="ru-RU"/>
        </w:rPr>
      </w:pPr>
    </w:p>
    <w:p w14:paraId="3A1A622B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2134D727" w14:textId="77777777" w:rsidR="00ED002A" w:rsidRPr="001122E6" w:rsidRDefault="00ED002A">
      <w:pPr>
        <w:spacing w:before="1" w:line="100" w:lineRule="exact"/>
        <w:rPr>
          <w:sz w:val="10"/>
          <w:szCs w:val="10"/>
          <w:lang w:val="ru-RU"/>
        </w:rPr>
      </w:pPr>
    </w:p>
    <w:p w14:paraId="032EAA3F" w14:textId="37CFC2D8" w:rsidR="00ED002A" w:rsidRPr="001122E6" w:rsidRDefault="005605C5">
      <w:pPr>
        <w:ind w:left="176" w:right="433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61824" behindDoc="1" locked="0" layoutInCell="1" allowOverlap="1" wp14:anchorId="365CD174" wp14:editId="169045BB">
                <wp:simplePos x="0" y="0"/>
                <wp:positionH relativeFrom="page">
                  <wp:posOffset>901065</wp:posOffset>
                </wp:positionH>
                <wp:positionV relativeFrom="paragraph">
                  <wp:posOffset>634</wp:posOffset>
                </wp:positionV>
                <wp:extent cx="6301105" cy="0"/>
                <wp:effectExtent l="0" t="0" r="0" b="0"/>
                <wp:wrapNone/>
                <wp:docPr id="1924308124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1"/>
                          <a:chExt cx="9923" cy="0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1419" y="1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4A6B24" id="Group 99" o:spid="_x0000_s1026" style="position:absolute;margin-left:70.95pt;margin-top:.05pt;width:496.15pt;height:0;z-index:-251654656;mso-wrap-distance-top:-3e-5mm;mso-wrap-distance-bottom:-3e-5mm;mso-position-horizontal-relative:page" coordorigin="1419,1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">
                <v:shape id="Freeform 66" o:spid="_x0000_s1027" style="position:absolute;left:1419;top:1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pacing w:val="1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ат</w:t>
      </w:r>
      <w:r w:rsidR="006A64D8" w:rsidRPr="001122E6">
        <w:rPr>
          <w:b/>
          <w:spacing w:val="-3"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ог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>а у</w:t>
      </w:r>
      <w:r w:rsidR="006A64D8" w:rsidRPr="001122E6">
        <w:rPr>
          <w:b/>
          <w:spacing w:val="-2"/>
          <w:sz w:val="22"/>
          <w:szCs w:val="22"/>
          <w:lang w:val="ru-RU"/>
        </w:rPr>
        <w:t>с</w:t>
      </w:r>
      <w:r w:rsidR="006A64D8" w:rsidRPr="001122E6">
        <w:rPr>
          <w:b/>
          <w:sz w:val="22"/>
          <w:szCs w:val="22"/>
          <w:lang w:val="ru-RU"/>
        </w:rPr>
        <w:t>не</w:t>
      </w:r>
      <w:r w:rsidR="006A64D8" w:rsidRPr="001122E6">
        <w:rPr>
          <w:b/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b/>
          <w:spacing w:val="1"/>
          <w:sz w:val="22"/>
          <w:szCs w:val="22"/>
          <w:lang w:val="ru-RU"/>
        </w:rPr>
        <w:t>д</w:t>
      </w:r>
      <w:r w:rsidR="006A64D8" w:rsidRPr="001122E6">
        <w:rPr>
          <w:b/>
          <w:sz w:val="22"/>
          <w:szCs w:val="22"/>
          <w:lang w:val="ru-RU"/>
        </w:rPr>
        <w:t>у</w:t>
      </w:r>
      <w:r w:rsidR="006A64D8" w:rsidRPr="001122E6">
        <w:rPr>
          <w:b/>
          <w:spacing w:val="-2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љ</w:t>
      </w:r>
      <w:r w:rsidR="006A64D8" w:rsidRPr="001122E6">
        <w:rPr>
          <w:b/>
          <w:spacing w:val="1"/>
          <w:sz w:val="22"/>
          <w:szCs w:val="22"/>
          <w:lang w:val="ru-RU"/>
        </w:rPr>
        <w:t>е</w:t>
      </w:r>
      <w:r w:rsidR="006A64D8" w:rsidRPr="001122E6">
        <w:rPr>
          <w:b/>
          <w:sz w:val="22"/>
          <w:szCs w:val="22"/>
          <w:lang w:val="ru-RU"/>
        </w:rPr>
        <w:t xml:space="preserve">: </w:t>
      </w:r>
      <w:r w:rsidR="006A64D8" w:rsidRPr="001122E6">
        <w:rPr>
          <w:sz w:val="22"/>
          <w:szCs w:val="22"/>
          <w:lang w:val="ru-RU"/>
        </w:rPr>
        <w:t>Уро</w:t>
      </w:r>
      <w:r w:rsidR="006A64D8" w:rsidRPr="001122E6">
        <w:rPr>
          <w:spacing w:val="-1"/>
          <w:sz w:val="22"/>
          <w:szCs w:val="22"/>
          <w:lang w:val="ru-RU"/>
        </w:rPr>
        <w:t>ђ</w:t>
      </w:r>
      <w:r w:rsidR="006A64D8" w:rsidRPr="001122E6">
        <w:rPr>
          <w:sz w:val="22"/>
          <w:szCs w:val="22"/>
          <w:lang w:val="ru-RU"/>
        </w:rPr>
        <w:t>ене ано</w:t>
      </w:r>
      <w:r w:rsidR="006A64D8" w:rsidRPr="001122E6">
        <w:rPr>
          <w:spacing w:val="-3"/>
          <w:sz w:val="22"/>
          <w:szCs w:val="22"/>
          <w:lang w:val="ru-RU"/>
        </w:rPr>
        <w:t>м</w:t>
      </w:r>
      <w:r w:rsidR="006A64D8" w:rsidRPr="001122E6">
        <w:rPr>
          <w:sz w:val="22"/>
          <w:szCs w:val="22"/>
          <w:lang w:val="ru-RU"/>
        </w:rPr>
        <w:t>ал</w:t>
      </w:r>
      <w:r w:rsidR="006A64D8" w:rsidRPr="001122E6">
        <w:rPr>
          <w:spacing w:val="-2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је</w:t>
      </w:r>
      <w:r w:rsidR="006A64D8" w:rsidRPr="001122E6">
        <w:rPr>
          <w:sz w:val="22"/>
          <w:szCs w:val="22"/>
          <w:lang w:val="ru-RU"/>
        </w:rPr>
        <w:t>. Улц</w:t>
      </w:r>
      <w:r w:rsidR="006A64D8" w:rsidRPr="001122E6">
        <w:rPr>
          <w:spacing w:val="-3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ро</w:t>
      </w:r>
      <w:r w:rsidR="006A64D8" w:rsidRPr="001122E6">
        <w:rPr>
          <w:spacing w:val="-1"/>
          <w:sz w:val="22"/>
          <w:szCs w:val="22"/>
          <w:lang w:val="ru-RU"/>
        </w:rPr>
        <w:t>з</w:t>
      </w:r>
      <w:r w:rsidR="006A64D8" w:rsidRPr="001122E6">
        <w:rPr>
          <w:sz w:val="22"/>
          <w:szCs w:val="22"/>
          <w:lang w:val="ru-RU"/>
        </w:rPr>
        <w:t xml:space="preserve">не и </w:t>
      </w:r>
      <w:r w:rsidR="006A64D8" w:rsidRPr="001122E6">
        <w:rPr>
          <w:spacing w:val="-1"/>
          <w:sz w:val="22"/>
          <w:szCs w:val="22"/>
          <w:lang w:val="ru-RU"/>
        </w:rPr>
        <w:t>з</w:t>
      </w:r>
      <w:r w:rsidR="006A64D8" w:rsidRPr="001122E6">
        <w:rPr>
          <w:sz w:val="22"/>
          <w:szCs w:val="22"/>
          <w:lang w:val="ru-RU"/>
        </w:rPr>
        <w:t>апаљ</w:t>
      </w:r>
      <w:r w:rsidR="006A64D8" w:rsidRPr="001122E6">
        <w:rPr>
          <w:spacing w:val="1"/>
          <w:sz w:val="22"/>
          <w:szCs w:val="22"/>
          <w:lang w:val="ru-RU"/>
        </w:rPr>
        <w:t>е</w:t>
      </w:r>
      <w:r w:rsidR="006A64D8" w:rsidRPr="001122E6">
        <w:rPr>
          <w:spacing w:val="-3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с</w:t>
      </w:r>
      <w:r w:rsidR="006A64D8" w:rsidRPr="001122E6">
        <w:rPr>
          <w:spacing w:val="1"/>
          <w:sz w:val="22"/>
          <w:szCs w:val="22"/>
          <w:lang w:val="ru-RU"/>
        </w:rPr>
        <w:t>к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лез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pacing w:val="-1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 xml:space="preserve">. </w:t>
      </w:r>
      <w:r w:rsidR="006A64D8" w:rsidRPr="001122E6">
        <w:rPr>
          <w:spacing w:val="-1"/>
          <w:sz w:val="22"/>
          <w:szCs w:val="22"/>
          <w:lang w:val="ru-RU"/>
        </w:rPr>
        <w:t>Л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2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коплак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а и еритро</w:t>
      </w:r>
      <w:r w:rsidR="006A64D8" w:rsidRPr="001122E6">
        <w:rPr>
          <w:spacing w:val="-1"/>
          <w:sz w:val="22"/>
          <w:szCs w:val="22"/>
          <w:lang w:val="ru-RU"/>
        </w:rPr>
        <w:t>п</w:t>
      </w:r>
      <w:r w:rsidR="006A64D8" w:rsidRPr="001122E6">
        <w:rPr>
          <w:sz w:val="22"/>
          <w:szCs w:val="22"/>
          <w:lang w:val="ru-RU"/>
        </w:rPr>
        <w:t>л</w:t>
      </w:r>
      <w:r w:rsidR="006A64D8" w:rsidRPr="001122E6">
        <w:rPr>
          <w:spacing w:val="-2"/>
          <w:sz w:val="22"/>
          <w:szCs w:val="22"/>
          <w:lang w:val="ru-RU"/>
        </w:rPr>
        <w:t>а</w:t>
      </w:r>
      <w:r w:rsidR="006A64D8" w:rsidRPr="001122E6">
        <w:rPr>
          <w:sz w:val="22"/>
          <w:szCs w:val="22"/>
          <w:lang w:val="ru-RU"/>
        </w:rPr>
        <w:t>к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3"/>
          <w:sz w:val="22"/>
          <w:szCs w:val="22"/>
          <w:lang w:val="ru-RU"/>
        </w:rPr>
        <w:t>ј</w:t>
      </w:r>
      <w:r w:rsidR="006A64D8" w:rsidRPr="001122E6">
        <w:rPr>
          <w:spacing w:val="-2"/>
          <w:sz w:val="22"/>
          <w:szCs w:val="22"/>
          <w:lang w:val="ru-RU"/>
        </w:rPr>
        <w:t>а</w:t>
      </w:r>
      <w:r w:rsidR="006A64D8" w:rsidRPr="001122E6">
        <w:rPr>
          <w:sz w:val="22"/>
          <w:szCs w:val="22"/>
          <w:lang w:val="ru-RU"/>
        </w:rPr>
        <w:t>.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pacing w:val="2"/>
          <w:sz w:val="22"/>
          <w:szCs w:val="22"/>
          <w:lang w:val="ru-RU"/>
        </w:rPr>
        <w:t>Т</w:t>
      </w:r>
      <w:r w:rsidR="006A64D8" w:rsidRPr="001122E6">
        <w:rPr>
          <w:spacing w:val="-2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мори</w:t>
      </w:r>
      <w:r w:rsidR="006A64D8" w:rsidRPr="001122E6">
        <w:rPr>
          <w:spacing w:val="-1"/>
          <w:sz w:val="22"/>
          <w:szCs w:val="22"/>
          <w:lang w:val="ru-RU"/>
        </w:rPr>
        <w:t xml:space="preserve"> </w:t>
      </w:r>
      <w:r w:rsidR="006A64D8" w:rsidRPr="001122E6">
        <w:rPr>
          <w:spacing w:val="-3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сне д</w:t>
      </w:r>
      <w:r w:rsidR="006A64D8" w:rsidRPr="001122E6">
        <w:rPr>
          <w:spacing w:val="-2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пље и</w:t>
      </w:r>
      <w:r w:rsidR="006A64D8" w:rsidRPr="001122E6">
        <w:rPr>
          <w:spacing w:val="-3"/>
          <w:sz w:val="22"/>
          <w:szCs w:val="22"/>
          <w:lang w:val="ru-RU"/>
        </w:rPr>
        <w:t xml:space="preserve"> </w:t>
      </w:r>
      <w:r w:rsidR="006A64D8" w:rsidRPr="001122E6">
        <w:rPr>
          <w:spacing w:val="3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ез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 xml:space="preserve">ка  </w:t>
      </w:r>
      <w:r w:rsidR="006A64D8" w:rsidRPr="001122E6">
        <w:rPr>
          <w:b/>
          <w:spacing w:val="1"/>
          <w:sz w:val="22"/>
          <w:szCs w:val="22"/>
          <w:lang w:val="ru-RU"/>
        </w:rPr>
        <w:t>О</w:t>
      </w:r>
      <w:r w:rsidR="006A64D8" w:rsidRPr="001122E6">
        <w:rPr>
          <w:b/>
          <w:spacing w:val="-2"/>
          <w:sz w:val="22"/>
          <w:szCs w:val="22"/>
          <w:lang w:val="ru-RU"/>
        </w:rPr>
        <w:t>бо</w:t>
      </w:r>
      <w:r w:rsidR="006A64D8" w:rsidRPr="001122E6">
        <w:rPr>
          <w:b/>
          <w:sz w:val="22"/>
          <w:szCs w:val="22"/>
          <w:lang w:val="ru-RU"/>
        </w:rPr>
        <w:t>љ</w:t>
      </w:r>
      <w:r w:rsidR="006A64D8" w:rsidRPr="001122E6">
        <w:rPr>
          <w:b/>
          <w:spacing w:val="1"/>
          <w:sz w:val="22"/>
          <w:szCs w:val="22"/>
          <w:lang w:val="ru-RU"/>
        </w:rPr>
        <w:t>е</w:t>
      </w:r>
      <w:r w:rsidR="006A64D8" w:rsidRPr="001122E6">
        <w:rPr>
          <w:b/>
          <w:spacing w:val="-1"/>
          <w:sz w:val="22"/>
          <w:szCs w:val="22"/>
          <w:lang w:val="ru-RU"/>
        </w:rPr>
        <w:t>њ</w:t>
      </w:r>
      <w:r w:rsidR="006A64D8" w:rsidRPr="001122E6">
        <w:rPr>
          <w:b/>
          <w:sz w:val="22"/>
          <w:szCs w:val="22"/>
          <w:lang w:val="ru-RU"/>
        </w:rPr>
        <w:t xml:space="preserve">а </w:t>
      </w:r>
      <w:r w:rsidR="006A64D8" w:rsidRPr="001122E6">
        <w:rPr>
          <w:b/>
          <w:spacing w:val="-2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љу</w:t>
      </w:r>
      <w:r w:rsidR="006A64D8" w:rsidRPr="001122E6">
        <w:rPr>
          <w:b/>
          <w:spacing w:val="-1"/>
          <w:sz w:val="22"/>
          <w:szCs w:val="22"/>
          <w:lang w:val="ru-RU"/>
        </w:rPr>
        <w:t>в</w:t>
      </w:r>
      <w:r w:rsidR="006A64D8" w:rsidRPr="001122E6">
        <w:rPr>
          <w:b/>
          <w:sz w:val="22"/>
          <w:szCs w:val="22"/>
          <w:lang w:val="ru-RU"/>
        </w:rPr>
        <w:t>ачних</w:t>
      </w:r>
      <w:r w:rsidR="006A64D8" w:rsidRPr="001122E6">
        <w:rPr>
          <w:b/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b/>
          <w:spacing w:val="-4"/>
          <w:sz w:val="22"/>
          <w:szCs w:val="22"/>
          <w:lang w:val="ru-RU"/>
        </w:rPr>
        <w:t>ж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ез</w:t>
      </w:r>
      <w:r w:rsidR="006A64D8" w:rsidRPr="001122E6">
        <w:rPr>
          <w:b/>
          <w:spacing w:val="-1"/>
          <w:sz w:val="22"/>
          <w:szCs w:val="22"/>
          <w:lang w:val="ru-RU"/>
        </w:rPr>
        <w:t>д</w:t>
      </w:r>
      <w:r w:rsidR="006A64D8" w:rsidRPr="001122E6">
        <w:rPr>
          <w:b/>
          <w:sz w:val="22"/>
          <w:szCs w:val="22"/>
          <w:lang w:val="ru-RU"/>
        </w:rPr>
        <w:t>а:</w:t>
      </w:r>
      <w:r w:rsidR="006A64D8" w:rsidRPr="001122E6">
        <w:rPr>
          <w:b/>
          <w:spacing w:val="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Зап</w:t>
      </w:r>
      <w:r w:rsidR="006A64D8" w:rsidRPr="001122E6">
        <w:rPr>
          <w:spacing w:val="-2"/>
          <w:sz w:val="22"/>
          <w:szCs w:val="22"/>
          <w:lang w:val="ru-RU"/>
        </w:rPr>
        <w:t>а</w:t>
      </w:r>
      <w:r w:rsidR="006A64D8" w:rsidRPr="001122E6">
        <w:rPr>
          <w:sz w:val="22"/>
          <w:szCs w:val="22"/>
          <w:lang w:val="ru-RU"/>
        </w:rPr>
        <w:t>љ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pacing w:val="1"/>
          <w:sz w:val="22"/>
          <w:szCs w:val="22"/>
          <w:lang w:val="ru-RU"/>
        </w:rPr>
        <w:t>њ</w:t>
      </w:r>
      <w:r w:rsidR="006A64D8" w:rsidRPr="001122E6">
        <w:rPr>
          <w:sz w:val="22"/>
          <w:szCs w:val="22"/>
          <w:lang w:val="ru-RU"/>
        </w:rPr>
        <w:t>а и т</w:t>
      </w:r>
      <w:r w:rsidR="006A64D8" w:rsidRPr="001122E6">
        <w:rPr>
          <w:spacing w:val="-3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мори</w:t>
      </w:r>
      <w:r w:rsidR="006A64D8" w:rsidRPr="001122E6">
        <w:rPr>
          <w:b/>
          <w:sz w:val="22"/>
          <w:szCs w:val="22"/>
          <w:lang w:val="ru-RU"/>
        </w:rPr>
        <w:t xml:space="preserve">. </w:t>
      </w:r>
      <w:r w:rsidR="006A64D8" w:rsidRPr="001122E6">
        <w:rPr>
          <w:b/>
          <w:spacing w:val="-2"/>
          <w:sz w:val="22"/>
          <w:szCs w:val="22"/>
          <w:lang w:val="ru-RU"/>
        </w:rPr>
        <w:t>Ф</w:t>
      </w:r>
      <w:r w:rsidR="006A64D8" w:rsidRPr="001122E6">
        <w:rPr>
          <w:b/>
          <w:sz w:val="22"/>
          <w:szCs w:val="22"/>
          <w:lang w:val="ru-RU"/>
        </w:rPr>
        <w:t>аринкс и тонз</w:t>
      </w:r>
      <w:r w:rsidR="006A64D8" w:rsidRPr="001122E6">
        <w:rPr>
          <w:b/>
          <w:spacing w:val="-3"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pacing w:val="-2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:</w:t>
      </w:r>
      <w:r w:rsidR="006A64D8" w:rsidRPr="001122E6">
        <w:rPr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За</w:t>
      </w:r>
      <w:r w:rsidR="006A64D8" w:rsidRPr="001122E6">
        <w:rPr>
          <w:spacing w:val="-3"/>
          <w:sz w:val="22"/>
          <w:szCs w:val="22"/>
          <w:lang w:val="ru-RU"/>
        </w:rPr>
        <w:t>п</w:t>
      </w:r>
      <w:r w:rsidR="006A64D8" w:rsidRPr="001122E6">
        <w:rPr>
          <w:sz w:val="22"/>
          <w:szCs w:val="22"/>
          <w:lang w:val="ru-RU"/>
        </w:rPr>
        <w:t>аљ</w:t>
      </w:r>
      <w:r w:rsidR="006A64D8" w:rsidRPr="001122E6">
        <w:rPr>
          <w:spacing w:val="-1"/>
          <w:sz w:val="22"/>
          <w:szCs w:val="22"/>
          <w:lang w:val="ru-RU"/>
        </w:rPr>
        <w:t>е</w:t>
      </w:r>
      <w:r w:rsidR="006A64D8" w:rsidRPr="001122E6">
        <w:rPr>
          <w:spacing w:val="1"/>
          <w:sz w:val="22"/>
          <w:szCs w:val="22"/>
          <w:lang w:val="ru-RU"/>
        </w:rPr>
        <w:t>њ</w:t>
      </w:r>
      <w:r w:rsidR="006A64D8" w:rsidRPr="001122E6">
        <w:rPr>
          <w:sz w:val="22"/>
          <w:szCs w:val="22"/>
          <w:lang w:val="ru-RU"/>
        </w:rPr>
        <w:t>а и т</w:t>
      </w:r>
      <w:r w:rsidR="006A64D8" w:rsidRPr="001122E6">
        <w:rPr>
          <w:spacing w:val="-3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мор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.</w:t>
      </w:r>
      <w:r w:rsidR="006A64D8" w:rsidRPr="001122E6">
        <w:rPr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b/>
          <w:spacing w:val="1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а</w:t>
      </w:r>
      <w:r w:rsidR="006A64D8" w:rsidRPr="001122E6">
        <w:rPr>
          <w:b/>
          <w:spacing w:val="-3"/>
          <w:sz w:val="22"/>
          <w:szCs w:val="22"/>
          <w:lang w:val="ru-RU"/>
        </w:rPr>
        <w:t>т</w:t>
      </w:r>
      <w:r w:rsidR="006A64D8" w:rsidRPr="001122E6">
        <w:rPr>
          <w:b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pacing w:val="-2"/>
          <w:sz w:val="22"/>
          <w:szCs w:val="22"/>
          <w:lang w:val="ru-RU"/>
        </w:rPr>
        <w:t>о</w:t>
      </w:r>
      <w:r w:rsidR="006A64D8" w:rsidRPr="001122E6">
        <w:rPr>
          <w:b/>
          <w:sz w:val="22"/>
          <w:szCs w:val="22"/>
          <w:lang w:val="ru-RU"/>
        </w:rPr>
        <w:t>ги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>а</w:t>
      </w:r>
      <w:r w:rsidR="006A64D8" w:rsidRPr="001122E6">
        <w:rPr>
          <w:b/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pacing w:val="-2"/>
          <w:sz w:val="22"/>
          <w:szCs w:val="22"/>
          <w:lang w:val="ru-RU"/>
        </w:rPr>
        <w:t>е</w:t>
      </w:r>
      <w:r w:rsidR="006A64D8" w:rsidRPr="001122E6">
        <w:rPr>
          <w:b/>
          <w:spacing w:val="1"/>
          <w:sz w:val="22"/>
          <w:szCs w:val="22"/>
          <w:lang w:val="ru-RU"/>
        </w:rPr>
        <w:t>д</w:t>
      </w:r>
      <w:r w:rsidR="006A64D8" w:rsidRPr="001122E6">
        <w:rPr>
          <w:b/>
          <w:spacing w:val="-1"/>
          <w:sz w:val="22"/>
          <w:szCs w:val="22"/>
          <w:lang w:val="ru-RU"/>
        </w:rPr>
        <w:t>њ</w:t>
      </w:r>
      <w:r w:rsidR="006A64D8" w:rsidRPr="001122E6">
        <w:rPr>
          <w:b/>
          <w:sz w:val="22"/>
          <w:szCs w:val="22"/>
          <w:lang w:val="ru-RU"/>
        </w:rPr>
        <w:t>ак</w:t>
      </w:r>
      <w:r w:rsidR="006A64D8" w:rsidRPr="001122E6">
        <w:rPr>
          <w:b/>
          <w:spacing w:val="-1"/>
          <w:sz w:val="22"/>
          <w:szCs w:val="22"/>
          <w:lang w:val="ru-RU"/>
        </w:rPr>
        <w:t>а</w:t>
      </w:r>
      <w:r w:rsidR="006A64D8" w:rsidRPr="001122E6">
        <w:rPr>
          <w:sz w:val="22"/>
          <w:szCs w:val="22"/>
          <w:lang w:val="ru-RU"/>
        </w:rPr>
        <w:t>:</w:t>
      </w:r>
      <w:r w:rsidR="006A64D8" w:rsidRPr="001122E6">
        <w:rPr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Уро</w:t>
      </w:r>
      <w:r w:rsidR="006A64D8" w:rsidRPr="001122E6">
        <w:rPr>
          <w:spacing w:val="-1"/>
          <w:sz w:val="22"/>
          <w:szCs w:val="22"/>
          <w:lang w:val="ru-RU"/>
        </w:rPr>
        <w:t>ђ</w:t>
      </w:r>
      <w:r w:rsidR="006A64D8" w:rsidRPr="001122E6">
        <w:rPr>
          <w:sz w:val="22"/>
          <w:szCs w:val="22"/>
          <w:lang w:val="ru-RU"/>
        </w:rPr>
        <w:t>ене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а</w:t>
      </w:r>
      <w:r w:rsidR="006A64D8" w:rsidRPr="001122E6">
        <w:rPr>
          <w:spacing w:val="-3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омал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3"/>
          <w:sz w:val="22"/>
          <w:szCs w:val="22"/>
          <w:lang w:val="ru-RU"/>
        </w:rPr>
        <w:t>ј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.</w:t>
      </w:r>
      <w:r w:rsidR="006A64D8" w:rsidRPr="001122E6">
        <w:rPr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2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ром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шић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и поре</w:t>
      </w:r>
      <w:r w:rsidR="006A64D8" w:rsidRPr="001122E6">
        <w:rPr>
          <w:spacing w:val="-1"/>
          <w:sz w:val="22"/>
          <w:szCs w:val="22"/>
          <w:lang w:val="ru-RU"/>
        </w:rPr>
        <w:t>м</w:t>
      </w:r>
      <w:r w:rsidR="006A64D8" w:rsidRPr="001122E6">
        <w:rPr>
          <w:sz w:val="22"/>
          <w:szCs w:val="22"/>
          <w:lang w:val="ru-RU"/>
        </w:rPr>
        <w:t>ећ</w:t>
      </w:r>
      <w:r w:rsidR="006A64D8" w:rsidRPr="001122E6">
        <w:rPr>
          <w:spacing w:val="-2"/>
          <w:sz w:val="22"/>
          <w:szCs w:val="22"/>
          <w:lang w:val="ru-RU"/>
        </w:rPr>
        <w:t>а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и. За</w:t>
      </w:r>
      <w:r w:rsidR="006A64D8" w:rsidRPr="001122E6">
        <w:rPr>
          <w:spacing w:val="-3"/>
          <w:sz w:val="22"/>
          <w:szCs w:val="22"/>
          <w:lang w:val="ru-RU"/>
        </w:rPr>
        <w:t>п</w:t>
      </w:r>
      <w:r w:rsidR="006A64D8" w:rsidRPr="001122E6">
        <w:rPr>
          <w:sz w:val="22"/>
          <w:szCs w:val="22"/>
          <w:lang w:val="ru-RU"/>
        </w:rPr>
        <w:t>аљ</w:t>
      </w:r>
      <w:r w:rsidR="006A64D8" w:rsidRPr="001122E6">
        <w:rPr>
          <w:spacing w:val="-1"/>
          <w:sz w:val="22"/>
          <w:szCs w:val="22"/>
          <w:lang w:val="ru-RU"/>
        </w:rPr>
        <w:t>е</w:t>
      </w:r>
      <w:r w:rsidR="006A64D8" w:rsidRPr="001122E6">
        <w:rPr>
          <w:spacing w:val="1"/>
          <w:sz w:val="22"/>
          <w:szCs w:val="22"/>
          <w:lang w:val="ru-RU"/>
        </w:rPr>
        <w:t>ња</w:t>
      </w:r>
      <w:r w:rsidR="006A64D8" w:rsidRPr="001122E6">
        <w:rPr>
          <w:sz w:val="22"/>
          <w:szCs w:val="22"/>
          <w:lang w:val="ru-RU"/>
        </w:rPr>
        <w:t xml:space="preserve">. </w:t>
      </w:r>
      <w:r w:rsidR="006A64D8" w:rsidRPr="001122E6">
        <w:rPr>
          <w:spacing w:val="-3"/>
          <w:sz w:val="22"/>
          <w:szCs w:val="22"/>
          <w:lang w:val="ru-RU"/>
        </w:rPr>
        <w:t>В</w:t>
      </w:r>
      <w:r w:rsidR="006A64D8" w:rsidRPr="001122E6">
        <w:rPr>
          <w:sz w:val="22"/>
          <w:szCs w:val="22"/>
          <w:lang w:val="ru-RU"/>
        </w:rPr>
        <w:t>арик</w:t>
      </w:r>
      <w:r w:rsidR="006A64D8" w:rsidRPr="001122E6">
        <w:rPr>
          <w:spacing w:val="1"/>
          <w:sz w:val="22"/>
          <w:szCs w:val="22"/>
          <w:lang w:val="ru-RU"/>
        </w:rPr>
        <w:t>с</w:t>
      </w:r>
      <w:r w:rsidR="006A64D8" w:rsidRPr="001122E6">
        <w:rPr>
          <w:sz w:val="22"/>
          <w:szCs w:val="22"/>
          <w:lang w:val="ru-RU"/>
        </w:rPr>
        <w:t>и.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Б</w:t>
      </w:r>
      <w:r w:rsidR="006A64D8" w:rsidRPr="001122E6">
        <w:rPr>
          <w:spacing w:val="1"/>
          <w:sz w:val="22"/>
          <w:szCs w:val="22"/>
          <w:lang w:val="ru-RU"/>
        </w:rPr>
        <w:t>а</w:t>
      </w:r>
      <w:r w:rsidR="006A64D8" w:rsidRPr="001122E6">
        <w:rPr>
          <w:sz w:val="22"/>
          <w:szCs w:val="22"/>
          <w:lang w:val="ru-RU"/>
        </w:rPr>
        <w:t>ре</w:t>
      </w:r>
      <w:r w:rsidR="006A64D8" w:rsidRPr="001122E6">
        <w:rPr>
          <w:spacing w:val="-2"/>
          <w:sz w:val="22"/>
          <w:szCs w:val="22"/>
          <w:lang w:val="ru-RU"/>
        </w:rPr>
        <w:t>т</w:t>
      </w:r>
      <w:r w:rsidR="006A64D8" w:rsidRPr="001122E6">
        <w:rPr>
          <w:sz w:val="22"/>
          <w:szCs w:val="22"/>
          <w:lang w:val="ru-RU"/>
        </w:rPr>
        <w:t>ов</w:t>
      </w:r>
      <w:r w:rsidR="006A64D8" w:rsidRPr="001122E6">
        <w:rPr>
          <w:spacing w:val="-3"/>
          <w:sz w:val="22"/>
          <w:szCs w:val="22"/>
          <w:lang w:val="ru-RU"/>
        </w:rPr>
        <w:t xml:space="preserve"> </w:t>
      </w:r>
      <w:r w:rsidR="006A64D8" w:rsidRPr="001122E6">
        <w:rPr>
          <w:spacing w:val="3"/>
          <w:sz w:val="22"/>
          <w:szCs w:val="22"/>
          <w:lang w:val="ru-RU"/>
        </w:rPr>
        <w:t>ј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д</w:t>
      </w:r>
      <w:r w:rsidR="006A64D8" w:rsidRPr="001122E6">
        <w:rPr>
          <w:spacing w:val="-1"/>
          <w:sz w:val="22"/>
          <w:szCs w:val="22"/>
          <w:lang w:val="ru-RU"/>
        </w:rPr>
        <w:t>њ</w:t>
      </w:r>
      <w:r w:rsidR="006A64D8" w:rsidRPr="001122E6">
        <w:rPr>
          <w:sz w:val="22"/>
          <w:szCs w:val="22"/>
          <w:lang w:val="ru-RU"/>
        </w:rPr>
        <w:t>ак</w:t>
      </w:r>
      <w:r w:rsidR="006A64D8" w:rsidRPr="001122E6">
        <w:rPr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3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т</w:t>
      </w:r>
      <w:r w:rsidR="006A64D8" w:rsidRPr="001122E6">
        <w:rPr>
          <w:spacing w:val="-3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мор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 xml:space="preserve">. </w:t>
      </w:r>
      <w:r w:rsidR="006A64D8" w:rsidRPr="001122E6">
        <w:rPr>
          <w:b/>
          <w:spacing w:val="1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атол</w:t>
      </w:r>
      <w:r w:rsidR="006A64D8" w:rsidRPr="001122E6">
        <w:rPr>
          <w:b/>
          <w:spacing w:val="-2"/>
          <w:sz w:val="22"/>
          <w:szCs w:val="22"/>
          <w:lang w:val="ru-RU"/>
        </w:rPr>
        <w:t>о</w:t>
      </w:r>
      <w:r w:rsidR="006A64D8" w:rsidRPr="001122E6">
        <w:rPr>
          <w:b/>
          <w:sz w:val="22"/>
          <w:szCs w:val="22"/>
          <w:lang w:val="ru-RU"/>
        </w:rPr>
        <w:t>ги</w:t>
      </w:r>
      <w:r w:rsidR="006A64D8" w:rsidRPr="001122E6">
        <w:rPr>
          <w:b/>
          <w:spacing w:val="-1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 xml:space="preserve">а </w:t>
      </w:r>
      <w:r w:rsidR="006A64D8" w:rsidRPr="001122E6">
        <w:rPr>
          <w:b/>
          <w:spacing w:val="-4"/>
          <w:sz w:val="22"/>
          <w:szCs w:val="22"/>
          <w:lang w:val="ru-RU"/>
        </w:rPr>
        <w:t>ж</w:t>
      </w:r>
      <w:r w:rsidR="006A64D8" w:rsidRPr="001122E6">
        <w:rPr>
          <w:b/>
          <w:sz w:val="22"/>
          <w:szCs w:val="22"/>
          <w:lang w:val="ru-RU"/>
        </w:rPr>
        <w:t>е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уца</w:t>
      </w:r>
      <w:r w:rsidR="006A64D8" w:rsidRPr="001122E6">
        <w:rPr>
          <w:sz w:val="22"/>
          <w:szCs w:val="22"/>
          <w:lang w:val="ru-RU"/>
        </w:rPr>
        <w:t>:</w:t>
      </w:r>
      <w:r w:rsidR="006A64D8" w:rsidRPr="001122E6">
        <w:rPr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spacing w:val="-2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ро</w:t>
      </w:r>
      <w:r w:rsidR="006A64D8" w:rsidRPr="001122E6">
        <w:rPr>
          <w:spacing w:val="-1"/>
          <w:sz w:val="22"/>
          <w:szCs w:val="22"/>
          <w:lang w:val="ru-RU"/>
        </w:rPr>
        <w:t>ђ</w:t>
      </w:r>
      <w:r w:rsidR="006A64D8" w:rsidRPr="001122E6">
        <w:rPr>
          <w:sz w:val="22"/>
          <w:szCs w:val="22"/>
          <w:lang w:val="ru-RU"/>
        </w:rPr>
        <w:t>ене ано</w:t>
      </w:r>
      <w:r w:rsidR="006A64D8" w:rsidRPr="001122E6">
        <w:rPr>
          <w:spacing w:val="-3"/>
          <w:sz w:val="22"/>
          <w:szCs w:val="22"/>
          <w:lang w:val="ru-RU"/>
        </w:rPr>
        <w:t>м</w:t>
      </w:r>
      <w:r w:rsidR="006A64D8" w:rsidRPr="001122E6">
        <w:rPr>
          <w:sz w:val="22"/>
          <w:szCs w:val="22"/>
          <w:lang w:val="ru-RU"/>
        </w:rPr>
        <w:t>ал</w:t>
      </w:r>
      <w:r w:rsidR="006A64D8" w:rsidRPr="001122E6">
        <w:rPr>
          <w:spacing w:val="-2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е, гастр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т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 xml:space="preserve">си, </w:t>
      </w:r>
      <w:r w:rsidR="006A64D8" w:rsidRPr="001122E6">
        <w:rPr>
          <w:spacing w:val="-3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лцеро</w:t>
      </w:r>
      <w:r w:rsidR="006A64D8" w:rsidRPr="001122E6">
        <w:rPr>
          <w:spacing w:val="-1"/>
          <w:sz w:val="22"/>
          <w:szCs w:val="22"/>
          <w:lang w:val="ru-RU"/>
        </w:rPr>
        <w:t>з</w:t>
      </w:r>
      <w:r w:rsidR="006A64D8" w:rsidRPr="001122E6">
        <w:rPr>
          <w:sz w:val="22"/>
          <w:szCs w:val="22"/>
          <w:lang w:val="ru-RU"/>
        </w:rPr>
        <w:t>не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ле</w:t>
      </w:r>
      <w:r w:rsidR="006A64D8" w:rsidRPr="001122E6">
        <w:rPr>
          <w:spacing w:val="-3"/>
          <w:sz w:val="22"/>
          <w:szCs w:val="22"/>
          <w:lang w:val="ru-RU"/>
        </w:rPr>
        <w:t>з</w:t>
      </w:r>
      <w:r w:rsidR="006A64D8" w:rsidRPr="001122E6">
        <w:rPr>
          <w:sz w:val="22"/>
          <w:szCs w:val="22"/>
          <w:lang w:val="ru-RU"/>
        </w:rPr>
        <w:t>иј</w:t>
      </w:r>
      <w:r w:rsidR="006A64D8" w:rsidRPr="001122E6">
        <w:rPr>
          <w:spacing w:val="1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, пе</w:t>
      </w:r>
      <w:r w:rsidR="006A64D8" w:rsidRPr="001122E6">
        <w:rPr>
          <w:spacing w:val="-1"/>
          <w:sz w:val="22"/>
          <w:szCs w:val="22"/>
          <w:lang w:val="ru-RU"/>
        </w:rPr>
        <w:t>п</w:t>
      </w:r>
      <w:r w:rsidR="006A64D8" w:rsidRPr="001122E6">
        <w:rPr>
          <w:sz w:val="22"/>
          <w:szCs w:val="22"/>
          <w:lang w:val="ru-RU"/>
        </w:rPr>
        <w:t>т</w:t>
      </w:r>
      <w:r w:rsidR="006A64D8" w:rsidRPr="001122E6">
        <w:rPr>
          <w:spacing w:val="-1"/>
          <w:sz w:val="22"/>
          <w:szCs w:val="22"/>
          <w:lang w:val="ru-RU"/>
        </w:rPr>
        <w:t>ич</w:t>
      </w:r>
      <w:r w:rsidR="006A64D8" w:rsidRPr="001122E6">
        <w:rPr>
          <w:sz w:val="22"/>
          <w:szCs w:val="22"/>
          <w:lang w:val="ru-RU"/>
        </w:rPr>
        <w:t xml:space="preserve">ки </w:t>
      </w:r>
      <w:r w:rsidR="006A64D8" w:rsidRPr="001122E6">
        <w:rPr>
          <w:spacing w:val="-3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л</w:t>
      </w:r>
      <w:r w:rsidR="006A64D8" w:rsidRPr="001122E6">
        <w:rPr>
          <w:spacing w:val="1"/>
          <w:sz w:val="22"/>
          <w:szCs w:val="22"/>
          <w:lang w:val="ru-RU"/>
        </w:rPr>
        <w:t>к</w:t>
      </w:r>
      <w:r w:rsidR="006A64D8" w:rsidRPr="001122E6">
        <w:rPr>
          <w:spacing w:val="-2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с, пр</w:t>
      </w:r>
      <w:r w:rsidR="006A64D8" w:rsidRPr="001122E6">
        <w:rPr>
          <w:spacing w:val="-2"/>
          <w:sz w:val="22"/>
          <w:szCs w:val="22"/>
          <w:lang w:val="ru-RU"/>
        </w:rPr>
        <w:t>ек</w:t>
      </w:r>
      <w:r w:rsidR="006A64D8" w:rsidRPr="001122E6">
        <w:rPr>
          <w:sz w:val="22"/>
          <w:szCs w:val="22"/>
          <w:lang w:val="ru-RU"/>
        </w:rPr>
        <w:t>ан</w:t>
      </w:r>
      <w:r w:rsidR="006A64D8" w:rsidRPr="001122E6">
        <w:rPr>
          <w:spacing w:val="-1"/>
          <w:sz w:val="22"/>
          <w:szCs w:val="22"/>
          <w:lang w:val="ru-RU"/>
        </w:rPr>
        <w:t>ц</w:t>
      </w:r>
      <w:r w:rsidR="006A64D8" w:rsidRPr="001122E6">
        <w:rPr>
          <w:sz w:val="22"/>
          <w:szCs w:val="22"/>
          <w:lang w:val="ru-RU"/>
        </w:rPr>
        <w:t>ероз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а с</w:t>
      </w:r>
      <w:r w:rsidR="006A64D8" w:rsidRPr="001122E6">
        <w:rPr>
          <w:spacing w:val="-3"/>
          <w:sz w:val="22"/>
          <w:szCs w:val="22"/>
          <w:lang w:val="ru-RU"/>
        </w:rPr>
        <w:t>т</w:t>
      </w:r>
      <w:r w:rsidR="006A64D8" w:rsidRPr="001122E6">
        <w:rPr>
          <w:sz w:val="22"/>
          <w:szCs w:val="22"/>
          <w:lang w:val="ru-RU"/>
        </w:rPr>
        <w:t>а</w:t>
      </w:r>
      <w:r w:rsidR="006A64D8" w:rsidRPr="001122E6">
        <w:rPr>
          <w:spacing w:val="-1"/>
          <w:sz w:val="22"/>
          <w:szCs w:val="22"/>
          <w:lang w:val="ru-RU"/>
        </w:rPr>
        <w:t>њ</w:t>
      </w:r>
      <w:r w:rsidR="006A64D8" w:rsidRPr="001122E6">
        <w:rPr>
          <w:sz w:val="22"/>
          <w:szCs w:val="22"/>
          <w:lang w:val="ru-RU"/>
        </w:rPr>
        <w:t>а и т</w:t>
      </w:r>
      <w:r w:rsidR="006A64D8" w:rsidRPr="001122E6">
        <w:rPr>
          <w:spacing w:val="-3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мор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.</w:t>
      </w:r>
    </w:p>
    <w:p w14:paraId="3045D368" w14:textId="77777777" w:rsidR="00ED002A" w:rsidRPr="001122E6" w:rsidRDefault="006A64D8">
      <w:pPr>
        <w:tabs>
          <w:tab w:val="left" w:pos="10040"/>
        </w:tabs>
        <w:spacing w:before="1"/>
        <w:ind w:left="119"/>
        <w:rPr>
          <w:sz w:val="22"/>
          <w:szCs w:val="22"/>
          <w:lang w:val="ru-RU"/>
        </w:rPr>
      </w:pPr>
      <w:r w:rsidRPr="001122E6">
        <w:rPr>
          <w:sz w:val="22"/>
          <w:szCs w:val="22"/>
          <w:u w:val="single" w:color="000000"/>
          <w:lang w:val="ru-RU"/>
        </w:rPr>
        <w:tab/>
      </w:r>
    </w:p>
    <w:p w14:paraId="01CC102F" w14:textId="77777777" w:rsidR="00ED002A" w:rsidRPr="001122E6" w:rsidRDefault="006A64D8">
      <w:pPr>
        <w:spacing w:before="95"/>
        <w:ind w:left="3638" w:right="3570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3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0C958590" w14:textId="1C519B29" w:rsidR="00ED002A" w:rsidRPr="001122E6" w:rsidRDefault="005605C5">
      <w:pPr>
        <w:spacing w:before="7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1DC11D4" wp14:editId="7AB56787">
                <wp:simplePos x="0" y="0"/>
                <wp:positionH relativeFrom="page">
                  <wp:posOffset>842010</wp:posOffset>
                </wp:positionH>
                <wp:positionV relativeFrom="page">
                  <wp:posOffset>3117215</wp:posOffset>
                </wp:positionV>
                <wp:extent cx="6308725" cy="2397125"/>
                <wp:effectExtent l="0" t="0" r="0" b="3175"/>
                <wp:wrapNone/>
                <wp:docPr id="166546360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2397125"/>
                          <a:chOff x="1413" y="11597"/>
                          <a:chExt cx="9935" cy="3775"/>
                        </a:xfrm>
                      </wpg:grpSpPr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1419" y="11608"/>
                            <a:ext cx="3824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3824"/>
                              <a:gd name="T2" fmla="+- 0 5242 1419"/>
                              <a:gd name="T3" fmla="*/ T2 w 3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4">
                                <a:moveTo>
                                  <a:pt x="0" y="0"/>
                                </a:moveTo>
                                <a:lnTo>
                                  <a:pt x="38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5252" y="11608"/>
                            <a:ext cx="6090" cy="0"/>
                          </a:xfrm>
                          <a:custGeom>
                            <a:avLst/>
                            <a:gdLst>
                              <a:gd name="T0" fmla="+- 0 5252 5252"/>
                              <a:gd name="T1" fmla="*/ T0 w 6090"/>
                              <a:gd name="T2" fmla="+- 0 11342 5252"/>
                              <a:gd name="T3" fmla="*/ T2 w 6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90">
                                <a:moveTo>
                                  <a:pt x="0" y="0"/>
                                </a:moveTo>
                                <a:lnTo>
                                  <a:pt x="609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1419" y="12073"/>
                            <a:ext cx="3824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3824"/>
                              <a:gd name="T2" fmla="+- 0 5242 1419"/>
                              <a:gd name="T3" fmla="*/ T2 w 3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4">
                                <a:moveTo>
                                  <a:pt x="0" y="0"/>
                                </a:moveTo>
                                <a:lnTo>
                                  <a:pt x="38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1"/>
                        <wps:cNvSpPr>
                          <a:spLocks/>
                        </wps:cNvSpPr>
                        <wps:spPr bwMode="auto">
                          <a:xfrm>
                            <a:off x="5252" y="12073"/>
                            <a:ext cx="6090" cy="0"/>
                          </a:xfrm>
                          <a:custGeom>
                            <a:avLst/>
                            <a:gdLst>
                              <a:gd name="T0" fmla="+- 0 5252 5252"/>
                              <a:gd name="T1" fmla="*/ T0 w 6090"/>
                              <a:gd name="T2" fmla="+- 0 11342 5252"/>
                              <a:gd name="T3" fmla="*/ T2 w 6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90">
                                <a:moveTo>
                                  <a:pt x="0" y="0"/>
                                </a:moveTo>
                                <a:lnTo>
                                  <a:pt x="60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0"/>
                        <wps:cNvSpPr>
                          <a:spLocks/>
                        </wps:cNvSpPr>
                        <wps:spPr bwMode="auto">
                          <a:xfrm>
                            <a:off x="5247" y="11603"/>
                            <a:ext cx="0" cy="3764"/>
                          </a:xfrm>
                          <a:custGeom>
                            <a:avLst/>
                            <a:gdLst>
                              <a:gd name="T0" fmla="+- 0 11603 11603"/>
                              <a:gd name="T1" fmla="*/ 11603 h 3764"/>
                              <a:gd name="T2" fmla="+- 0 15367 11603"/>
                              <a:gd name="T3" fmla="*/ 15367 h 37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64">
                                <a:moveTo>
                                  <a:pt x="0" y="0"/>
                                </a:moveTo>
                                <a:lnTo>
                                  <a:pt x="0" y="37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3BDE61" id="Group 96" o:spid="_x0000_s1026" style="position:absolute;margin-left:66.3pt;margin-top:245.45pt;width:496.75pt;height:188.75pt;z-index:-251653632;mso-position-horizontal-relative:page;mso-position-vertical-relative:page" coordorigin="1413,11597" coordsize="9935,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">
                <v:shape id="Freeform 64" o:spid="_x0000_s1027" style="position:absolute;left:1419;top:11608;width:3824;height:0;visibility:visible;mso-wrap-style:square;v-text-anchor:top" coordsize="3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" path="m,l3823,e" filled="f" strokeweight=".20464mm">
                  <v:path arrowok="t" o:connecttype="custom" o:connectlocs="0,0;3823,0" o:connectangles="0,0"/>
                </v:shape>
                <v:shape id="Freeform 63" o:spid="_x0000_s1028" style="position:absolute;left:5252;top:11608;width:6090;height:0;visibility:visible;mso-wrap-style:square;v-text-anchor:top" coordsize="6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" path="m,l6090,e" filled="f" strokeweight=".20464mm">
                  <v:path arrowok="t" o:connecttype="custom" o:connectlocs="0,0;6090,0" o:connectangles="0,0"/>
                </v:shape>
                <v:shape id="Freeform 62" o:spid="_x0000_s1029" style="position:absolute;left:1419;top:12073;width:3824;height:0;visibility:visible;mso-wrap-style:square;v-text-anchor:top" coordsize="3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" path="m,l3823,e" filled="f" strokeweight=".58pt">
                  <v:path arrowok="t" o:connecttype="custom" o:connectlocs="0,0;3823,0" o:connectangles="0,0"/>
                </v:shape>
                <v:shape id="Freeform 61" o:spid="_x0000_s1030" style="position:absolute;left:5252;top:12073;width:6090;height:0;visibility:visible;mso-wrap-style:square;v-text-anchor:top" coordsize="6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" path="m,l6090,e" filled="f" strokeweight=".58pt">
                  <v:path arrowok="t" o:connecttype="custom" o:connectlocs="0,0;6090,0" o:connectangles="0,0"/>
                </v:shape>
                <v:shape id="Freeform 60" o:spid="_x0000_s1031" style="position:absolute;left:5247;top:11603;width:0;height:3764;visibility:visible;mso-wrap-style:square;v-text-anchor:top" coordsize="0,3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" path="m,l,3764e" filled="f" strokeweight=".58pt">
                  <v:path arrowok="t" o:connecttype="custom" o:connectlocs="0,11603;0,15367" o:connectangles="0,0"/>
                </v:shape>
                <w10:wrap anchorx="page" anchory="page"/>
              </v:group>
            </w:pict>
          </mc:Fallback>
        </mc:AlternateContent>
      </w:r>
    </w:p>
    <w:p w14:paraId="5F31986A" w14:textId="1191ABB5" w:rsidR="00ED002A" w:rsidRPr="001122E6" w:rsidRDefault="006A64D8">
      <w:pPr>
        <w:ind w:left="539"/>
        <w:rPr>
          <w:sz w:val="24"/>
          <w:szCs w:val="24"/>
          <w:lang w:val="ru-RU"/>
        </w:rPr>
      </w:pP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тох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толош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жбе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5A1E38">
        <w:rPr>
          <w:sz w:val="24"/>
          <w:szCs w:val="24"/>
        </w:rPr>
        <w:t>2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час</w:t>
      </w:r>
      <w:r w:rsidRPr="001122E6">
        <w:rPr>
          <w:sz w:val="24"/>
          <w:szCs w:val="24"/>
          <w:lang w:val="ru-RU"/>
        </w:rPr>
        <w:t xml:space="preserve">а                                     </w:t>
      </w:r>
      <w:r w:rsidRPr="001122E6">
        <w:rPr>
          <w:spacing w:val="19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сем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р 2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+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1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</w:t>
      </w:r>
      <w:r w:rsidRPr="001122E6">
        <w:rPr>
          <w:sz w:val="24"/>
          <w:szCs w:val="24"/>
          <w:lang w:val="ru-RU"/>
        </w:rPr>
        <w:t>с</w:t>
      </w:r>
    </w:p>
    <w:p w14:paraId="0CB106B3" w14:textId="77777777" w:rsidR="00ED002A" w:rsidRPr="001122E6" w:rsidRDefault="00ED002A">
      <w:pPr>
        <w:spacing w:before="6" w:line="100" w:lineRule="exact"/>
        <w:rPr>
          <w:sz w:val="10"/>
          <w:szCs w:val="10"/>
          <w:lang w:val="ru-RU"/>
        </w:rPr>
      </w:pPr>
    </w:p>
    <w:p w14:paraId="7E5AB04E" w14:textId="77777777" w:rsidR="00ED002A" w:rsidRPr="001122E6" w:rsidRDefault="006A64D8">
      <w:pPr>
        <w:spacing w:line="240" w:lineRule="exact"/>
        <w:ind w:left="3952" w:right="350"/>
        <w:rPr>
          <w:sz w:val="22"/>
          <w:szCs w:val="22"/>
          <w:lang w:val="ru-RU"/>
        </w:rPr>
      </w:pPr>
      <w:r w:rsidRPr="001122E6">
        <w:rPr>
          <w:b/>
          <w:sz w:val="22"/>
          <w:szCs w:val="22"/>
          <w:lang w:val="ru-RU"/>
        </w:rPr>
        <w:t>Усна д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пља</w:t>
      </w:r>
      <w:r w:rsidRPr="001122E6">
        <w:rPr>
          <w:spacing w:val="-1"/>
          <w:sz w:val="22"/>
          <w:szCs w:val="22"/>
          <w:lang w:val="ru-RU"/>
        </w:rPr>
        <w:t>:</w:t>
      </w:r>
      <w:r w:rsidRPr="001122E6">
        <w:rPr>
          <w:sz w:val="22"/>
          <w:szCs w:val="22"/>
          <w:lang w:val="ru-RU"/>
        </w:rPr>
        <w:t>кон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="00682C56" w:rsidRPr="001122E6">
        <w:rPr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4"/>
          <w:sz w:val="22"/>
          <w:szCs w:val="22"/>
          <w:lang w:val="ru-RU"/>
        </w:rPr>
        <w:t>у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  <w:r w:rsidR="00682C56" w:rsidRPr="001122E6">
        <w:rPr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лцеро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не и </w:t>
      </w:r>
      <w:r w:rsidRPr="001122E6">
        <w:rPr>
          <w:spacing w:val="-3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ке лез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  <w:r w:rsidR="00682C56" w:rsidRPr="001122E6">
        <w:rPr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Пр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нцеро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ије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</w:p>
    <w:p w14:paraId="782A91C6" w14:textId="77777777" w:rsidR="00ED002A" w:rsidRPr="001122E6" w:rsidRDefault="006A64D8">
      <w:pPr>
        <w:spacing w:line="240" w:lineRule="exact"/>
        <w:ind w:left="3952"/>
        <w:rPr>
          <w:sz w:val="22"/>
          <w:szCs w:val="22"/>
          <w:lang w:val="ru-RU"/>
        </w:rPr>
        <w:sectPr w:rsidR="00ED002A" w:rsidRPr="001122E6">
          <w:type w:val="continuous"/>
          <w:pgSz w:w="11920" w:h="16860"/>
          <w:pgMar w:top="1580" w:right="460" w:bottom="280" w:left="1300" w:header="720" w:footer="720" w:gutter="0"/>
          <w:cols w:space="720"/>
        </w:sectPr>
      </w:pPr>
      <w:r w:rsidRPr="001122E6">
        <w:rPr>
          <w:position w:val="-1"/>
          <w:sz w:val="22"/>
          <w:szCs w:val="22"/>
          <w:lang w:val="ru-RU"/>
        </w:rPr>
        <w:t>Запаљ</w:t>
      </w:r>
      <w:r w:rsidRPr="001122E6">
        <w:rPr>
          <w:spacing w:val="-2"/>
          <w:position w:val="-1"/>
          <w:sz w:val="22"/>
          <w:szCs w:val="22"/>
          <w:lang w:val="ru-RU"/>
        </w:rPr>
        <w:t>е</w:t>
      </w:r>
      <w:r w:rsidR="00682C56" w:rsidRPr="001122E6">
        <w:rPr>
          <w:spacing w:val="1"/>
          <w:position w:val="-1"/>
          <w:sz w:val="22"/>
          <w:szCs w:val="22"/>
          <w:lang w:val="ru-RU"/>
        </w:rPr>
        <w:t>н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ке, о</w:t>
      </w:r>
      <w:r w:rsidRPr="001122E6">
        <w:rPr>
          <w:spacing w:val="-3"/>
          <w:position w:val="-1"/>
          <w:sz w:val="22"/>
          <w:szCs w:val="22"/>
          <w:lang w:val="ru-RU"/>
        </w:rPr>
        <w:t>п</w:t>
      </w:r>
      <w:r w:rsidRPr="001122E6">
        <w:rPr>
          <w:position w:val="-1"/>
          <w:sz w:val="22"/>
          <w:szCs w:val="22"/>
          <w:lang w:val="ru-RU"/>
        </w:rPr>
        <w:t>стр</w:t>
      </w:r>
      <w:r w:rsidRPr="001122E6">
        <w:rPr>
          <w:spacing w:val="-2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кт</w:t>
      </w:r>
      <w:r w:rsidRPr="001122E6">
        <w:rPr>
          <w:spacing w:val="-1"/>
          <w:position w:val="-1"/>
          <w:sz w:val="22"/>
          <w:szCs w:val="22"/>
          <w:lang w:val="ru-RU"/>
        </w:rPr>
        <w:t>ив</w:t>
      </w:r>
      <w:r w:rsidRPr="001122E6">
        <w:rPr>
          <w:position w:val="-1"/>
          <w:sz w:val="22"/>
          <w:szCs w:val="22"/>
          <w:lang w:val="ru-RU"/>
        </w:rPr>
        <w:t>не лез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1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>е и т</w:t>
      </w:r>
      <w:r w:rsidRPr="001122E6">
        <w:rPr>
          <w:spacing w:val="-3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мори</w:t>
      </w:r>
      <w:r w:rsidRPr="001122E6">
        <w:rPr>
          <w:spacing w:val="-1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пљ</w:t>
      </w:r>
      <w:r w:rsidRPr="001122E6">
        <w:rPr>
          <w:spacing w:val="-3"/>
          <w:position w:val="-1"/>
          <w:sz w:val="22"/>
          <w:szCs w:val="22"/>
          <w:lang w:val="ru-RU"/>
        </w:rPr>
        <w:t>у</w:t>
      </w:r>
      <w:r w:rsidRPr="001122E6">
        <w:rPr>
          <w:spacing w:val="-1"/>
          <w:position w:val="-1"/>
          <w:sz w:val="22"/>
          <w:szCs w:val="22"/>
          <w:lang w:val="ru-RU"/>
        </w:rPr>
        <w:t>в</w:t>
      </w:r>
      <w:r w:rsidRPr="001122E6">
        <w:rPr>
          <w:position w:val="-1"/>
          <w:sz w:val="22"/>
          <w:szCs w:val="22"/>
          <w:lang w:val="ru-RU"/>
        </w:rPr>
        <w:t>а</w:t>
      </w:r>
      <w:r w:rsidRPr="001122E6">
        <w:rPr>
          <w:spacing w:val="2"/>
          <w:position w:val="-1"/>
          <w:sz w:val="22"/>
          <w:szCs w:val="22"/>
          <w:lang w:val="ru-RU"/>
        </w:rPr>
        <w:t>ч</w:t>
      </w:r>
      <w:r w:rsidRPr="001122E6">
        <w:rPr>
          <w:position w:val="-1"/>
          <w:sz w:val="22"/>
          <w:szCs w:val="22"/>
          <w:lang w:val="ru-RU"/>
        </w:rPr>
        <w:t>н</w:t>
      </w:r>
      <w:r w:rsidRPr="001122E6">
        <w:rPr>
          <w:spacing w:val="-1"/>
          <w:position w:val="-1"/>
          <w:sz w:val="22"/>
          <w:szCs w:val="22"/>
          <w:lang w:val="ru-RU"/>
        </w:rPr>
        <w:t>и</w:t>
      </w:r>
      <w:r w:rsidRPr="001122E6">
        <w:rPr>
          <w:position w:val="-1"/>
          <w:sz w:val="22"/>
          <w:szCs w:val="22"/>
          <w:lang w:val="ru-RU"/>
        </w:rPr>
        <w:t xml:space="preserve">х </w:t>
      </w:r>
      <w:r w:rsidRPr="001122E6">
        <w:rPr>
          <w:spacing w:val="1"/>
          <w:position w:val="-1"/>
          <w:sz w:val="22"/>
          <w:szCs w:val="22"/>
          <w:lang w:val="ru-RU"/>
        </w:rPr>
        <w:t>ж</w:t>
      </w:r>
      <w:r w:rsidRPr="001122E6">
        <w:rPr>
          <w:position w:val="-1"/>
          <w:sz w:val="22"/>
          <w:szCs w:val="22"/>
          <w:lang w:val="ru-RU"/>
        </w:rPr>
        <w:t>лез</w:t>
      </w:r>
      <w:r w:rsidRPr="001122E6">
        <w:rPr>
          <w:spacing w:val="-2"/>
          <w:position w:val="-1"/>
          <w:sz w:val="22"/>
          <w:szCs w:val="22"/>
          <w:lang w:val="ru-RU"/>
        </w:rPr>
        <w:t>д</w:t>
      </w:r>
      <w:r w:rsidRPr="001122E6">
        <w:rPr>
          <w:position w:val="-1"/>
          <w:sz w:val="22"/>
          <w:szCs w:val="22"/>
          <w:lang w:val="ru-RU"/>
        </w:rPr>
        <w:t>а</w:t>
      </w:r>
    </w:p>
    <w:p w14:paraId="1427596F" w14:textId="77777777" w:rsidR="00ED002A" w:rsidRPr="001122E6" w:rsidRDefault="00ED002A">
      <w:pPr>
        <w:spacing w:before="1" w:line="120" w:lineRule="exact"/>
        <w:rPr>
          <w:sz w:val="13"/>
          <w:szCs w:val="13"/>
          <w:lang w:val="ru-RU"/>
        </w:rPr>
      </w:pPr>
    </w:p>
    <w:p w14:paraId="449EBE95" w14:textId="77777777" w:rsidR="00682C56" w:rsidRPr="00EF6310" w:rsidRDefault="006A64D8">
      <w:pPr>
        <w:ind w:left="176" w:right="-38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G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st</w:t>
      </w:r>
      <w:r w:rsidRPr="00EF6310">
        <w:rPr>
          <w:spacing w:val="-2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ch</w:t>
      </w:r>
      <w:r w:rsidRPr="00EF6310">
        <w:rPr>
          <w:spacing w:val="-1"/>
          <w:sz w:val="22"/>
          <w:szCs w:val="22"/>
        </w:rPr>
        <w:t>r</w:t>
      </w:r>
      <w:r w:rsidRPr="00EF6310">
        <w:rPr>
          <w:sz w:val="22"/>
          <w:szCs w:val="22"/>
        </w:rPr>
        <w:t>on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 xml:space="preserve">ca </w:t>
      </w:r>
    </w:p>
    <w:p w14:paraId="19022A01" w14:textId="77777777" w:rsidR="00ED002A" w:rsidRPr="00EF6310" w:rsidRDefault="006A64D8">
      <w:pPr>
        <w:ind w:left="176" w:right="-38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cus</w:t>
      </w:r>
      <w:r w:rsidRPr="00EF6310">
        <w:rPr>
          <w:spacing w:val="1"/>
          <w:sz w:val="22"/>
          <w:szCs w:val="22"/>
        </w:rPr>
        <w:t xml:space="preserve"> </w:t>
      </w:r>
      <w:r w:rsidRPr="00EF6310">
        <w:rPr>
          <w:spacing w:val="-2"/>
          <w:sz w:val="22"/>
          <w:szCs w:val="22"/>
        </w:rPr>
        <w:t>v</w:t>
      </w:r>
      <w:r w:rsidRPr="00EF6310">
        <w:rPr>
          <w:sz w:val="22"/>
          <w:szCs w:val="22"/>
        </w:rPr>
        <w:t>en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cu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 xml:space="preserve">i </w:t>
      </w:r>
      <w:r w:rsidRPr="00EF6310">
        <w:rPr>
          <w:spacing w:val="-1"/>
          <w:sz w:val="22"/>
          <w:szCs w:val="22"/>
        </w:rPr>
        <w:t>A</w:t>
      </w:r>
      <w:r w:rsidRPr="00EF6310">
        <w:rPr>
          <w:sz w:val="22"/>
          <w:szCs w:val="22"/>
        </w:rPr>
        <w:t>denoc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2"/>
          <w:sz w:val="22"/>
          <w:szCs w:val="22"/>
        </w:rPr>
        <w:t>v</w:t>
      </w:r>
      <w:r w:rsidRPr="00EF6310">
        <w:rPr>
          <w:sz w:val="22"/>
          <w:szCs w:val="22"/>
        </w:rPr>
        <w:t>en</w:t>
      </w:r>
      <w:r w:rsidRPr="00EF6310">
        <w:rPr>
          <w:spacing w:val="1"/>
          <w:sz w:val="22"/>
          <w:szCs w:val="22"/>
        </w:rPr>
        <w:t>tri</w:t>
      </w:r>
      <w:r w:rsidRPr="00EF6310">
        <w:rPr>
          <w:spacing w:val="-2"/>
          <w:sz w:val="22"/>
          <w:szCs w:val="22"/>
        </w:rPr>
        <w:t>c</w:t>
      </w:r>
      <w:r w:rsidRPr="00EF6310">
        <w:rPr>
          <w:sz w:val="22"/>
          <w:szCs w:val="22"/>
        </w:rPr>
        <w:t>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 xml:space="preserve">i </w:t>
      </w:r>
      <w:r w:rsidRPr="00EF6310">
        <w:rPr>
          <w:spacing w:val="-1"/>
          <w:sz w:val="22"/>
          <w:szCs w:val="22"/>
        </w:rPr>
        <w:t>C</w:t>
      </w:r>
      <w:r w:rsidRPr="00EF6310">
        <w:rPr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1"/>
          <w:sz w:val="22"/>
          <w:szCs w:val="22"/>
        </w:rPr>
        <w:t>i</w:t>
      </w:r>
      <w:r w:rsidRPr="00EF6310">
        <w:rPr>
          <w:spacing w:val="1"/>
          <w:sz w:val="22"/>
          <w:szCs w:val="22"/>
        </w:rPr>
        <w:t>ti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ch</w:t>
      </w:r>
      <w:r w:rsidRPr="00EF6310">
        <w:rPr>
          <w:spacing w:val="-1"/>
          <w:sz w:val="22"/>
          <w:szCs w:val="22"/>
        </w:rPr>
        <w:t>r</w:t>
      </w:r>
      <w:r w:rsidRPr="00EF6310">
        <w:rPr>
          <w:sz w:val="22"/>
          <w:szCs w:val="22"/>
        </w:rPr>
        <w:t>on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ca</w:t>
      </w:r>
      <w:r w:rsidRPr="00EF6310">
        <w:rPr>
          <w:spacing w:val="1"/>
          <w:sz w:val="22"/>
          <w:szCs w:val="22"/>
        </w:rPr>
        <w:t xml:space="preserve"> </w:t>
      </w:r>
      <w:r w:rsidRPr="00EF6310">
        <w:rPr>
          <w:spacing w:val="-2"/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c</w:t>
      </w:r>
      <w:r w:rsidRPr="00EF6310">
        <w:rPr>
          <w:spacing w:val="-2"/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s</w:t>
      </w:r>
      <w:r w:rsidRPr="00EF6310">
        <w:rPr>
          <w:sz w:val="22"/>
          <w:szCs w:val="22"/>
        </w:rPr>
        <w:t>a</w:t>
      </w:r>
    </w:p>
    <w:p w14:paraId="031233F8" w14:textId="77777777" w:rsidR="00ED002A" w:rsidRPr="001122E6" w:rsidRDefault="006A64D8">
      <w:pPr>
        <w:spacing w:before="3"/>
        <w:ind w:right="112"/>
        <w:rPr>
          <w:sz w:val="22"/>
          <w:szCs w:val="22"/>
          <w:lang w:val="ru-RU"/>
        </w:rPr>
      </w:pPr>
      <w:r w:rsidRPr="001122E6">
        <w:rPr>
          <w:lang w:val="ru-RU"/>
        </w:rPr>
        <w:br w:type="column"/>
      </w:r>
      <w:r w:rsidRPr="001122E6">
        <w:rPr>
          <w:b/>
          <w:sz w:val="22"/>
          <w:szCs w:val="22"/>
          <w:lang w:val="ru-RU"/>
        </w:rPr>
        <w:lastRenderedPageBreak/>
        <w:t>Ј</w:t>
      </w:r>
      <w:r w:rsidRPr="001122E6">
        <w:rPr>
          <w:b/>
          <w:spacing w:val="1"/>
          <w:sz w:val="22"/>
          <w:szCs w:val="22"/>
          <w:lang w:val="ru-RU"/>
        </w:rPr>
        <w:t>е</w:t>
      </w:r>
      <w:r w:rsidRPr="001122E6">
        <w:rPr>
          <w:b/>
          <w:spacing w:val="-2"/>
          <w:sz w:val="22"/>
          <w:szCs w:val="22"/>
          <w:lang w:val="ru-RU"/>
        </w:rPr>
        <w:t>д</w:t>
      </w:r>
      <w:r w:rsidRPr="001122E6">
        <w:rPr>
          <w:b/>
          <w:spacing w:val="1"/>
          <w:sz w:val="22"/>
          <w:szCs w:val="22"/>
          <w:lang w:val="ru-RU"/>
        </w:rPr>
        <w:t>њ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1"/>
          <w:sz w:val="22"/>
          <w:szCs w:val="22"/>
          <w:lang w:val="ru-RU"/>
        </w:rPr>
        <w:t>к</w:t>
      </w:r>
      <w:r w:rsidRPr="001122E6">
        <w:rPr>
          <w:spacing w:val="1"/>
          <w:sz w:val="22"/>
          <w:szCs w:val="22"/>
          <w:lang w:val="ru-RU"/>
        </w:rPr>
        <w:t>:</w:t>
      </w:r>
      <w:r w:rsidR="00682C56"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мал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-3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др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1"/>
          <w:sz w:val="22"/>
          <w:szCs w:val="22"/>
          <w:lang w:val="ru-RU"/>
        </w:rPr>
        <w:t>ж</w:t>
      </w:r>
      <w:r w:rsidRPr="001122E6">
        <w:rPr>
          <w:sz w:val="22"/>
          <w:szCs w:val="22"/>
          <w:lang w:val="ru-RU"/>
        </w:rPr>
        <w:t>ене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мо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орном дис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нкц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ом. </w:t>
      </w:r>
      <w:r w:rsidRPr="001122E6">
        <w:rPr>
          <w:spacing w:val="-1"/>
          <w:sz w:val="22"/>
          <w:szCs w:val="22"/>
          <w:lang w:val="ru-RU"/>
        </w:rPr>
        <w:t>Ез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ги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с. Вар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си.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ка. </w:t>
      </w:r>
      <w:r w:rsidRPr="001122E6">
        <w:rPr>
          <w:b/>
          <w:spacing w:val="-1"/>
          <w:sz w:val="22"/>
          <w:szCs w:val="22"/>
          <w:lang w:val="ru-RU"/>
        </w:rPr>
        <w:t>Ж</w:t>
      </w:r>
      <w:r w:rsidRPr="001122E6">
        <w:rPr>
          <w:b/>
          <w:sz w:val="22"/>
          <w:szCs w:val="22"/>
          <w:lang w:val="ru-RU"/>
        </w:rPr>
        <w:t>ел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д</w:t>
      </w:r>
      <w:r w:rsidRPr="001122E6">
        <w:rPr>
          <w:b/>
          <w:spacing w:val="1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:</w:t>
      </w:r>
      <w:r w:rsidR="00682C56" w:rsidRPr="001122E6">
        <w:rPr>
          <w:sz w:val="22"/>
          <w:szCs w:val="22"/>
          <w:lang w:val="ru-RU"/>
        </w:rPr>
        <w:t xml:space="preserve"> </w:t>
      </w:r>
      <w:r w:rsidR="00682C56"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ген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омал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 Гастр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с. Пе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 xml:space="preserve">ки 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 и гастр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 xml:space="preserve">не 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лцерац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</w:p>
    <w:p w14:paraId="6C606F22" w14:textId="77777777" w:rsidR="00ED002A" w:rsidRPr="001122E6" w:rsidRDefault="006A64D8" w:rsidP="00682C56">
      <w:pPr>
        <w:spacing w:before="5" w:line="240" w:lineRule="exact"/>
        <w:ind w:right="105"/>
        <w:rPr>
          <w:sz w:val="22"/>
          <w:szCs w:val="22"/>
          <w:lang w:val="ru-RU"/>
        </w:rPr>
      </w:pPr>
      <w:r w:rsidRPr="001122E6">
        <w:rPr>
          <w:b/>
          <w:spacing w:val="2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3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 xml:space="preserve">ко и </w:t>
      </w:r>
      <w:r w:rsidRPr="001122E6">
        <w:rPr>
          <w:b/>
          <w:spacing w:val="-2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б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>ло цре</w:t>
      </w:r>
      <w:r w:rsidRPr="001122E6">
        <w:rPr>
          <w:b/>
          <w:spacing w:val="-1"/>
          <w:sz w:val="22"/>
          <w:szCs w:val="22"/>
          <w:lang w:val="ru-RU"/>
        </w:rPr>
        <w:t>в</w:t>
      </w:r>
      <w:r w:rsidRPr="001122E6">
        <w:rPr>
          <w:b/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алне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тероко</w:t>
      </w:r>
      <w:r w:rsidRPr="001122E6">
        <w:rPr>
          <w:spacing w:val="1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с. М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ла</w:t>
      </w:r>
      <w:r w:rsidRPr="001122E6">
        <w:rPr>
          <w:spacing w:val="-2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сорп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ио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 с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роно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ест.</w:t>
      </w:r>
      <w:r w:rsidRPr="001122E6">
        <w:rPr>
          <w:spacing w:val="-1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лц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ни</w:t>
      </w:r>
      <w:r w:rsidR="00682C56" w:rsidRPr="001122E6">
        <w:rPr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коли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 xml:space="preserve">ис.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ларни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емећ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и. Ди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ерт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лоза</w:t>
      </w:r>
      <w:r w:rsidR="00682C56" w:rsidRPr="001122E6">
        <w:rPr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колона.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ална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оп</w:t>
      </w:r>
      <w:r w:rsidRPr="001122E6">
        <w:rPr>
          <w:spacing w:val="-3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тр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Бол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>с</w:t>
      </w:r>
      <w:r w:rsidRPr="001122E6">
        <w:rPr>
          <w:b/>
          <w:spacing w:val="-2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и пер</w:t>
      </w:r>
      <w:r w:rsidRPr="001122E6">
        <w:rPr>
          <w:b/>
          <w:spacing w:val="-1"/>
          <w:sz w:val="22"/>
          <w:szCs w:val="22"/>
          <w:lang w:val="ru-RU"/>
        </w:rPr>
        <w:t>и</w:t>
      </w:r>
      <w:r w:rsidRPr="001122E6">
        <w:rPr>
          <w:b/>
          <w:sz w:val="22"/>
          <w:szCs w:val="22"/>
          <w:lang w:val="ru-RU"/>
        </w:rPr>
        <w:t>то</w:t>
      </w:r>
      <w:r w:rsidRPr="001122E6">
        <w:rPr>
          <w:b/>
          <w:spacing w:val="-1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ма</w:t>
      </w:r>
    </w:p>
    <w:p w14:paraId="4A94547A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  <w:sectPr w:rsidR="00ED002A" w:rsidRPr="001122E6">
          <w:type w:val="continuous"/>
          <w:pgSz w:w="11920" w:h="16860"/>
          <w:pgMar w:top="1580" w:right="460" w:bottom="280" w:left="1300" w:header="720" w:footer="720" w:gutter="0"/>
          <w:cols w:num="2" w:space="720" w:equalWidth="0">
            <w:col w:w="2577" w:space="1375"/>
            <w:col w:w="6208"/>
          </w:cols>
        </w:sectPr>
      </w:pPr>
      <w:r w:rsidRPr="001122E6">
        <w:rPr>
          <w:sz w:val="22"/>
          <w:szCs w:val="22"/>
          <w:lang w:val="ru-RU"/>
        </w:rPr>
        <w:t>Рекап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ла 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орет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ког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а.</w:t>
      </w:r>
    </w:p>
    <w:p w14:paraId="3779B718" w14:textId="69144097" w:rsidR="0047422F" w:rsidRPr="001122E6" w:rsidRDefault="005605C5" w:rsidP="0047422F">
      <w:pPr>
        <w:spacing w:before="29"/>
        <w:ind w:left="176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4294967295" distB="4294967295" distL="114300" distR="114300" simplePos="0" relativeHeight="251715072" behindDoc="1" locked="0" layoutInCell="1" allowOverlap="1" wp14:anchorId="12A4BED2" wp14:editId="7905A83E">
                <wp:simplePos x="0" y="0"/>
                <wp:positionH relativeFrom="page">
                  <wp:posOffset>901065</wp:posOffset>
                </wp:positionH>
                <wp:positionV relativeFrom="paragraph">
                  <wp:posOffset>546099</wp:posOffset>
                </wp:positionV>
                <wp:extent cx="6301105" cy="0"/>
                <wp:effectExtent l="0" t="0" r="0" b="0"/>
                <wp:wrapNone/>
                <wp:docPr id="71091252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860"/>
                          <a:chExt cx="9923" cy="0"/>
                        </a:xfrm>
                      </wpg:grpSpPr>
                      <wps:wsp>
                        <wps:cNvPr id="671583834" name="Freeform 68"/>
                        <wps:cNvSpPr>
                          <a:spLocks/>
                        </wps:cNvSpPr>
                        <wps:spPr bwMode="auto">
                          <a:xfrm>
                            <a:off x="1419" y="860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25CA27" id="Group 94" o:spid="_x0000_s1026" style="position:absolute;margin-left:70.95pt;margin-top:43pt;width:496.15pt;height:0;z-index:-251601408;mso-wrap-distance-top:-3e-5mm;mso-wrap-distance-bottom:-3e-5mm;mso-position-horizontal-relative:page" coordorigin="1419,860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">
                <v:shape id="Freeform 68" o:spid="_x0000_s1027" style="position:absolute;left:1419;top:860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47422F" w:rsidRPr="001122E6">
        <w:rPr>
          <w:sz w:val="24"/>
          <w:szCs w:val="24"/>
          <w:lang w:val="ru-RU"/>
        </w:rPr>
        <w:t>Н</w:t>
      </w:r>
      <w:r w:rsidR="0047422F" w:rsidRPr="001122E6">
        <w:rPr>
          <w:spacing w:val="-1"/>
          <w:sz w:val="24"/>
          <w:szCs w:val="24"/>
          <w:lang w:val="ru-RU"/>
        </w:rPr>
        <w:t>А</w:t>
      </w:r>
      <w:r w:rsidR="0047422F" w:rsidRPr="001122E6">
        <w:rPr>
          <w:sz w:val="24"/>
          <w:szCs w:val="24"/>
          <w:lang w:val="ru-RU"/>
        </w:rPr>
        <w:t>СТА</w:t>
      </w:r>
      <w:r w:rsidR="0047422F" w:rsidRPr="001122E6">
        <w:rPr>
          <w:spacing w:val="-2"/>
          <w:sz w:val="24"/>
          <w:szCs w:val="24"/>
          <w:lang w:val="ru-RU"/>
        </w:rPr>
        <w:t>В</w:t>
      </w:r>
      <w:r w:rsidR="0047422F" w:rsidRPr="001122E6">
        <w:rPr>
          <w:spacing w:val="2"/>
          <w:sz w:val="24"/>
          <w:szCs w:val="24"/>
          <w:lang w:val="ru-RU"/>
        </w:rPr>
        <w:t>Н</w:t>
      </w:r>
      <w:r w:rsidR="0047422F" w:rsidRPr="001122E6">
        <w:rPr>
          <w:sz w:val="24"/>
          <w:szCs w:val="24"/>
          <w:lang w:val="ru-RU"/>
        </w:rPr>
        <w:t xml:space="preserve">А </w:t>
      </w:r>
      <w:r w:rsidR="0047422F" w:rsidRPr="001122E6">
        <w:rPr>
          <w:spacing w:val="2"/>
          <w:sz w:val="24"/>
          <w:szCs w:val="24"/>
          <w:lang w:val="ru-RU"/>
        </w:rPr>
        <w:t>Ј</w:t>
      </w:r>
      <w:r w:rsidR="0047422F" w:rsidRPr="001122E6">
        <w:rPr>
          <w:sz w:val="24"/>
          <w:szCs w:val="24"/>
          <w:lang w:val="ru-RU"/>
        </w:rPr>
        <w:t>Е</w:t>
      </w:r>
      <w:r w:rsidR="0047422F" w:rsidRPr="001122E6">
        <w:rPr>
          <w:spacing w:val="-1"/>
          <w:sz w:val="24"/>
          <w:szCs w:val="24"/>
          <w:lang w:val="ru-RU"/>
        </w:rPr>
        <w:t>Д</w:t>
      </w:r>
      <w:r w:rsidR="0047422F" w:rsidRPr="001122E6">
        <w:rPr>
          <w:sz w:val="24"/>
          <w:szCs w:val="24"/>
          <w:lang w:val="ru-RU"/>
        </w:rPr>
        <w:t>И</w:t>
      </w:r>
      <w:r w:rsidR="0047422F" w:rsidRPr="001122E6">
        <w:rPr>
          <w:spacing w:val="-1"/>
          <w:sz w:val="24"/>
          <w:szCs w:val="24"/>
          <w:lang w:val="ru-RU"/>
        </w:rPr>
        <w:t>Н</w:t>
      </w:r>
      <w:r w:rsidR="0047422F" w:rsidRPr="001122E6">
        <w:rPr>
          <w:spacing w:val="2"/>
          <w:sz w:val="24"/>
          <w:szCs w:val="24"/>
          <w:lang w:val="ru-RU"/>
        </w:rPr>
        <w:t>И</w:t>
      </w:r>
      <w:r w:rsidR="0047422F" w:rsidRPr="001122E6">
        <w:rPr>
          <w:sz w:val="24"/>
          <w:szCs w:val="24"/>
          <w:lang w:val="ru-RU"/>
        </w:rPr>
        <w:t>ЦА</w:t>
      </w:r>
      <w:r w:rsidR="0047422F" w:rsidRPr="001122E6">
        <w:rPr>
          <w:spacing w:val="-1"/>
          <w:sz w:val="24"/>
          <w:szCs w:val="24"/>
          <w:lang w:val="ru-RU"/>
        </w:rPr>
        <w:t xml:space="preserve"> </w:t>
      </w:r>
      <w:r w:rsidR="0047422F">
        <w:rPr>
          <w:sz w:val="24"/>
          <w:szCs w:val="24"/>
          <w:lang w:val="ru-RU"/>
        </w:rPr>
        <w:t>20</w:t>
      </w:r>
      <w:r w:rsidR="0047422F" w:rsidRPr="001122E6">
        <w:rPr>
          <w:sz w:val="24"/>
          <w:szCs w:val="24"/>
          <w:lang w:val="ru-RU"/>
        </w:rPr>
        <w:t xml:space="preserve"> (</w:t>
      </w:r>
      <w:r w:rsidR="0047422F">
        <w:rPr>
          <w:spacing w:val="-1"/>
          <w:sz w:val="24"/>
          <w:szCs w:val="24"/>
          <w:lang w:val="ru-RU"/>
        </w:rPr>
        <w:t>ДВАДЕСЕТА</w:t>
      </w:r>
      <w:r w:rsidR="0047422F" w:rsidRPr="001122E6">
        <w:rPr>
          <w:sz w:val="24"/>
          <w:szCs w:val="24"/>
          <w:lang w:val="ru-RU"/>
        </w:rPr>
        <w:t xml:space="preserve"> </w:t>
      </w:r>
      <w:r w:rsidR="0047422F" w:rsidRPr="001122E6">
        <w:rPr>
          <w:spacing w:val="-1"/>
          <w:sz w:val="24"/>
          <w:szCs w:val="24"/>
          <w:lang w:val="ru-RU"/>
        </w:rPr>
        <w:t>Н</w:t>
      </w:r>
      <w:r w:rsidR="0047422F" w:rsidRPr="001122E6">
        <w:rPr>
          <w:spacing w:val="2"/>
          <w:sz w:val="24"/>
          <w:szCs w:val="24"/>
          <w:lang w:val="ru-RU"/>
        </w:rPr>
        <w:t>Е</w:t>
      </w:r>
      <w:r w:rsidR="0047422F" w:rsidRPr="001122E6">
        <w:rPr>
          <w:sz w:val="24"/>
          <w:szCs w:val="24"/>
          <w:lang w:val="ru-RU"/>
        </w:rPr>
        <w:t>Д</w:t>
      </w:r>
      <w:r w:rsidR="0047422F" w:rsidRPr="001122E6">
        <w:rPr>
          <w:spacing w:val="1"/>
          <w:sz w:val="24"/>
          <w:szCs w:val="24"/>
          <w:lang w:val="ru-RU"/>
        </w:rPr>
        <w:t>Е</w:t>
      </w:r>
      <w:r w:rsidR="0047422F" w:rsidRPr="001122E6">
        <w:rPr>
          <w:sz w:val="24"/>
          <w:szCs w:val="24"/>
          <w:lang w:val="ru-RU"/>
        </w:rPr>
        <w:t>Љ</w:t>
      </w:r>
      <w:r w:rsidR="0047422F" w:rsidRPr="001122E6">
        <w:rPr>
          <w:spacing w:val="-1"/>
          <w:sz w:val="24"/>
          <w:szCs w:val="24"/>
          <w:lang w:val="ru-RU"/>
        </w:rPr>
        <w:t>А</w:t>
      </w:r>
      <w:r w:rsidR="0047422F" w:rsidRPr="001122E6">
        <w:rPr>
          <w:sz w:val="24"/>
          <w:szCs w:val="24"/>
          <w:lang w:val="ru-RU"/>
        </w:rPr>
        <w:t>):</w:t>
      </w:r>
    </w:p>
    <w:p w14:paraId="5371E756" w14:textId="77777777" w:rsidR="0047422F" w:rsidRPr="001122E6" w:rsidRDefault="0047422F" w:rsidP="0047422F">
      <w:pPr>
        <w:spacing w:before="2" w:line="180" w:lineRule="exact"/>
        <w:rPr>
          <w:sz w:val="18"/>
          <w:szCs w:val="18"/>
          <w:lang w:val="ru-RU"/>
        </w:rPr>
      </w:pPr>
    </w:p>
    <w:p w14:paraId="53C4C35B" w14:textId="77777777" w:rsidR="0047422F" w:rsidRPr="001122E6" w:rsidRDefault="0047422F" w:rsidP="0047422F">
      <w:pPr>
        <w:ind w:left="2025" w:right="1958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</w:t>
      </w:r>
      <w:r w:rsidRPr="001122E6">
        <w:rPr>
          <w:b/>
          <w:spacing w:val="1"/>
          <w:sz w:val="24"/>
          <w:szCs w:val="24"/>
          <w:lang w:val="ru-RU"/>
        </w:rPr>
        <w:t xml:space="preserve"> Г</w:t>
      </w:r>
      <w:r w:rsidRPr="001122E6">
        <w:rPr>
          <w:b/>
          <w:sz w:val="24"/>
          <w:szCs w:val="24"/>
          <w:lang w:val="ru-RU"/>
        </w:rPr>
        <w:t>А</w:t>
      </w:r>
      <w:r w:rsidRPr="001122E6">
        <w:rPr>
          <w:b/>
          <w:spacing w:val="-1"/>
          <w:sz w:val="24"/>
          <w:szCs w:val="24"/>
          <w:lang w:val="ru-RU"/>
        </w:rPr>
        <w:t>С</w:t>
      </w:r>
      <w:r w:rsidRPr="001122E6">
        <w:rPr>
          <w:b/>
          <w:spacing w:val="-2"/>
          <w:sz w:val="24"/>
          <w:szCs w:val="24"/>
          <w:lang w:val="ru-RU"/>
        </w:rPr>
        <w:t>Т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И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Т</w:t>
      </w:r>
      <w:r w:rsidRPr="001122E6">
        <w:rPr>
          <w:b/>
          <w:sz w:val="24"/>
          <w:szCs w:val="24"/>
          <w:lang w:val="ru-RU"/>
        </w:rPr>
        <w:t>ЕСТИНА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Н</w:t>
      </w:r>
      <w:r w:rsidRPr="001122E6">
        <w:rPr>
          <w:b/>
          <w:sz w:val="24"/>
          <w:szCs w:val="24"/>
          <w:lang w:val="ru-RU"/>
        </w:rPr>
        <w:t>ОГ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Т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АКТА</w:t>
      </w:r>
    </w:p>
    <w:p w14:paraId="3E87503A" w14:textId="77777777" w:rsidR="0047422F" w:rsidRPr="001122E6" w:rsidRDefault="0047422F" w:rsidP="0047422F">
      <w:pPr>
        <w:spacing w:before="5" w:line="180" w:lineRule="exact"/>
        <w:rPr>
          <w:sz w:val="18"/>
          <w:szCs w:val="18"/>
          <w:lang w:val="ru-RU"/>
        </w:rPr>
      </w:pPr>
    </w:p>
    <w:p w14:paraId="681D9690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5225F5D1" w14:textId="77777777" w:rsidR="0047422F" w:rsidRPr="001122E6" w:rsidRDefault="0047422F" w:rsidP="0047422F">
      <w:pPr>
        <w:spacing w:before="1" w:line="100" w:lineRule="exact"/>
        <w:rPr>
          <w:sz w:val="10"/>
          <w:szCs w:val="10"/>
          <w:lang w:val="ru-RU"/>
        </w:rPr>
      </w:pPr>
    </w:p>
    <w:p w14:paraId="15543529" w14:textId="77777777" w:rsidR="0047422F" w:rsidRPr="001122E6" w:rsidRDefault="0047422F" w:rsidP="0047422F">
      <w:pPr>
        <w:spacing w:before="1"/>
        <w:ind w:left="176" w:right="110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 тан</w:t>
      </w:r>
      <w:r w:rsidRPr="001122E6">
        <w:rPr>
          <w:b/>
          <w:spacing w:val="-3"/>
          <w:sz w:val="22"/>
          <w:szCs w:val="22"/>
          <w:lang w:val="ru-RU"/>
        </w:rPr>
        <w:t>к</w:t>
      </w:r>
      <w:r w:rsidRPr="001122E6">
        <w:rPr>
          <w:b/>
          <w:sz w:val="22"/>
          <w:szCs w:val="22"/>
          <w:lang w:val="ru-RU"/>
        </w:rPr>
        <w:t>ог и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2"/>
          <w:sz w:val="22"/>
          <w:szCs w:val="22"/>
          <w:lang w:val="ru-RU"/>
        </w:rPr>
        <w:t>б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цре</w:t>
      </w:r>
      <w:r w:rsidRPr="001122E6">
        <w:rPr>
          <w:b/>
          <w:spacing w:val="-2"/>
          <w:sz w:val="22"/>
          <w:szCs w:val="22"/>
          <w:lang w:val="ru-RU"/>
        </w:rPr>
        <w:t>в</w:t>
      </w:r>
      <w:r w:rsidRPr="001122E6">
        <w:rPr>
          <w:b/>
          <w:sz w:val="22"/>
          <w:szCs w:val="22"/>
          <w:lang w:val="ru-RU"/>
        </w:rPr>
        <w:t>а.</w:t>
      </w:r>
      <w:r w:rsidRPr="001122E6">
        <w:rPr>
          <w:b/>
          <w:spacing w:val="-1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ко цре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Уро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ене ано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је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ве</w:t>
      </w:r>
      <w:r w:rsidRPr="001122E6">
        <w:rPr>
          <w:sz w:val="22"/>
          <w:szCs w:val="22"/>
          <w:lang w:val="ru-RU"/>
        </w:rPr>
        <w:t>рт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лоз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апсорп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а. Запаљ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схем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>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тери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 xml:space="preserve">ис.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роно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б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лоз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раз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тар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о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љ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ле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 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б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ло цре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о 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анална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Уро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ано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ертик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лоза. Б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ктер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ки,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окси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,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ара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ар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</w:t>
      </w:r>
    </w:p>
    <w:p w14:paraId="5A881E64" w14:textId="77777777" w:rsidR="0047422F" w:rsidRPr="001122E6" w:rsidRDefault="0047422F" w:rsidP="0047422F">
      <w:pPr>
        <w:spacing w:line="240" w:lineRule="exact"/>
        <w:ind w:left="176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лцеро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коли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b/>
          <w:spacing w:val="-1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пе</w:t>
      </w:r>
      <w:r w:rsidRPr="001122E6">
        <w:rPr>
          <w:b/>
          <w:spacing w:val="-2"/>
          <w:sz w:val="22"/>
          <w:szCs w:val="22"/>
          <w:lang w:val="ru-RU"/>
        </w:rPr>
        <w:t>н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ик</w:t>
      </w:r>
      <w:r w:rsidRPr="001122E6">
        <w:rPr>
          <w:b/>
          <w:spacing w:val="-2"/>
          <w:sz w:val="22"/>
          <w:szCs w:val="22"/>
          <w:lang w:val="ru-RU"/>
        </w:rPr>
        <w:t>с</w:t>
      </w:r>
      <w:r w:rsidRPr="001122E6">
        <w:rPr>
          <w:b/>
          <w:sz w:val="22"/>
          <w:szCs w:val="22"/>
          <w:lang w:val="ru-RU"/>
        </w:rPr>
        <w:t>:</w:t>
      </w:r>
      <w:r w:rsidRPr="001122E6">
        <w:rPr>
          <w:b/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Зап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 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перитоне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Зап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</w:p>
    <w:p w14:paraId="3302BA85" w14:textId="77777777" w:rsidR="0047422F" w:rsidRPr="0047422F" w:rsidRDefault="0047422F" w:rsidP="0047422F">
      <w:pPr>
        <w:tabs>
          <w:tab w:val="left" w:pos="10040"/>
        </w:tabs>
        <w:spacing w:before="1"/>
        <w:ind w:left="119"/>
        <w:rPr>
          <w:sz w:val="22"/>
          <w:szCs w:val="22"/>
          <w:lang w:val="ru-RU"/>
        </w:rPr>
      </w:pPr>
      <w:r w:rsidRPr="0047422F">
        <w:rPr>
          <w:sz w:val="22"/>
          <w:szCs w:val="22"/>
          <w:lang w:val="ru-RU"/>
        </w:rPr>
        <w:t xml:space="preserve"> т</w:t>
      </w:r>
      <w:r w:rsidRPr="0047422F">
        <w:rPr>
          <w:spacing w:val="-3"/>
          <w:sz w:val="22"/>
          <w:szCs w:val="22"/>
          <w:lang w:val="ru-RU"/>
        </w:rPr>
        <w:t>у</w:t>
      </w:r>
      <w:r w:rsidRPr="0047422F">
        <w:rPr>
          <w:sz w:val="22"/>
          <w:szCs w:val="22"/>
          <w:lang w:val="ru-RU"/>
        </w:rPr>
        <w:t>мор</w:t>
      </w:r>
      <w:r w:rsidRPr="0047422F">
        <w:rPr>
          <w:spacing w:val="-1"/>
          <w:sz w:val="22"/>
          <w:szCs w:val="22"/>
          <w:lang w:val="ru-RU"/>
        </w:rPr>
        <w:t>и</w:t>
      </w:r>
      <w:r w:rsidRPr="0047422F">
        <w:rPr>
          <w:sz w:val="22"/>
          <w:szCs w:val="22"/>
          <w:lang w:val="ru-RU"/>
        </w:rPr>
        <w:t xml:space="preserve">. </w:t>
      </w:r>
    </w:p>
    <w:p w14:paraId="0ABA5224" w14:textId="77777777" w:rsidR="0047422F" w:rsidRPr="001122E6" w:rsidRDefault="0047422F" w:rsidP="0047422F">
      <w:pPr>
        <w:tabs>
          <w:tab w:val="left" w:pos="10040"/>
        </w:tabs>
        <w:spacing w:before="1"/>
        <w:ind w:left="119"/>
        <w:rPr>
          <w:sz w:val="22"/>
          <w:szCs w:val="22"/>
          <w:lang w:val="ru-RU"/>
        </w:rPr>
      </w:pPr>
    </w:p>
    <w:p w14:paraId="28EDF00B" w14:textId="77777777" w:rsidR="0047422F" w:rsidRPr="001122E6" w:rsidRDefault="0047422F" w:rsidP="0047422F">
      <w:pPr>
        <w:spacing w:before="95"/>
        <w:ind w:left="3638" w:right="3570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3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4B1E9BFB" w14:textId="074E9143" w:rsidR="0047422F" w:rsidRPr="001122E6" w:rsidRDefault="005605C5" w:rsidP="0047422F">
      <w:pPr>
        <w:spacing w:before="7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717120" behindDoc="1" locked="0" layoutInCell="1" allowOverlap="1" wp14:anchorId="553938BB" wp14:editId="650B8DDF">
                <wp:simplePos x="0" y="0"/>
                <wp:positionH relativeFrom="page">
                  <wp:posOffset>758190</wp:posOffset>
                </wp:positionH>
                <wp:positionV relativeFrom="page">
                  <wp:posOffset>3088640</wp:posOffset>
                </wp:positionV>
                <wp:extent cx="6308725" cy="2397125"/>
                <wp:effectExtent l="0" t="0" r="0" b="3175"/>
                <wp:wrapNone/>
                <wp:docPr id="151477652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2397125"/>
                          <a:chOff x="1413" y="11597"/>
                          <a:chExt cx="9935" cy="3775"/>
                        </a:xfrm>
                      </wpg:grpSpPr>
                      <wps:wsp>
                        <wps:cNvPr id="1369869417" name="Freeform 64"/>
                        <wps:cNvSpPr>
                          <a:spLocks/>
                        </wps:cNvSpPr>
                        <wps:spPr bwMode="auto">
                          <a:xfrm>
                            <a:off x="1419" y="11608"/>
                            <a:ext cx="3824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3824"/>
                              <a:gd name="T2" fmla="+- 0 5242 1419"/>
                              <a:gd name="T3" fmla="*/ T2 w 3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4">
                                <a:moveTo>
                                  <a:pt x="0" y="0"/>
                                </a:moveTo>
                                <a:lnTo>
                                  <a:pt x="38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789261" name="Freeform 63"/>
                        <wps:cNvSpPr>
                          <a:spLocks/>
                        </wps:cNvSpPr>
                        <wps:spPr bwMode="auto">
                          <a:xfrm>
                            <a:off x="5252" y="11608"/>
                            <a:ext cx="6090" cy="0"/>
                          </a:xfrm>
                          <a:custGeom>
                            <a:avLst/>
                            <a:gdLst>
                              <a:gd name="T0" fmla="+- 0 5252 5252"/>
                              <a:gd name="T1" fmla="*/ T0 w 6090"/>
                              <a:gd name="T2" fmla="+- 0 11342 5252"/>
                              <a:gd name="T3" fmla="*/ T2 w 6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90">
                                <a:moveTo>
                                  <a:pt x="0" y="0"/>
                                </a:moveTo>
                                <a:lnTo>
                                  <a:pt x="609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431389" name="Freeform 62"/>
                        <wps:cNvSpPr>
                          <a:spLocks/>
                        </wps:cNvSpPr>
                        <wps:spPr bwMode="auto">
                          <a:xfrm>
                            <a:off x="1419" y="12073"/>
                            <a:ext cx="3824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3824"/>
                              <a:gd name="T2" fmla="+- 0 5242 1419"/>
                              <a:gd name="T3" fmla="*/ T2 w 3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4">
                                <a:moveTo>
                                  <a:pt x="0" y="0"/>
                                </a:moveTo>
                                <a:lnTo>
                                  <a:pt x="38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426506" name="Freeform 61"/>
                        <wps:cNvSpPr>
                          <a:spLocks/>
                        </wps:cNvSpPr>
                        <wps:spPr bwMode="auto">
                          <a:xfrm>
                            <a:off x="5252" y="12073"/>
                            <a:ext cx="6090" cy="0"/>
                          </a:xfrm>
                          <a:custGeom>
                            <a:avLst/>
                            <a:gdLst>
                              <a:gd name="T0" fmla="+- 0 5252 5252"/>
                              <a:gd name="T1" fmla="*/ T0 w 6090"/>
                              <a:gd name="T2" fmla="+- 0 11342 5252"/>
                              <a:gd name="T3" fmla="*/ T2 w 6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90">
                                <a:moveTo>
                                  <a:pt x="0" y="0"/>
                                </a:moveTo>
                                <a:lnTo>
                                  <a:pt x="60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935683" name="Freeform 60"/>
                        <wps:cNvSpPr>
                          <a:spLocks/>
                        </wps:cNvSpPr>
                        <wps:spPr bwMode="auto">
                          <a:xfrm>
                            <a:off x="5247" y="11603"/>
                            <a:ext cx="0" cy="3764"/>
                          </a:xfrm>
                          <a:custGeom>
                            <a:avLst/>
                            <a:gdLst>
                              <a:gd name="T0" fmla="+- 0 11603 11603"/>
                              <a:gd name="T1" fmla="*/ 11603 h 3764"/>
                              <a:gd name="T2" fmla="+- 0 15367 11603"/>
                              <a:gd name="T3" fmla="*/ 15367 h 37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64">
                                <a:moveTo>
                                  <a:pt x="0" y="0"/>
                                </a:moveTo>
                                <a:lnTo>
                                  <a:pt x="0" y="37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1B600B" id="Group 91" o:spid="_x0000_s1026" style="position:absolute;margin-left:59.7pt;margin-top:243.2pt;width:496.75pt;height:188.75pt;z-index:-251599360;mso-position-horizontal-relative:page;mso-position-vertical-relative:page" coordorigin="1413,11597" coordsize="9935,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">
                <v:shape id="Freeform 64" o:spid="_x0000_s1027" style="position:absolute;left:1419;top:11608;width:3824;height:0;visibility:visible;mso-wrap-style:square;v-text-anchor:top" coordsize="3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" path="m,l3823,e" filled="f" strokeweight=".20464mm">
                  <v:path arrowok="t" o:connecttype="custom" o:connectlocs="0,0;3823,0" o:connectangles="0,0"/>
                </v:shape>
                <v:shape id="Freeform 63" o:spid="_x0000_s1028" style="position:absolute;left:5252;top:11608;width:6090;height:0;visibility:visible;mso-wrap-style:square;v-text-anchor:top" coordsize="6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" path="m,l6090,e" filled="f" strokeweight=".20464mm">
                  <v:path arrowok="t" o:connecttype="custom" o:connectlocs="0,0;6090,0" o:connectangles="0,0"/>
                </v:shape>
                <v:shape id="Freeform 62" o:spid="_x0000_s1029" style="position:absolute;left:1419;top:12073;width:3824;height:0;visibility:visible;mso-wrap-style:square;v-text-anchor:top" coordsize="3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" path="m,l3823,e" filled="f" strokeweight=".58pt">
                  <v:path arrowok="t" o:connecttype="custom" o:connectlocs="0,0;3823,0" o:connectangles="0,0"/>
                </v:shape>
                <v:shape id="Freeform 61" o:spid="_x0000_s1030" style="position:absolute;left:5252;top:12073;width:6090;height:0;visibility:visible;mso-wrap-style:square;v-text-anchor:top" coordsize="6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" path="m,l6090,e" filled="f" strokeweight=".58pt">
                  <v:path arrowok="t" o:connecttype="custom" o:connectlocs="0,0;6090,0" o:connectangles="0,0"/>
                </v:shape>
                <v:shape id="Freeform 60" o:spid="_x0000_s1031" style="position:absolute;left:5247;top:11603;width:0;height:3764;visibility:visible;mso-wrap-style:square;v-text-anchor:top" coordsize="0,3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" path="m,l,3764e" filled="f" strokeweight=".58pt">
                  <v:path arrowok="t" o:connecttype="custom" o:connectlocs="0,11603;0,15367" o:connectangles="0,0"/>
                </v:shape>
                <w10:wrap anchorx="page" anchory="page"/>
              </v:group>
            </w:pict>
          </mc:Fallback>
        </mc:AlternateContent>
      </w:r>
    </w:p>
    <w:p w14:paraId="7052B8AF" w14:textId="5012B55C" w:rsidR="0047422F" w:rsidRPr="001122E6" w:rsidRDefault="0047422F" w:rsidP="0047422F">
      <w:pPr>
        <w:ind w:left="539"/>
        <w:rPr>
          <w:sz w:val="24"/>
          <w:szCs w:val="24"/>
          <w:lang w:val="ru-RU"/>
        </w:rPr>
      </w:pP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тох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толош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жбе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5A1E38">
        <w:rPr>
          <w:sz w:val="24"/>
          <w:szCs w:val="24"/>
        </w:rPr>
        <w:t>2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час</w:t>
      </w:r>
      <w:r w:rsidRPr="001122E6">
        <w:rPr>
          <w:sz w:val="24"/>
          <w:szCs w:val="24"/>
          <w:lang w:val="ru-RU"/>
        </w:rPr>
        <w:t xml:space="preserve">а                                     </w:t>
      </w:r>
      <w:r w:rsidRPr="001122E6">
        <w:rPr>
          <w:spacing w:val="19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сем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р 2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+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1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</w:t>
      </w:r>
      <w:r w:rsidRPr="001122E6">
        <w:rPr>
          <w:sz w:val="24"/>
          <w:szCs w:val="24"/>
          <w:lang w:val="ru-RU"/>
        </w:rPr>
        <w:t>с</w:t>
      </w:r>
    </w:p>
    <w:p w14:paraId="3083FCDF" w14:textId="77777777" w:rsidR="0047422F" w:rsidRPr="001122E6" w:rsidRDefault="0047422F" w:rsidP="0047422F">
      <w:pPr>
        <w:spacing w:before="6" w:line="100" w:lineRule="exact"/>
        <w:rPr>
          <w:sz w:val="10"/>
          <w:szCs w:val="10"/>
          <w:lang w:val="ru-RU"/>
        </w:rPr>
      </w:pPr>
    </w:p>
    <w:p w14:paraId="5288D50C" w14:textId="77777777" w:rsidR="0047422F" w:rsidRPr="001122E6" w:rsidRDefault="0047422F" w:rsidP="0047422F">
      <w:pPr>
        <w:spacing w:line="240" w:lineRule="exact"/>
        <w:ind w:left="3952" w:right="350"/>
        <w:rPr>
          <w:sz w:val="22"/>
          <w:szCs w:val="22"/>
          <w:lang w:val="ru-RU"/>
        </w:rPr>
      </w:pPr>
      <w:r w:rsidRPr="001122E6">
        <w:rPr>
          <w:b/>
          <w:sz w:val="22"/>
          <w:szCs w:val="22"/>
          <w:lang w:val="ru-RU"/>
        </w:rPr>
        <w:t>Усна д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пља</w:t>
      </w:r>
      <w:r w:rsidRPr="001122E6">
        <w:rPr>
          <w:spacing w:val="-1"/>
          <w:sz w:val="22"/>
          <w:szCs w:val="22"/>
          <w:lang w:val="ru-RU"/>
        </w:rPr>
        <w:t>:</w:t>
      </w:r>
      <w:r w:rsidRPr="001122E6">
        <w:rPr>
          <w:sz w:val="22"/>
          <w:szCs w:val="22"/>
          <w:lang w:val="ru-RU"/>
        </w:rPr>
        <w:t>кон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ано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4"/>
          <w:sz w:val="22"/>
          <w:szCs w:val="22"/>
          <w:lang w:val="ru-RU"/>
        </w:rPr>
        <w:t>у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лцеро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не и </w:t>
      </w:r>
      <w:r w:rsidRPr="001122E6">
        <w:rPr>
          <w:spacing w:val="-3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ке лез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Пр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нцеро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ије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</w:p>
    <w:p w14:paraId="6662059F" w14:textId="77777777" w:rsidR="0047422F" w:rsidRPr="001122E6" w:rsidRDefault="0047422F" w:rsidP="0047422F">
      <w:pPr>
        <w:spacing w:line="240" w:lineRule="exact"/>
        <w:ind w:left="3952"/>
        <w:rPr>
          <w:sz w:val="22"/>
          <w:szCs w:val="22"/>
          <w:lang w:val="ru-RU"/>
        </w:rPr>
        <w:sectPr w:rsidR="0047422F" w:rsidRPr="001122E6" w:rsidSect="0047422F">
          <w:pgSz w:w="11920" w:h="16860"/>
          <w:pgMar w:top="1580" w:right="460" w:bottom="280" w:left="1300" w:header="720" w:footer="720" w:gutter="0"/>
          <w:cols w:space="720"/>
        </w:sectPr>
      </w:pPr>
      <w:r w:rsidRPr="001122E6">
        <w:rPr>
          <w:position w:val="-1"/>
          <w:sz w:val="22"/>
          <w:szCs w:val="22"/>
          <w:lang w:val="ru-RU"/>
        </w:rPr>
        <w:t>Запаљ</w:t>
      </w:r>
      <w:r w:rsidRPr="001122E6">
        <w:rPr>
          <w:spacing w:val="-2"/>
          <w:position w:val="-1"/>
          <w:sz w:val="22"/>
          <w:szCs w:val="22"/>
          <w:lang w:val="ru-RU"/>
        </w:rPr>
        <w:t>е</w:t>
      </w:r>
      <w:r w:rsidRPr="001122E6">
        <w:rPr>
          <w:spacing w:val="1"/>
          <w:position w:val="-1"/>
          <w:sz w:val="22"/>
          <w:szCs w:val="22"/>
          <w:lang w:val="ru-RU"/>
        </w:rPr>
        <w:t>н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ке, о</w:t>
      </w:r>
      <w:r w:rsidRPr="001122E6">
        <w:rPr>
          <w:spacing w:val="-3"/>
          <w:position w:val="-1"/>
          <w:sz w:val="22"/>
          <w:szCs w:val="22"/>
          <w:lang w:val="ru-RU"/>
        </w:rPr>
        <w:t>п</w:t>
      </w:r>
      <w:r w:rsidRPr="001122E6">
        <w:rPr>
          <w:position w:val="-1"/>
          <w:sz w:val="22"/>
          <w:szCs w:val="22"/>
          <w:lang w:val="ru-RU"/>
        </w:rPr>
        <w:t>стр</w:t>
      </w:r>
      <w:r w:rsidRPr="001122E6">
        <w:rPr>
          <w:spacing w:val="-2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кт</w:t>
      </w:r>
      <w:r w:rsidRPr="001122E6">
        <w:rPr>
          <w:spacing w:val="-1"/>
          <w:position w:val="-1"/>
          <w:sz w:val="22"/>
          <w:szCs w:val="22"/>
          <w:lang w:val="ru-RU"/>
        </w:rPr>
        <w:t>ив</w:t>
      </w:r>
      <w:r w:rsidRPr="001122E6">
        <w:rPr>
          <w:position w:val="-1"/>
          <w:sz w:val="22"/>
          <w:szCs w:val="22"/>
          <w:lang w:val="ru-RU"/>
        </w:rPr>
        <w:t>не лез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1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>е и т</w:t>
      </w:r>
      <w:r w:rsidRPr="001122E6">
        <w:rPr>
          <w:spacing w:val="-3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мори</w:t>
      </w:r>
      <w:r w:rsidRPr="001122E6">
        <w:rPr>
          <w:spacing w:val="-1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пљ</w:t>
      </w:r>
      <w:r w:rsidRPr="001122E6">
        <w:rPr>
          <w:spacing w:val="-3"/>
          <w:position w:val="-1"/>
          <w:sz w:val="22"/>
          <w:szCs w:val="22"/>
          <w:lang w:val="ru-RU"/>
        </w:rPr>
        <w:t>у</w:t>
      </w:r>
      <w:r w:rsidRPr="001122E6">
        <w:rPr>
          <w:spacing w:val="-1"/>
          <w:position w:val="-1"/>
          <w:sz w:val="22"/>
          <w:szCs w:val="22"/>
          <w:lang w:val="ru-RU"/>
        </w:rPr>
        <w:t>в</w:t>
      </w:r>
      <w:r w:rsidRPr="001122E6">
        <w:rPr>
          <w:position w:val="-1"/>
          <w:sz w:val="22"/>
          <w:szCs w:val="22"/>
          <w:lang w:val="ru-RU"/>
        </w:rPr>
        <w:t>а</w:t>
      </w:r>
      <w:r w:rsidRPr="001122E6">
        <w:rPr>
          <w:spacing w:val="2"/>
          <w:position w:val="-1"/>
          <w:sz w:val="22"/>
          <w:szCs w:val="22"/>
          <w:lang w:val="ru-RU"/>
        </w:rPr>
        <w:t>ч</w:t>
      </w:r>
      <w:r w:rsidRPr="001122E6">
        <w:rPr>
          <w:position w:val="-1"/>
          <w:sz w:val="22"/>
          <w:szCs w:val="22"/>
          <w:lang w:val="ru-RU"/>
        </w:rPr>
        <w:t>н</w:t>
      </w:r>
      <w:r w:rsidRPr="001122E6">
        <w:rPr>
          <w:spacing w:val="-1"/>
          <w:position w:val="-1"/>
          <w:sz w:val="22"/>
          <w:szCs w:val="22"/>
          <w:lang w:val="ru-RU"/>
        </w:rPr>
        <w:t>и</w:t>
      </w:r>
      <w:r w:rsidRPr="001122E6">
        <w:rPr>
          <w:position w:val="-1"/>
          <w:sz w:val="22"/>
          <w:szCs w:val="22"/>
          <w:lang w:val="ru-RU"/>
        </w:rPr>
        <w:t xml:space="preserve">х </w:t>
      </w:r>
      <w:r w:rsidRPr="001122E6">
        <w:rPr>
          <w:spacing w:val="1"/>
          <w:position w:val="-1"/>
          <w:sz w:val="22"/>
          <w:szCs w:val="22"/>
          <w:lang w:val="ru-RU"/>
        </w:rPr>
        <w:t>ж</w:t>
      </w:r>
      <w:r w:rsidRPr="001122E6">
        <w:rPr>
          <w:position w:val="-1"/>
          <w:sz w:val="22"/>
          <w:szCs w:val="22"/>
          <w:lang w:val="ru-RU"/>
        </w:rPr>
        <w:t>лез</w:t>
      </w:r>
      <w:r w:rsidRPr="001122E6">
        <w:rPr>
          <w:spacing w:val="-2"/>
          <w:position w:val="-1"/>
          <w:sz w:val="22"/>
          <w:szCs w:val="22"/>
          <w:lang w:val="ru-RU"/>
        </w:rPr>
        <w:t>д</w:t>
      </w:r>
      <w:r w:rsidRPr="001122E6">
        <w:rPr>
          <w:position w:val="-1"/>
          <w:sz w:val="22"/>
          <w:szCs w:val="22"/>
          <w:lang w:val="ru-RU"/>
        </w:rPr>
        <w:t>а</w:t>
      </w:r>
    </w:p>
    <w:p w14:paraId="597EA3EA" w14:textId="77777777" w:rsidR="0047422F" w:rsidRPr="001122E6" w:rsidRDefault="0047422F" w:rsidP="0047422F">
      <w:pPr>
        <w:spacing w:before="1" w:line="120" w:lineRule="exact"/>
        <w:rPr>
          <w:sz w:val="13"/>
          <w:szCs w:val="13"/>
          <w:lang w:val="ru-RU"/>
        </w:rPr>
      </w:pPr>
    </w:p>
    <w:p w14:paraId="6A632B36" w14:textId="77777777" w:rsidR="0047422F" w:rsidRPr="00EF6310" w:rsidRDefault="0047422F" w:rsidP="0047422F">
      <w:pPr>
        <w:ind w:left="176" w:right="-38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G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st</w:t>
      </w:r>
      <w:r w:rsidRPr="00EF6310">
        <w:rPr>
          <w:spacing w:val="-2"/>
          <w:sz w:val="22"/>
          <w:szCs w:val="22"/>
        </w:rPr>
        <w:t>r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ch</w:t>
      </w:r>
      <w:r w:rsidRPr="00EF6310">
        <w:rPr>
          <w:spacing w:val="-1"/>
          <w:sz w:val="22"/>
          <w:szCs w:val="22"/>
        </w:rPr>
        <w:t>r</w:t>
      </w:r>
      <w:r w:rsidRPr="00EF6310">
        <w:rPr>
          <w:sz w:val="22"/>
          <w:szCs w:val="22"/>
        </w:rPr>
        <w:t>on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 xml:space="preserve">ca </w:t>
      </w:r>
    </w:p>
    <w:p w14:paraId="797DA356" w14:textId="77777777" w:rsidR="0047422F" w:rsidRPr="00EF6310" w:rsidRDefault="0047422F" w:rsidP="0047422F">
      <w:pPr>
        <w:ind w:left="176" w:right="-38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cus</w:t>
      </w:r>
      <w:r w:rsidRPr="00EF6310">
        <w:rPr>
          <w:spacing w:val="1"/>
          <w:sz w:val="22"/>
          <w:szCs w:val="22"/>
        </w:rPr>
        <w:t xml:space="preserve"> </w:t>
      </w:r>
      <w:r w:rsidRPr="00EF6310">
        <w:rPr>
          <w:spacing w:val="-2"/>
          <w:sz w:val="22"/>
          <w:szCs w:val="22"/>
        </w:rPr>
        <w:t>v</w:t>
      </w:r>
      <w:r w:rsidRPr="00EF6310">
        <w:rPr>
          <w:sz w:val="22"/>
          <w:szCs w:val="22"/>
        </w:rPr>
        <w:t>en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cu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 xml:space="preserve">i </w:t>
      </w:r>
      <w:r w:rsidRPr="00EF6310">
        <w:rPr>
          <w:spacing w:val="-1"/>
          <w:sz w:val="22"/>
          <w:szCs w:val="22"/>
        </w:rPr>
        <w:t>A</w:t>
      </w:r>
      <w:r w:rsidRPr="00EF6310">
        <w:rPr>
          <w:sz w:val="22"/>
          <w:szCs w:val="22"/>
        </w:rPr>
        <w:t>denoc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2"/>
          <w:sz w:val="22"/>
          <w:szCs w:val="22"/>
        </w:rPr>
        <w:t>v</w:t>
      </w:r>
      <w:r w:rsidRPr="00EF6310">
        <w:rPr>
          <w:sz w:val="22"/>
          <w:szCs w:val="22"/>
        </w:rPr>
        <w:t>en</w:t>
      </w:r>
      <w:r w:rsidRPr="00EF6310">
        <w:rPr>
          <w:spacing w:val="1"/>
          <w:sz w:val="22"/>
          <w:szCs w:val="22"/>
        </w:rPr>
        <w:t>tri</w:t>
      </w:r>
      <w:r w:rsidRPr="00EF6310">
        <w:rPr>
          <w:spacing w:val="-2"/>
          <w:sz w:val="22"/>
          <w:szCs w:val="22"/>
        </w:rPr>
        <w:t>c</w:t>
      </w:r>
      <w:r w:rsidRPr="00EF6310">
        <w:rPr>
          <w:sz w:val="22"/>
          <w:szCs w:val="22"/>
        </w:rPr>
        <w:t>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 xml:space="preserve">i </w:t>
      </w:r>
      <w:r w:rsidRPr="00EF6310">
        <w:rPr>
          <w:spacing w:val="-1"/>
          <w:sz w:val="22"/>
          <w:szCs w:val="22"/>
        </w:rPr>
        <w:t>C</w:t>
      </w:r>
      <w:r w:rsidRPr="00EF6310">
        <w:rPr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1"/>
          <w:sz w:val="22"/>
          <w:szCs w:val="22"/>
        </w:rPr>
        <w:t>i</w:t>
      </w:r>
      <w:r w:rsidRPr="00EF6310">
        <w:rPr>
          <w:spacing w:val="1"/>
          <w:sz w:val="22"/>
          <w:szCs w:val="22"/>
        </w:rPr>
        <w:t>ti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ch</w:t>
      </w:r>
      <w:r w:rsidRPr="00EF6310">
        <w:rPr>
          <w:spacing w:val="-1"/>
          <w:sz w:val="22"/>
          <w:szCs w:val="22"/>
        </w:rPr>
        <w:t>r</w:t>
      </w:r>
      <w:r w:rsidRPr="00EF6310">
        <w:rPr>
          <w:sz w:val="22"/>
          <w:szCs w:val="22"/>
        </w:rPr>
        <w:t>on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ca</w:t>
      </w:r>
      <w:r w:rsidRPr="00EF6310">
        <w:rPr>
          <w:spacing w:val="1"/>
          <w:sz w:val="22"/>
          <w:szCs w:val="22"/>
        </w:rPr>
        <w:t xml:space="preserve"> </w:t>
      </w:r>
      <w:r w:rsidRPr="00EF6310">
        <w:rPr>
          <w:spacing w:val="-2"/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c</w:t>
      </w:r>
      <w:r w:rsidRPr="00EF6310">
        <w:rPr>
          <w:spacing w:val="-2"/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s</w:t>
      </w:r>
      <w:r w:rsidRPr="00EF6310">
        <w:rPr>
          <w:sz w:val="22"/>
          <w:szCs w:val="22"/>
        </w:rPr>
        <w:t>a</w:t>
      </w:r>
    </w:p>
    <w:p w14:paraId="63F00995" w14:textId="77777777" w:rsidR="0047422F" w:rsidRPr="001122E6" w:rsidRDefault="0047422F" w:rsidP="0047422F">
      <w:pPr>
        <w:spacing w:before="3"/>
        <w:ind w:right="112"/>
        <w:rPr>
          <w:sz w:val="22"/>
          <w:szCs w:val="22"/>
          <w:lang w:val="ru-RU"/>
        </w:rPr>
      </w:pPr>
      <w:r w:rsidRPr="001122E6">
        <w:rPr>
          <w:lang w:val="ru-RU"/>
        </w:rPr>
        <w:br w:type="column"/>
      </w:r>
      <w:r w:rsidRPr="001122E6">
        <w:rPr>
          <w:b/>
          <w:sz w:val="22"/>
          <w:szCs w:val="22"/>
          <w:lang w:val="ru-RU"/>
        </w:rPr>
        <w:lastRenderedPageBreak/>
        <w:t>Ј</w:t>
      </w:r>
      <w:r w:rsidRPr="001122E6">
        <w:rPr>
          <w:b/>
          <w:spacing w:val="1"/>
          <w:sz w:val="22"/>
          <w:szCs w:val="22"/>
          <w:lang w:val="ru-RU"/>
        </w:rPr>
        <w:t>е</w:t>
      </w:r>
      <w:r w:rsidRPr="001122E6">
        <w:rPr>
          <w:b/>
          <w:spacing w:val="-2"/>
          <w:sz w:val="22"/>
          <w:szCs w:val="22"/>
          <w:lang w:val="ru-RU"/>
        </w:rPr>
        <w:t>д</w:t>
      </w:r>
      <w:r w:rsidRPr="001122E6">
        <w:rPr>
          <w:b/>
          <w:spacing w:val="1"/>
          <w:sz w:val="22"/>
          <w:szCs w:val="22"/>
          <w:lang w:val="ru-RU"/>
        </w:rPr>
        <w:t>њ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1"/>
          <w:sz w:val="22"/>
          <w:szCs w:val="22"/>
          <w:lang w:val="ru-RU"/>
        </w:rPr>
        <w:t>к</w:t>
      </w:r>
      <w:r w:rsidRPr="001122E6">
        <w:rPr>
          <w:spacing w:val="1"/>
          <w:sz w:val="22"/>
          <w:szCs w:val="22"/>
          <w:lang w:val="ru-RU"/>
        </w:rPr>
        <w:t xml:space="preserve">: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мал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-3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др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1"/>
          <w:sz w:val="22"/>
          <w:szCs w:val="22"/>
          <w:lang w:val="ru-RU"/>
        </w:rPr>
        <w:t>ж</w:t>
      </w:r>
      <w:r w:rsidRPr="001122E6">
        <w:rPr>
          <w:sz w:val="22"/>
          <w:szCs w:val="22"/>
          <w:lang w:val="ru-RU"/>
        </w:rPr>
        <w:t>ене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мо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орном дис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нкц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ом. </w:t>
      </w:r>
      <w:r w:rsidRPr="001122E6">
        <w:rPr>
          <w:spacing w:val="-1"/>
          <w:sz w:val="22"/>
          <w:szCs w:val="22"/>
          <w:lang w:val="ru-RU"/>
        </w:rPr>
        <w:t>Ез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ги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с. Вар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си.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ка. </w:t>
      </w:r>
      <w:r w:rsidRPr="001122E6">
        <w:rPr>
          <w:b/>
          <w:spacing w:val="-1"/>
          <w:sz w:val="22"/>
          <w:szCs w:val="22"/>
          <w:lang w:val="ru-RU"/>
        </w:rPr>
        <w:t>Ж</w:t>
      </w:r>
      <w:r w:rsidRPr="001122E6">
        <w:rPr>
          <w:b/>
          <w:sz w:val="22"/>
          <w:szCs w:val="22"/>
          <w:lang w:val="ru-RU"/>
        </w:rPr>
        <w:t>ел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д</w:t>
      </w:r>
      <w:r w:rsidRPr="001122E6">
        <w:rPr>
          <w:b/>
          <w:spacing w:val="1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 xml:space="preserve">: 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ген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омал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 Гастр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с. Пе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 xml:space="preserve">ки 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 и гастр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 xml:space="preserve">не 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лцерац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</w:p>
    <w:p w14:paraId="0AAC9656" w14:textId="77777777" w:rsidR="0047422F" w:rsidRPr="001122E6" w:rsidRDefault="0047422F" w:rsidP="0047422F">
      <w:pPr>
        <w:spacing w:before="5" w:line="240" w:lineRule="exact"/>
        <w:ind w:right="105"/>
        <w:rPr>
          <w:sz w:val="22"/>
          <w:szCs w:val="22"/>
          <w:lang w:val="ru-RU"/>
        </w:rPr>
      </w:pPr>
      <w:r w:rsidRPr="001122E6">
        <w:rPr>
          <w:b/>
          <w:spacing w:val="2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3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 xml:space="preserve">ко и </w:t>
      </w:r>
      <w:r w:rsidRPr="001122E6">
        <w:rPr>
          <w:b/>
          <w:spacing w:val="-2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б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>ло цре</w:t>
      </w:r>
      <w:r w:rsidRPr="001122E6">
        <w:rPr>
          <w:b/>
          <w:spacing w:val="-1"/>
          <w:sz w:val="22"/>
          <w:szCs w:val="22"/>
          <w:lang w:val="ru-RU"/>
        </w:rPr>
        <w:t>в</w:t>
      </w:r>
      <w:r w:rsidRPr="001122E6">
        <w:rPr>
          <w:b/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алне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тероко</w:t>
      </w:r>
      <w:r w:rsidRPr="001122E6">
        <w:rPr>
          <w:spacing w:val="1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с. М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ла</w:t>
      </w:r>
      <w:r w:rsidRPr="001122E6">
        <w:rPr>
          <w:spacing w:val="-2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сорп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ио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 с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роно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ест.</w:t>
      </w:r>
      <w:r w:rsidRPr="001122E6">
        <w:rPr>
          <w:spacing w:val="-1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лц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ни коли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 xml:space="preserve">ис.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ларни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емећ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и. Ди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ерт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лоза колона.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ална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оп</w:t>
      </w:r>
      <w:r w:rsidRPr="001122E6">
        <w:rPr>
          <w:spacing w:val="-3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тр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Бол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>с</w:t>
      </w:r>
      <w:r w:rsidRPr="001122E6">
        <w:rPr>
          <w:b/>
          <w:spacing w:val="-2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и пер</w:t>
      </w:r>
      <w:r w:rsidRPr="001122E6">
        <w:rPr>
          <w:b/>
          <w:spacing w:val="-1"/>
          <w:sz w:val="22"/>
          <w:szCs w:val="22"/>
          <w:lang w:val="ru-RU"/>
        </w:rPr>
        <w:t>и</w:t>
      </w:r>
      <w:r w:rsidRPr="001122E6">
        <w:rPr>
          <w:b/>
          <w:sz w:val="22"/>
          <w:szCs w:val="22"/>
          <w:lang w:val="ru-RU"/>
        </w:rPr>
        <w:t>то</w:t>
      </w:r>
      <w:r w:rsidRPr="001122E6">
        <w:rPr>
          <w:b/>
          <w:spacing w:val="-1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ма</w:t>
      </w:r>
    </w:p>
    <w:p w14:paraId="1A1028BA" w14:textId="77777777" w:rsidR="0047422F" w:rsidRPr="001122E6" w:rsidRDefault="0047422F" w:rsidP="0047422F">
      <w:pPr>
        <w:spacing w:line="240" w:lineRule="exact"/>
        <w:rPr>
          <w:sz w:val="22"/>
          <w:szCs w:val="22"/>
          <w:lang w:val="ru-RU"/>
        </w:rPr>
        <w:sectPr w:rsidR="0047422F" w:rsidRPr="001122E6">
          <w:type w:val="continuous"/>
          <w:pgSz w:w="11920" w:h="16860"/>
          <w:pgMar w:top="1580" w:right="460" w:bottom="280" w:left="1300" w:header="720" w:footer="720" w:gutter="0"/>
          <w:cols w:num="2" w:space="720" w:equalWidth="0">
            <w:col w:w="2577" w:space="1375"/>
            <w:col w:w="6208"/>
          </w:cols>
        </w:sectPr>
      </w:pPr>
      <w:r w:rsidRPr="001122E6">
        <w:rPr>
          <w:sz w:val="22"/>
          <w:szCs w:val="22"/>
          <w:lang w:val="ru-RU"/>
        </w:rPr>
        <w:t>Рекап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ла 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орет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ког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а.</w:t>
      </w:r>
    </w:p>
    <w:p w14:paraId="78F725FC" w14:textId="77777777" w:rsidR="0047422F" w:rsidRDefault="0047422F">
      <w:pPr>
        <w:ind w:left="164"/>
        <w:rPr>
          <w:sz w:val="24"/>
          <w:szCs w:val="24"/>
          <w:lang w:val="ru-RU"/>
        </w:rPr>
      </w:pPr>
    </w:p>
    <w:p w14:paraId="3C791A26" w14:textId="77777777" w:rsidR="0047422F" w:rsidRDefault="0047422F">
      <w:pPr>
        <w:ind w:left="164"/>
        <w:rPr>
          <w:sz w:val="24"/>
          <w:szCs w:val="24"/>
          <w:lang w:val="ru-RU"/>
        </w:rPr>
      </w:pPr>
    </w:p>
    <w:p w14:paraId="0CED0956" w14:textId="77777777" w:rsidR="0047422F" w:rsidRDefault="0047422F">
      <w:pPr>
        <w:ind w:left="164"/>
        <w:rPr>
          <w:sz w:val="24"/>
          <w:szCs w:val="24"/>
          <w:lang w:val="ru-RU"/>
        </w:rPr>
      </w:pPr>
    </w:p>
    <w:p w14:paraId="7C8BE06F" w14:textId="77777777" w:rsidR="0047422F" w:rsidRDefault="0047422F">
      <w:pPr>
        <w:ind w:left="164"/>
        <w:rPr>
          <w:sz w:val="24"/>
          <w:szCs w:val="24"/>
          <w:lang w:val="ru-RU"/>
        </w:rPr>
      </w:pPr>
    </w:p>
    <w:p w14:paraId="1D2E0B5F" w14:textId="3A74E3D4" w:rsidR="00ED002A" w:rsidRPr="001122E6" w:rsidRDefault="005605C5">
      <w:pPr>
        <w:ind w:left="164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63872" behindDoc="1" locked="0" layoutInCell="1" allowOverlap="1" wp14:anchorId="0F4251DA" wp14:editId="4AD72360">
                <wp:simplePos x="0" y="0"/>
                <wp:positionH relativeFrom="page">
                  <wp:posOffset>359410</wp:posOffset>
                </wp:positionH>
                <wp:positionV relativeFrom="paragraph">
                  <wp:posOffset>527684</wp:posOffset>
                </wp:positionV>
                <wp:extent cx="6301740" cy="0"/>
                <wp:effectExtent l="0" t="0" r="0" b="0"/>
                <wp:wrapNone/>
                <wp:docPr id="193835262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831"/>
                          <a:chExt cx="9924" cy="0"/>
                        </a:xfrm>
                      </wpg:grpSpPr>
                      <wps:wsp>
                        <wps:cNvPr id="60" name="Freeform 58"/>
                        <wps:cNvSpPr>
                          <a:spLocks/>
                        </wps:cNvSpPr>
                        <wps:spPr bwMode="auto">
                          <a:xfrm>
                            <a:off x="566" y="831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5E512F" id="Group 84" o:spid="_x0000_s1026" style="position:absolute;margin-left:28.3pt;margin-top:41.55pt;width:496.2pt;height:0;z-index:-251652608;mso-wrap-distance-top:-3e-5mm;mso-wrap-distance-bottom:-3e-5mm;mso-position-horizontal-relative:page" coordorigin="566,831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">
                <v:shape id="Freeform 58" o:spid="_x0000_s1027" style="position:absolute;left:566;top:831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СТА</w:t>
      </w:r>
      <w:r w:rsidR="006A64D8" w:rsidRPr="001122E6">
        <w:rPr>
          <w:spacing w:val="-2"/>
          <w:sz w:val="24"/>
          <w:szCs w:val="24"/>
          <w:lang w:val="ru-RU"/>
        </w:rPr>
        <w:t>В</w:t>
      </w:r>
      <w:r w:rsidR="006A64D8" w:rsidRPr="001122E6">
        <w:rPr>
          <w:spacing w:val="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 xml:space="preserve">А </w:t>
      </w:r>
      <w:r w:rsidR="006A64D8" w:rsidRPr="001122E6">
        <w:rPr>
          <w:spacing w:val="2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2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ЦА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47422F">
        <w:rPr>
          <w:sz w:val="24"/>
          <w:szCs w:val="24"/>
          <w:lang w:val="ru-RU"/>
        </w:rPr>
        <w:t>2</w:t>
      </w:r>
      <w:r w:rsidR="006A64D8" w:rsidRPr="001122E6">
        <w:rPr>
          <w:sz w:val="24"/>
          <w:szCs w:val="24"/>
          <w:lang w:val="ru-RU"/>
        </w:rPr>
        <w:t>1 (</w:t>
      </w:r>
      <w:r w:rsidR="0047422F">
        <w:rPr>
          <w:spacing w:val="2"/>
          <w:sz w:val="24"/>
          <w:szCs w:val="24"/>
          <w:lang w:val="ru-RU"/>
        </w:rPr>
        <w:t>ДВАДЕСЕТ ПРВА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НЕ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Љ</w:t>
      </w:r>
      <w:r w:rsidR="006A64D8" w:rsidRPr="001122E6">
        <w:rPr>
          <w:sz w:val="24"/>
          <w:szCs w:val="24"/>
          <w:lang w:val="ru-RU"/>
        </w:rPr>
        <w:t>А</w:t>
      </w:r>
      <w:r w:rsidR="006A64D8" w:rsidRPr="001122E6">
        <w:rPr>
          <w:spacing w:val="-1"/>
          <w:sz w:val="24"/>
          <w:szCs w:val="24"/>
          <w:lang w:val="ru-RU"/>
        </w:rPr>
        <w:t>)</w:t>
      </w:r>
      <w:r w:rsidR="006A64D8" w:rsidRPr="001122E6">
        <w:rPr>
          <w:sz w:val="24"/>
          <w:szCs w:val="24"/>
          <w:lang w:val="ru-RU"/>
        </w:rPr>
        <w:t>:</w:t>
      </w:r>
    </w:p>
    <w:p w14:paraId="0A76F788" w14:textId="77777777" w:rsidR="00ED002A" w:rsidRPr="001122E6" w:rsidRDefault="00ED002A">
      <w:pPr>
        <w:spacing w:before="2" w:line="180" w:lineRule="exact"/>
        <w:rPr>
          <w:sz w:val="18"/>
          <w:szCs w:val="18"/>
          <w:lang w:val="ru-RU"/>
        </w:rPr>
      </w:pPr>
    </w:p>
    <w:p w14:paraId="1102E2D8" w14:textId="77777777" w:rsidR="00ED002A" w:rsidRPr="001122E6" w:rsidRDefault="006A64D8">
      <w:pPr>
        <w:ind w:left="2157" w:right="2114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 ХЕ</w:t>
      </w:r>
      <w:r w:rsidRPr="001122E6">
        <w:rPr>
          <w:b/>
          <w:spacing w:val="-2"/>
          <w:sz w:val="24"/>
          <w:szCs w:val="24"/>
          <w:lang w:val="ru-RU"/>
        </w:rPr>
        <w:t>П</w:t>
      </w:r>
      <w:r w:rsidRPr="001122E6">
        <w:rPr>
          <w:b/>
          <w:sz w:val="24"/>
          <w:szCs w:val="24"/>
          <w:lang w:val="ru-RU"/>
        </w:rPr>
        <w:t>АТО</w:t>
      </w:r>
      <w:r w:rsidRPr="001122E6">
        <w:rPr>
          <w:b/>
          <w:spacing w:val="2"/>
          <w:sz w:val="24"/>
          <w:szCs w:val="24"/>
          <w:lang w:val="ru-RU"/>
        </w:rPr>
        <w:t>Б</w:t>
      </w:r>
      <w:r w:rsidRPr="001122E6">
        <w:rPr>
          <w:b/>
          <w:spacing w:val="-2"/>
          <w:sz w:val="24"/>
          <w:szCs w:val="24"/>
          <w:lang w:val="ru-RU"/>
        </w:rPr>
        <w:t>И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ИЈА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</w:t>
      </w:r>
    </w:p>
    <w:p w14:paraId="36C5220E" w14:textId="77777777" w:rsidR="00ED002A" w:rsidRPr="001122E6" w:rsidRDefault="00ED002A">
      <w:pPr>
        <w:spacing w:before="2" w:line="180" w:lineRule="exact"/>
        <w:rPr>
          <w:sz w:val="18"/>
          <w:szCs w:val="18"/>
          <w:lang w:val="ru-RU"/>
        </w:rPr>
      </w:pPr>
    </w:p>
    <w:p w14:paraId="43B845A8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0F551E51" w14:textId="77777777" w:rsidR="00ED002A" w:rsidRPr="001122E6" w:rsidRDefault="00ED002A">
      <w:pPr>
        <w:spacing w:before="5" w:line="100" w:lineRule="exact"/>
        <w:rPr>
          <w:sz w:val="10"/>
          <w:szCs w:val="10"/>
          <w:lang w:val="ru-RU"/>
        </w:rPr>
      </w:pPr>
    </w:p>
    <w:p w14:paraId="4F78CC90" w14:textId="3806A717" w:rsidR="00ED002A" w:rsidRPr="001122E6" w:rsidRDefault="005605C5">
      <w:pPr>
        <w:ind w:left="164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64896" behindDoc="1" locked="0" layoutInCell="1" allowOverlap="1" wp14:anchorId="7E4ACB98" wp14:editId="3EA416AC">
                <wp:simplePos x="0" y="0"/>
                <wp:positionH relativeFrom="page">
                  <wp:posOffset>359410</wp:posOffset>
                </wp:positionH>
                <wp:positionV relativeFrom="paragraph">
                  <wp:posOffset>-1906</wp:posOffset>
                </wp:positionV>
                <wp:extent cx="6301740" cy="0"/>
                <wp:effectExtent l="0" t="0" r="0" b="0"/>
                <wp:wrapNone/>
                <wp:docPr id="998925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-3"/>
                          <a:chExt cx="9924" cy="0"/>
                        </a:xfrm>
                      </wpg:grpSpPr>
                      <wps:wsp>
                        <wps:cNvPr id="58" name="Freeform 56"/>
                        <wps:cNvSpPr>
                          <a:spLocks/>
                        </wps:cNvSpPr>
                        <wps:spPr bwMode="auto">
                          <a:xfrm>
                            <a:off x="566" y="-3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A63B3B" id="Group 82" o:spid="_x0000_s1026" style="position:absolute;margin-left:28.3pt;margin-top:-.15pt;width:496.2pt;height:0;z-index:-251651584;mso-wrap-distance-top:-3e-5mm;mso-wrap-distance-bottom:-3e-5mm;mso-position-horizontal-relative:page" coordorigin="566,-3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">
                <v:shape id="Freeform 56" o:spid="_x0000_s1027" style="position:absolute;left:566;top:-3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pacing w:val="1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ат</w:t>
      </w:r>
      <w:r w:rsidR="006A64D8" w:rsidRPr="001122E6">
        <w:rPr>
          <w:b/>
          <w:spacing w:val="-3"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ог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 xml:space="preserve">а </w:t>
      </w:r>
      <w:r w:rsidR="006A64D8" w:rsidRPr="001122E6">
        <w:rPr>
          <w:b/>
          <w:spacing w:val="-2"/>
          <w:sz w:val="22"/>
          <w:szCs w:val="22"/>
          <w:lang w:val="ru-RU"/>
        </w:rPr>
        <w:t>х</w:t>
      </w:r>
      <w:r w:rsidR="006A64D8" w:rsidRPr="001122E6">
        <w:rPr>
          <w:b/>
          <w:sz w:val="22"/>
          <w:szCs w:val="22"/>
          <w:lang w:val="ru-RU"/>
        </w:rPr>
        <w:t>епатоб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и</w:t>
      </w:r>
      <w:r w:rsidR="006A64D8" w:rsidRPr="001122E6">
        <w:rPr>
          <w:b/>
          <w:spacing w:val="-2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>арног с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z w:val="22"/>
          <w:szCs w:val="22"/>
          <w:lang w:val="ru-RU"/>
        </w:rPr>
        <w:t>ст</w:t>
      </w:r>
      <w:r w:rsidR="006A64D8" w:rsidRPr="001122E6">
        <w:rPr>
          <w:b/>
          <w:spacing w:val="-2"/>
          <w:sz w:val="22"/>
          <w:szCs w:val="22"/>
          <w:lang w:val="ru-RU"/>
        </w:rPr>
        <w:t>е</w:t>
      </w:r>
      <w:r w:rsidR="006A64D8" w:rsidRPr="001122E6">
        <w:rPr>
          <w:b/>
          <w:spacing w:val="1"/>
          <w:sz w:val="22"/>
          <w:szCs w:val="22"/>
          <w:lang w:val="ru-RU"/>
        </w:rPr>
        <w:t>м</w:t>
      </w:r>
      <w:r w:rsidR="006A64D8" w:rsidRPr="001122E6">
        <w:rPr>
          <w:b/>
          <w:sz w:val="22"/>
          <w:szCs w:val="22"/>
          <w:lang w:val="ru-RU"/>
        </w:rPr>
        <w:t>а.</w:t>
      </w:r>
    </w:p>
    <w:p w14:paraId="684C808F" w14:textId="77777777" w:rsidR="00ED002A" w:rsidRPr="001122E6" w:rsidRDefault="006A64D8">
      <w:pPr>
        <w:spacing w:line="240" w:lineRule="exact"/>
        <w:ind w:left="164" w:right="551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ро</w:t>
      </w:r>
      <w:r w:rsidRPr="001122E6">
        <w:rPr>
          <w:b/>
          <w:spacing w:val="-1"/>
          <w:sz w:val="22"/>
          <w:szCs w:val="22"/>
          <w:lang w:val="ru-RU"/>
        </w:rPr>
        <w:t>ђ</w:t>
      </w:r>
      <w:r w:rsidRPr="001122E6">
        <w:rPr>
          <w:b/>
          <w:sz w:val="22"/>
          <w:szCs w:val="22"/>
          <w:lang w:val="ru-RU"/>
        </w:rPr>
        <w:t>ене</w:t>
      </w:r>
      <w:r w:rsidRPr="001122E6">
        <w:rPr>
          <w:b/>
          <w:spacing w:val="-1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ан</w:t>
      </w:r>
      <w:r w:rsidRPr="001122E6">
        <w:rPr>
          <w:b/>
          <w:spacing w:val="-2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2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е.</w:t>
      </w:r>
      <w:r w:rsidRPr="001122E6">
        <w:rPr>
          <w:b/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енерати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не и н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крот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про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ене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хе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та.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ир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сни хепат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с.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рон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>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хе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охол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пс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ес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етре</w:t>
      </w:r>
      <w:r w:rsidRPr="001122E6">
        <w:rPr>
          <w:spacing w:val="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кси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хе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етре.</w:t>
      </w:r>
    </w:p>
    <w:p w14:paraId="59ECDC64" w14:textId="77777777" w:rsidR="00ED002A" w:rsidRPr="001122E6" w:rsidRDefault="006A64D8">
      <w:pPr>
        <w:spacing w:line="240" w:lineRule="exact"/>
        <w:ind w:left="164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арни и се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ндарни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</w:t>
      </w:r>
      <w:r w:rsidRPr="001122E6">
        <w:rPr>
          <w:spacing w:val="-1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е. Б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 у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тр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дноћи. </w:t>
      </w:r>
      <w:r w:rsidRPr="001122E6">
        <w:rPr>
          <w:spacing w:val="-2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ирк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латорни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поре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и.</w:t>
      </w:r>
    </w:p>
    <w:p w14:paraId="6ECFDE7D" w14:textId="77777777" w:rsidR="00ED002A" w:rsidRPr="001122E6" w:rsidRDefault="006A64D8">
      <w:pPr>
        <w:tabs>
          <w:tab w:val="left" w:pos="10020"/>
        </w:tabs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sz w:val="22"/>
          <w:szCs w:val="22"/>
          <w:u w:val="single" w:color="000000"/>
          <w:lang w:val="ru-RU"/>
        </w:rPr>
        <w:tab/>
      </w:r>
    </w:p>
    <w:p w14:paraId="37974C69" w14:textId="77777777" w:rsidR="00ED002A" w:rsidRPr="001122E6" w:rsidRDefault="006A64D8">
      <w:pPr>
        <w:spacing w:before="98"/>
        <w:ind w:left="3626" w:right="3582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425B1A4E" w14:textId="77777777" w:rsidR="00ED002A" w:rsidRPr="001122E6" w:rsidRDefault="00ED002A">
      <w:pPr>
        <w:spacing w:before="8" w:line="180" w:lineRule="exact"/>
        <w:rPr>
          <w:sz w:val="18"/>
          <w:szCs w:val="18"/>
          <w:lang w:val="ru-RU"/>
        </w:rPr>
      </w:pPr>
    </w:p>
    <w:p w14:paraId="3C0D0B16" w14:textId="22E51D64" w:rsidR="00ED002A" w:rsidRPr="001122E6" w:rsidRDefault="006A64D8">
      <w:pPr>
        <w:spacing w:line="260" w:lineRule="exact"/>
        <w:ind w:left="464" w:right="1405"/>
        <w:jc w:val="center"/>
        <w:rPr>
          <w:sz w:val="24"/>
          <w:szCs w:val="24"/>
          <w:lang w:val="ru-RU"/>
        </w:rPr>
        <w:sectPr w:rsidR="00ED002A" w:rsidRPr="001122E6">
          <w:pgSz w:w="11920" w:h="16860"/>
          <w:pgMar w:top="840" w:right="1300" w:bottom="280" w:left="460" w:header="720" w:footer="720" w:gutter="0"/>
          <w:cols w:space="720"/>
        </w:sectPr>
      </w:pPr>
      <w:r w:rsidRPr="001122E6">
        <w:rPr>
          <w:position w:val="-1"/>
          <w:sz w:val="24"/>
          <w:szCs w:val="24"/>
          <w:lang w:val="ru-RU"/>
        </w:rPr>
        <w:t>П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то</w:t>
      </w:r>
      <w:r w:rsidRPr="001122E6">
        <w:rPr>
          <w:spacing w:val="2"/>
          <w:position w:val="-1"/>
          <w:sz w:val="24"/>
          <w:szCs w:val="24"/>
          <w:lang w:val="ru-RU"/>
        </w:rPr>
        <w:t>х</w:t>
      </w:r>
      <w:r w:rsidRPr="001122E6">
        <w:rPr>
          <w:spacing w:val="1"/>
          <w:position w:val="-1"/>
          <w:sz w:val="24"/>
          <w:szCs w:val="24"/>
          <w:lang w:val="ru-RU"/>
        </w:rPr>
        <w:t>и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толо</w:t>
      </w:r>
      <w:r w:rsidRPr="001122E6">
        <w:rPr>
          <w:spacing w:val="-2"/>
          <w:position w:val="-1"/>
          <w:sz w:val="24"/>
          <w:szCs w:val="24"/>
          <w:lang w:val="ru-RU"/>
        </w:rPr>
        <w:t>ш</w:t>
      </w:r>
      <w:r w:rsidRPr="001122E6">
        <w:rPr>
          <w:spacing w:val="1"/>
          <w:position w:val="-1"/>
          <w:sz w:val="24"/>
          <w:szCs w:val="24"/>
          <w:lang w:val="ru-RU"/>
        </w:rPr>
        <w:t>к</w:t>
      </w:r>
      <w:r w:rsidRPr="001122E6">
        <w:rPr>
          <w:position w:val="-1"/>
          <w:sz w:val="24"/>
          <w:szCs w:val="24"/>
          <w:lang w:val="ru-RU"/>
        </w:rPr>
        <w:t>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в</w:t>
      </w:r>
      <w:r w:rsidRPr="001122E6">
        <w:rPr>
          <w:spacing w:val="-1"/>
          <w:position w:val="-1"/>
          <w:sz w:val="24"/>
          <w:szCs w:val="24"/>
          <w:lang w:val="ru-RU"/>
        </w:rPr>
        <w:t>е</w:t>
      </w:r>
      <w:r w:rsidRPr="001122E6">
        <w:rPr>
          <w:position w:val="-1"/>
          <w:sz w:val="24"/>
          <w:szCs w:val="24"/>
          <w:lang w:val="ru-RU"/>
        </w:rPr>
        <w:t>жбе</w:t>
      </w:r>
      <w:r w:rsidRPr="001122E6">
        <w:rPr>
          <w:spacing w:val="3"/>
          <w:position w:val="-1"/>
          <w:sz w:val="24"/>
          <w:szCs w:val="24"/>
          <w:lang w:val="ru-RU"/>
        </w:rPr>
        <w:t xml:space="preserve"> </w:t>
      </w:r>
      <w:r w:rsidR="005A1E38">
        <w:rPr>
          <w:position w:val="-1"/>
          <w:sz w:val="24"/>
          <w:szCs w:val="24"/>
        </w:rPr>
        <w:t>2</w:t>
      </w:r>
      <w:r w:rsidRPr="001122E6">
        <w:rPr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час</w:t>
      </w:r>
      <w:r w:rsidRPr="001122E6">
        <w:rPr>
          <w:position w:val="-1"/>
          <w:sz w:val="24"/>
          <w:szCs w:val="24"/>
          <w:lang w:val="ru-RU"/>
        </w:rPr>
        <w:t xml:space="preserve">а                           </w:t>
      </w:r>
      <w:r w:rsidRPr="001122E6">
        <w:rPr>
          <w:spacing w:val="50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сем</w:t>
      </w:r>
      <w:r w:rsidRPr="001122E6">
        <w:rPr>
          <w:spacing w:val="1"/>
          <w:position w:val="-1"/>
          <w:sz w:val="24"/>
          <w:szCs w:val="24"/>
          <w:lang w:val="ru-RU"/>
        </w:rPr>
        <w:t>ин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р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 xml:space="preserve">2 </w:t>
      </w:r>
      <w:r w:rsidRPr="001122E6">
        <w:rPr>
          <w:spacing w:val="-1"/>
          <w:position w:val="-1"/>
          <w:sz w:val="24"/>
          <w:szCs w:val="24"/>
          <w:lang w:val="ru-RU"/>
        </w:rPr>
        <w:t>ч</w:t>
      </w:r>
      <w:r w:rsidRPr="001122E6">
        <w:rPr>
          <w:spacing w:val="1"/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+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1</w:t>
      </w:r>
      <w:r w:rsidRPr="001122E6">
        <w:rPr>
          <w:spacing w:val="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</w:t>
      </w:r>
      <w:r w:rsidRPr="001122E6">
        <w:rPr>
          <w:position w:val="-1"/>
          <w:sz w:val="24"/>
          <w:szCs w:val="24"/>
          <w:lang w:val="ru-RU"/>
        </w:rPr>
        <w:t>с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об</w:t>
      </w:r>
      <w:r w:rsidRPr="001122E6">
        <w:rPr>
          <w:spacing w:val="3"/>
          <w:position w:val="-1"/>
          <w:sz w:val="24"/>
          <w:szCs w:val="24"/>
          <w:lang w:val="ru-RU"/>
        </w:rPr>
        <w:t>д</w:t>
      </w:r>
      <w:r w:rsidRPr="001122E6">
        <w:rPr>
          <w:spacing w:val="-7"/>
          <w:position w:val="-1"/>
          <w:sz w:val="24"/>
          <w:szCs w:val="24"/>
          <w:lang w:val="ru-RU"/>
        </w:rPr>
        <w:t>у</w:t>
      </w:r>
      <w:r w:rsidRPr="001122E6">
        <w:rPr>
          <w:spacing w:val="1"/>
          <w:position w:val="-1"/>
          <w:sz w:val="24"/>
          <w:szCs w:val="24"/>
          <w:lang w:val="ru-RU"/>
        </w:rPr>
        <w:t>кци</w:t>
      </w:r>
      <w:r w:rsidRPr="001122E6">
        <w:rPr>
          <w:position w:val="-1"/>
          <w:sz w:val="24"/>
          <w:szCs w:val="24"/>
          <w:lang w:val="ru-RU"/>
        </w:rPr>
        <w:t>је</w:t>
      </w:r>
    </w:p>
    <w:p w14:paraId="5B6F2248" w14:textId="77777777" w:rsidR="00ED002A" w:rsidRPr="001122E6" w:rsidRDefault="00ED002A">
      <w:pPr>
        <w:spacing w:before="8" w:line="100" w:lineRule="exact"/>
        <w:rPr>
          <w:sz w:val="10"/>
          <w:szCs w:val="10"/>
          <w:lang w:val="ru-RU"/>
        </w:rPr>
      </w:pPr>
    </w:p>
    <w:p w14:paraId="51831572" w14:textId="77777777" w:rsidR="00682C56" w:rsidRPr="00EF6310" w:rsidRDefault="006A64D8">
      <w:pPr>
        <w:ind w:left="164" w:right="-58"/>
        <w:rPr>
          <w:spacing w:val="1"/>
          <w:sz w:val="22"/>
          <w:szCs w:val="22"/>
        </w:rPr>
      </w:pPr>
      <w:r w:rsidRPr="00EF6310">
        <w:rPr>
          <w:spacing w:val="-1"/>
          <w:sz w:val="22"/>
          <w:szCs w:val="22"/>
        </w:rPr>
        <w:t>H</w:t>
      </w:r>
      <w:r w:rsidRPr="00EF6310">
        <w:rPr>
          <w:sz w:val="22"/>
          <w:szCs w:val="22"/>
        </w:rPr>
        <w:t>epa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2"/>
          <w:sz w:val="22"/>
          <w:szCs w:val="22"/>
        </w:rPr>
        <w:t>v</w:t>
      </w:r>
      <w:r w:rsidRPr="00EF6310">
        <w:rPr>
          <w:spacing w:val="1"/>
          <w:sz w:val="22"/>
          <w:szCs w:val="22"/>
        </w:rPr>
        <w:t>ir</w:t>
      </w:r>
      <w:r w:rsidRPr="00EF6310">
        <w:rPr>
          <w:spacing w:val="-2"/>
          <w:sz w:val="22"/>
          <w:szCs w:val="22"/>
        </w:rPr>
        <w:t>o</w:t>
      </w:r>
      <w:r w:rsidRPr="00EF6310">
        <w:rPr>
          <w:sz w:val="22"/>
          <w:szCs w:val="22"/>
        </w:rPr>
        <w:t>sa</w:t>
      </w:r>
      <w:r w:rsidRPr="00EF6310">
        <w:rPr>
          <w:spacing w:val="1"/>
          <w:sz w:val="22"/>
          <w:szCs w:val="22"/>
        </w:rPr>
        <w:t xml:space="preserve"> </w:t>
      </w:r>
    </w:p>
    <w:p w14:paraId="2CDAA8D5" w14:textId="77777777" w:rsidR="00ED002A" w:rsidRPr="00EF6310" w:rsidRDefault="006A64D8">
      <w:pPr>
        <w:ind w:left="164" w:right="-58"/>
        <w:rPr>
          <w:sz w:val="22"/>
          <w:szCs w:val="22"/>
        </w:rPr>
      </w:pPr>
      <w:r w:rsidRPr="00EF6310">
        <w:rPr>
          <w:spacing w:val="-3"/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ir</w:t>
      </w:r>
      <w:r w:rsidRPr="00EF6310">
        <w:rPr>
          <w:spacing w:val="-2"/>
          <w:sz w:val="22"/>
          <w:szCs w:val="22"/>
        </w:rPr>
        <w:t>r</w:t>
      </w:r>
      <w:r w:rsidRPr="00EF6310">
        <w:rPr>
          <w:sz w:val="22"/>
          <w:szCs w:val="22"/>
        </w:rPr>
        <w:t>ho</w:t>
      </w:r>
      <w:r w:rsidRPr="00EF6310">
        <w:rPr>
          <w:spacing w:val="-2"/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2"/>
          <w:sz w:val="22"/>
          <w:szCs w:val="22"/>
        </w:rPr>
        <w:t>h</w:t>
      </w:r>
      <w:r w:rsidRPr="00EF6310">
        <w:rPr>
          <w:sz w:val="22"/>
          <w:szCs w:val="22"/>
        </w:rPr>
        <w:t>epa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</w:p>
    <w:p w14:paraId="5B8BB4DD" w14:textId="77777777" w:rsidR="00ED002A" w:rsidRPr="00EF6310" w:rsidRDefault="006A64D8">
      <w:pPr>
        <w:spacing w:line="240" w:lineRule="exact"/>
        <w:ind w:left="164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C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</w:t>
      </w:r>
      <w:r w:rsidR="00682C56" w:rsidRPr="00EF6310">
        <w:rPr>
          <w:sz w:val="22"/>
          <w:szCs w:val="22"/>
        </w:rPr>
        <w:t xml:space="preserve"> </w:t>
      </w:r>
      <w:r w:rsidRPr="00EF6310">
        <w:rPr>
          <w:sz w:val="22"/>
          <w:szCs w:val="22"/>
        </w:rPr>
        <w:t>hepa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ep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c</w:t>
      </w:r>
      <w:r w:rsidRPr="00EF6310">
        <w:rPr>
          <w:sz w:val="22"/>
          <w:szCs w:val="22"/>
        </w:rPr>
        <w:t>e</w:t>
      </w:r>
      <w:r w:rsidRPr="00EF6310">
        <w:rPr>
          <w:spacing w:val="-1"/>
          <w:sz w:val="22"/>
          <w:szCs w:val="22"/>
        </w:rPr>
        <w:t>l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r</w:t>
      </w:r>
      <w:r w:rsidRPr="00EF6310">
        <w:rPr>
          <w:sz w:val="22"/>
          <w:szCs w:val="22"/>
        </w:rPr>
        <w:t>e</w:t>
      </w:r>
    </w:p>
    <w:p w14:paraId="19A6790D" w14:textId="77777777" w:rsidR="00ED002A" w:rsidRPr="00EF6310" w:rsidRDefault="006A64D8">
      <w:pPr>
        <w:spacing w:before="5" w:line="240" w:lineRule="exact"/>
        <w:ind w:left="164" w:right="489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A</w:t>
      </w:r>
      <w:r w:rsidRPr="00EF6310">
        <w:rPr>
          <w:sz w:val="22"/>
          <w:szCs w:val="22"/>
        </w:rPr>
        <w:t>denoc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2"/>
          <w:sz w:val="22"/>
          <w:szCs w:val="22"/>
        </w:rPr>
        <w:t>v</w:t>
      </w:r>
      <w:r w:rsidRPr="00EF6310">
        <w:rPr>
          <w:sz w:val="22"/>
          <w:szCs w:val="22"/>
        </w:rPr>
        <w:t>en</w:t>
      </w:r>
      <w:r w:rsidRPr="00EF6310">
        <w:rPr>
          <w:spacing w:val="1"/>
          <w:sz w:val="22"/>
          <w:szCs w:val="22"/>
        </w:rPr>
        <w:t>tri</w:t>
      </w:r>
      <w:r w:rsidRPr="00EF6310">
        <w:rPr>
          <w:spacing w:val="-2"/>
          <w:sz w:val="22"/>
          <w:szCs w:val="22"/>
        </w:rPr>
        <w:t>c</w:t>
      </w:r>
      <w:r w:rsidRPr="00EF6310">
        <w:rPr>
          <w:sz w:val="22"/>
          <w:szCs w:val="22"/>
        </w:rPr>
        <w:t>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 xml:space="preserve">i 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st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t</w:t>
      </w:r>
      <w:r w:rsidRPr="00EF6310">
        <w:rPr>
          <w:spacing w:val="-1"/>
          <w:sz w:val="22"/>
          <w:szCs w:val="22"/>
        </w:rPr>
        <w:t>i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ucum</w:t>
      </w:r>
      <w:r w:rsidRPr="00EF6310">
        <w:rPr>
          <w:spacing w:val="-3"/>
          <w:sz w:val="22"/>
          <w:szCs w:val="22"/>
        </w:rPr>
        <w:t xml:space="preserve"> 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 he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t</w:t>
      </w:r>
      <w:r w:rsidRPr="00EF6310">
        <w:rPr>
          <w:sz w:val="22"/>
          <w:szCs w:val="22"/>
        </w:rPr>
        <w:t>e</w:t>
      </w:r>
    </w:p>
    <w:p w14:paraId="227E9761" w14:textId="77777777" w:rsidR="00ED002A" w:rsidRPr="00EF6310" w:rsidRDefault="006A64D8">
      <w:pPr>
        <w:spacing w:before="8" w:line="100" w:lineRule="exact"/>
        <w:rPr>
          <w:sz w:val="10"/>
          <w:szCs w:val="10"/>
        </w:rPr>
      </w:pPr>
      <w:r w:rsidRPr="00EF6310">
        <w:br w:type="column"/>
      </w:r>
    </w:p>
    <w:p w14:paraId="6D822BCB" w14:textId="77777777" w:rsidR="00ED002A" w:rsidRPr="001122E6" w:rsidRDefault="006A64D8">
      <w:pPr>
        <w:rPr>
          <w:sz w:val="22"/>
          <w:szCs w:val="22"/>
          <w:lang w:val="ru-RU"/>
        </w:rPr>
      </w:pPr>
      <w:r w:rsidRPr="00EF6310">
        <w:rPr>
          <w:spacing w:val="-1"/>
          <w:sz w:val="22"/>
          <w:szCs w:val="22"/>
        </w:rPr>
        <w:t>Ж</w:t>
      </w:r>
      <w:r w:rsidRPr="00EF6310">
        <w:rPr>
          <w:spacing w:val="-2"/>
          <w:sz w:val="22"/>
          <w:szCs w:val="22"/>
        </w:rPr>
        <w:t>у</w:t>
      </w:r>
      <w:r w:rsidRPr="00EF6310">
        <w:rPr>
          <w:sz w:val="22"/>
          <w:szCs w:val="22"/>
        </w:rPr>
        <w:t>т</w:t>
      </w:r>
      <w:r w:rsidRPr="00EF6310">
        <w:rPr>
          <w:spacing w:val="-1"/>
          <w:sz w:val="22"/>
          <w:szCs w:val="22"/>
        </w:rPr>
        <w:t>и</w:t>
      </w:r>
      <w:r w:rsidRPr="00EF6310">
        <w:rPr>
          <w:sz w:val="22"/>
          <w:szCs w:val="22"/>
        </w:rPr>
        <w:t>ца и холе</w:t>
      </w:r>
      <w:r w:rsidRPr="00EF6310">
        <w:rPr>
          <w:spacing w:val="1"/>
          <w:sz w:val="22"/>
          <w:szCs w:val="22"/>
        </w:rPr>
        <w:t>с</w:t>
      </w:r>
      <w:r w:rsidRPr="00EF6310">
        <w:rPr>
          <w:sz w:val="22"/>
          <w:szCs w:val="22"/>
        </w:rPr>
        <w:t>та</w:t>
      </w:r>
      <w:r w:rsidRPr="00EF6310">
        <w:rPr>
          <w:spacing w:val="-1"/>
          <w:sz w:val="22"/>
          <w:szCs w:val="22"/>
        </w:rPr>
        <w:t>з</w:t>
      </w:r>
      <w:r w:rsidRPr="00EF6310">
        <w:rPr>
          <w:spacing w:val="1"/>
          <w:sz w:val="22"/>
          <w:szCs w:val="22"/>
        </w:rPr>
        <w:t>а</w:t>
      </w:r>
      <w:r w:rsidRPr="00EF6310">
        <w:rPr>
          <w:sz w:val="22"/>
          <w:szCs w:val="22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сни хепат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.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то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2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уни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хепат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.</w:t>
      </w:r>
    </w:p>
    <w:p w14:paraId="35D6F67E" w14:textId="5C0F048C" w:rsidR="00ED002A" w:rsidRPr="001122E6" w:rsidRDefault="005605C5">
      <w:pPr>
        <w:spacing w:line="240" w:lineRule="exact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671774A" wp14:editId="43B6EF81">
                <wp:simplePos x="0" y="0"/>
                <wp:positionH relativeFrom="page">
                  <wp:posOffset>356235</wp:posOffset>
                </wp:positionH>
                <wp:positionV relativeFrom="paragraph">
                  <wp:posOffset>-462280</wp:posOffset>
                </wp:positionV>
                <wp:extent cx="6308725" cy="1753870"/>
                <wp:effectExtent l="0" t="0" r="0" b="0"/>
                <wp:wrapNone/>
                <wp:docPr id="485387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1753870"/>
                          <a:chOff x="561" y="-728"/>
                          <a:chExt cx="9935" cy="2762"/>
                        </a:xfrm>
                      </wpg:grpSpPr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566" y="-717"/>
                            <a:ext cx="38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3824"/>
                              <a:gd name="T2" fmla="+- 0 4391 566"/>
                              <a:gd name="T3" fmla="*/ T2 w 3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4">
                                <a:moveTo>
                                  <a:pt x="0" y="0"/>
                                </a:moveTo>
                                <a:lnTo>
                                  <a:pt x="38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4400" y="-717"/>
                            <a:ext cx="6090" cy="0"/>
                          </a:xfrm>
                          <a:custGeom>
                            <a:avLst/>
                            <a:gdLst>
                              <a:gd name="T0" fmla="+- 0 4400 4400"/>
                              <a:gd name="T1" fmla="*/ T0 w 6090"/>
                              <a:gd name="T2" fmla="+- 0 10490 4400"/>
                              <a:gd name="T3" fmla="*/ T2 w 6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90">
                                <a:moveTo>
                                  <a:pt x="0" y="0"/>
                                </a:moveTo>
                                <a:lnTo>
                                  <a:pt x="60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2"/>
                        <wps:cNvSpPr>
                          <a:spLocks/>
                        </wps:cNvSpPr>
                        <wps:spPr bwMode="auto">
                          <a:xfrm>
                            <a:off x="566" y="-254"/>
                            <a:ext cx="38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3824"/>
                              <a:gd name="T2" fmla="+- 0 4391 566"/>
                              <a:gd name="T3" fmla="*/ T2 w 3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4">
                                <a:moveTo>
                                  <a:pt x="0" y="0"/>
                                </a:moveTo>
                                <a:lnTo>
                                  <a:pt x="38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1"/>
                        <wps:cNvSpPr>
                          <a:spLocks/>
                        </wps:cNvSpPr>
                        <wps:spPr bwMode="auto">
                          <a:xfrm>
                            <a:off x="4400" y="-254"/>
                            <a:ext cx="6090" cy="0"/>
                          </a:xfrm>
                          <a:custGeom>
                            <a:avLst/>
                            <a:gdLst>
                              <a:gd name="T0" fmla="+- 0 4400 4400"/>
                              <a:gd name="T1" fmla="*/ T0 w 6090"/>
                              <a:gd name="T2" fmla="+- 0 10490 4400"/>
                              <a:gd name="T3" fmla="*/ T2 w 6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90">
                                <a:moveTo>
                                  <a:pt x="0" y="0"/>
                                </a:moveTo>
                                <a:lnTo>
                                  <a:pt x="60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0"/>
                        <wps:cNvSpPr>
                          <a:spLocks/>
                        </wps:cNvSpPr>
                        <wps:spPr bwMode="auto">
                          <a:xfrm>
                            <a:off x="4395" y="-722"/>
                            <a:ext cx="0" cy="2750"/>
                          </a:xfrm>
                          <a:custGeom>
                            <a:avLst/>
                            <a:gdLst>
                              <a:gd name="T0" fmla="+- 0 -722 -722"/>
                              <a:gd name="T1" fmla="*/ -722 h 2750"/>
                              <a:gd name="T2" fmla="+- 0 2028 -722"/>
                              <a:gd name="T3" fmla="*/ 2028 h 27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50">
                                <a:moveTo>
                                  <a:pt x="0" y="0"/>
                                </a:moveTo>
                                <a:lnTo>
                                  <a:pt x="0" y="27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D8FEAC" id="Group 79" o:spid="_x0000_s1026" style="position:absolute;margin-left:28.05pt;margin-top:-36.4pt;width:496.75pt;height:138.1pt;z-index:-251650560;mso-position-horizontal-relative:page" coordorigin="561,-728" coordsize="9935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">
                <v:shape id="Freeform 54" o:spid="_x0000_s1027" style="position:absolute;left:566;top:-717;width:3824;height:0;visibility:visible;mso-wrap-style:square;v-text-anchor:top" coordsize="3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" path="m,l3825,e" filled="f" strokeweight=".58pt">
                  <v:path arrowok="t" o:connecttype="custom" o:connectlocs="0,0;3825,0" o:connectangles="0,0"/>
                </v:shape>
                <v:shape id="Freeform 53" o:spid="_x0000_s1028" style="position:absolute;left:4400;top:-717;width:6090;height:0;visibility:visible;mso-wrap-style:square;v-text-anchor:top" coordsize="6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" path="m,l6090,e" filled="f" strokeweight=".58pt">
                  <v:path arrowok="t" o:connecttype="custom" o:connectlocs="0,0;6090,0" o:connectangles="0,0"/>
                </v:shape>
                <v:shape id="Freeform 52" o:spid="_x0000_s1029" style="position:absolute;left:566;top:-254;width:3824;height:0;visibility:visible;mso-wrap-style:square;v-text-anchor:top" coordsize="3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" path="m,l3825,e" filled="f" strokeweight=".58pt">
                  <v:path arrowok="t" o:connecttype="custom" o:connectlocs="0,0;3825,0" o:connectangles="0,0"/>
                </v:shape>
                <v:shape id="Freeform 51" o:spid="_x0000_s1030" style="position:absolute;left:4400;top:-254;width:6090;height:0;visibility:visible;mso-wrap-style:square;v-text-anchor:top" coordsize="6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" path="m,l6090,e" filled="f" strokeweight=".58pt">
                  <v:path arrowok="t" o:connecttype="custom" o:connectlocs="0,0;6090,0" o:connectangles="0,0"/>
                </v:shape>
                <v:shape id="Freeform 50" o:spid="_x0000_s1031" style="position:absolute;left:4395;top:-722;width:0;height:2750;visibility:visible;mso-wrap-style:square;v-text-anchor:top" coordsize="0,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" path="m,l,2750e" filled="f" strokeweight=".58pt">
                  <v:path arrowok="t" o:connecttype="custom" o:connectlocs="0,-722;0,2028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pacing w:val="-1"/>
          <w:sz w:val="22"/>
          <w:szCs w:val="22"/>
          <w:lang w:val="ru-RU"/>
        </w:rPr>
        <w:t>А</w:t>
      </w:r>
      <w:r w:rsidR="006A64D8" w:rsidRPr="001122E6">
        <w:rPr>
          <w:sz w:val="22"/>
          <w:szCs w:val="22"/>
          <w:lang w:val="ru-RU"/>
        </w:rPr>
        <w:t>пс</w:t>
      </w:r>
      <w:r w:rsidR="006A64D8" w:rsidRPr="001122E6">
        <w:rPr>
          <w:spacing w:val="-1"/>
          <w:sz w:val="22"/>
          <w:szCs w:val="22"/>
          <w:lang w:val="ru-RU"/>
        </w:rPr>
        <w:t>ц</w:t>
      </w:r>
      <w:r w:rsidR="006A64D8" w:rsidRPr="001122E6">
        <w:rPr>
          <w:sz w:val="22"/>
          <w:szCs w:val="22"/>
          <w:lang w:val="ru-RU"/>
        </w:rPr>
        <w:t>еси</w:t>
      </w:r>
      <w:r w:rsidR="006A64D8" w:rsidRPr="001122E6">
        <w:rPr>
          <w:spacing w:val="-3"/>
          <w:sz w:val="22"/>
          <w:szCs w:val="22"/>
          <w:lang w:val="ru-RU"/>
        </w:rPr>
        <w:t xml:space="preserve"> </w:t>
      </w:r>
      <w:r w:rsidR="006A64D8" w:rsidRPr="001122E6">
        <w:rPr>
          <w:spacing w:val="3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2"/>
          <w:sz w:val="22"/>
          <w:szCs w:val="22"/>
          <w:lang w:val="ru-RU"/>
        </w:rPr>
        <w:t>т</w:t>
      </w:r>
      <w:r w:rsidR="006A64D8" w:rsidRPr="001122E6">
        <w:rPr>
          <w:sz w:val="22"/>
          <w:szCs w:val="22"/>
          <w:lang w:val="ru-RU"/>
        </w:rPr>
        <w:t>р</w:t>
      </w:r>
      <w:r w:rsidR="006A64D8" w:rsidRPr="001122E6">
        <w:rPr>
          <w:spacing w:val="1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 xml:space="preserve">. </w:t>
      </w:r>
      <w:r w:rsidR="006A64D8" w:rsidRPr="001122E6">
        <w:rPr>
          <w:spacing w:val="-1"/>
          <w:sz w:val="22"/>
          <w:szCs w:val="22"/>
          <w:lang w:val="ru-RU"/>
        </w:rPr>
        <w:t>А</w:t>
      </w:r>
      <w:r w:rsidR="006A64D8" w:rsidRPr="001122E6">
        <w:rPr>
          <w:spacing w:val="-2"/>
          <w:sz w:val="22"/>
          <w:szCs w:val="22"/>
          <w:lang w:val="ru-RU"/>
        </w:rPr>
        <w:t>л</w:t>
      </w:r>
      <w:r w:rsidR="006A64D8" w:rsidRPr="001122E6">
        <w:rPr>
          <w:sz w:val="22"/>
          <w:szCs w:val="22"/>
          <w:lang w:val="ru-RU"/>
        </w:rPr>
        <w:t>кохол</w:t>
      </w:r>
      <w:r w:rsidR="006A64D8" w:rsidRPr="001122E6">
        <w:rPr>
          <w:spacing w:val="-3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 xml:space="preserve">а </w:t>
      </w:r>
      <w:r w:rsidR="006A64D8" w:rsidRPr="001122E6">
        <w:rPr>
          <w:spacing w:val="1"/>
          <w:sz w:val="22"/>
          <w:szCs w:val="22"/>
          <w:lang w:val="ru-RU"/>
        </w:rPr>
        <w:t>б</w:t>
      </w:r>
      <w:r w:rsidR="006A64D8" w:rsidRPr="001122E6">
        <w:rPr>
          <w:sz w:val="22"/>
          <w:szCs w:val="22"/>
          <w:lang w:val="ru-RU"/>
        </w:rPr>
        <w:t>ол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ст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етре</w:t>
      </w:r>
    </w:p>
    <w:p w14:paraId="12BB2168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та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ке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ести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 Бо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ести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етре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код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це</w:t>
      </w:r>
    </w:p>
    <w:p w14:paraId="2FFD6042" w14:textId="77777777" w:rsidR="00ED002A" w:rsidRPr="001122E6" w:rsidRDefault="006A64D8">
      <w:pPr>
        <w:spacing w:before="1"/>
        <w:ind w:right="133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оремећ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ирк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аск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ларне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нс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етре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 и хо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елит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аз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страхе</w:t>
      </w:r>
      <w:r w:rsidRPr="001122E6">
        <w:rPr>
          <w:spacing w:val="-2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бил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арн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д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са.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ори.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анкр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ати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окри</w:t>
      </w:r>
      <w:r w:rsidRPr="001122E6">
        <w:rPr>
          <w:spacing w:val="-4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ог и 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до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кре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Диа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ес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</w:t>
      </w:r>
    </w:p>
    <w:p w14:paraId="266296C6" w14:textId="77777777" w:rsidR="00ED002A" w:rsidRPr="001122E6" w:rsidRDefault="006A64D8">
      <w:pPr>
        <w:spacing w:before="1" w:line="240" w:lineRule="exact"/>
        <w:rPr>
          <w:sz w:val="22"/>
          <w:szCs w:val="22"/>
          <w:lang w:val="ru-RU"/>
        </w:rPr>
        <w:sectPr w:rsidR="00ED002A" w:rsidRPr="001122E6">
          <w:type w:val="continuous"/>
          <w:pgSz w:w="11920" w:h="16860"/>
          <w:pgMar w:top="1580" w:right="1300" w:bottom="280" w:left="460" w:header="720" w:footer="720" w:gutter="0"/>
          <w:cols w:num="2" w:space="720" w:equalWidth="0">
            <w:col w:w="3092" w:space="848"/>
            <w:col w:w="6220"/>
          </w:cols>
        </w:sectPr>
      </w:pPr>
      <w:r w:rsidRPr="001122E6">
        <w:rPr>
          <w:position w:val="-1"/>
          <w:sz w:val="22"/>
          <w:szCs w:val="22"/>
          <w:lang w:val="ru-RU"/>
        </w:rPr>
        <w:t>Рекап</w:t>
      </w:r>
      <w:r w:rsidRPr="001122E6">
        <w:rPr>
          <w:spacing w:val="-1"/>
          <w:position w:val="-1"/>
          <w:sz w:val="22"/>
          <w:szCs w:val="22"/>
          <w:lang w:val="ru-RU"/>
        </w:rPr>
        <w:t>и</w:t>
      </w:r>
      <w:r w:rsidRPr="001122E6">
        <w:rPr>
          <w:position w:val="-1"/>
          <w:sz w:val="22"/>
          <w:szCs w:val="22"/>
          <w:lang w:val="ru-RU"/>
        </w:rPr>
        <w:t>т</w:t>
      </w:r>
      <w:r w:rsidRPr="001122E6">
        <w:rPr>
          <w:spacing w:val="-3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лац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3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 xml:space="preserve">а </w:t>
      </w:r>
      <w:r w:rsidRPr="001122E6">
        <w:rPr>
          <w:spacing w:val="-1"/>
          <w:position w:val="-1"/>
          <w:sz w:val="22"/>
          <w:szCs w:val="22"/>
          <w:lang w:val="ru-RU"/>
        </w:rPr>
        <w:t>з</w:t>
      </w:r>
      <w:r w:rsidRPr="001122E6">
        <w:rPr>
          <w:position w:val="-1"/>
          <w:sz w:val="22"/>
          <w:szCs w:val="22"/>
          <w:lang w:val="ru-RU"/>
        </w:rPr>
        <w:t>на</w:t>
      </w:r>
      <w:r w:rsidRPr="001122E6">
        <w:rPr>
          <w:spacing w:val="-1"/>
          <w:position w:val="-1"/>
          <w:sz w:val="22"/>
          <w:szCs w:val="22"/>
          <w:lang w:val="ru-RU"/>
        </w:rPr>
        <w:t>њ</w:t>
      </w:r>
      <w:r w:rsidRPr="001122E6">
        <w:rPr>
          <w:position w:val="-1"/>
          <w:sz w:val="22"/>
          <w:szCs w:val="22"/>
          <w:lang w:val="ru-RU"/>
        </w:rPr>
        <w:t>а</w:t>
      </w:r>
      <w:r w:rsidRPr="001122E6">
        <w:rPr>
          <w:spacing w:val="54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из</w:t>
      </w:r>
      <w:r w:rsidRPr="001122E6">
        <w:rPr>
          <w:spacing w:val="-1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д</w:t>
      </w:r>
      <w:r w:rsidRPr="001122E6">
        <w:rPr>
          <w:spacing w:val="1"/>
          <w:position w:val="-1"/>
          <w:sz w:val="22"/>
          <w:szCs w:val="22"/>
          <w:lang w:val="ru-RU"/>
        </w:rPr>
        <w:t>е</w:t>
      </w:r>
      <w:r w:rsidRPr="001122E6">
        <w:rPr>
          <w:position w:val="-1"/>
          <w:sz w:val="22"/>
          <w:szCs w:val="22"/>
          <w:lang w:val="ru-RU"/>
        </w:rPr>
        <w:t>ла т</w:t>
      </w:r>
      <w:r w:rsidRPr="001122E6">
        <w:rPr>
          <w:spacing w:val="-2"/>
          <w:position w:val="-1"/>
          <w:sz w:val="22"/>
          <w:szCs w:val="22"/>
          <w:lang w:val="ru-RU"/>
        </w:rPr>
        <w:t>е</w:t>
      </w:r>
      <w:r w:rsidRPr="001122E6">
        <w:rPr>
          <w:position w:val="-1"/>
          <w:sz w:val="22"/>
          <w:szCs w:val="22"/>
          <w:lang w:val="ru-RU"/>
        </w:rPr>
        <w:t>орет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ког</w:t>
      </w:r>
      <w:r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гр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ди</w:t>
      </w:r>
      <w:r w:rsidRPr="001122E6">
        <w:rPr>
          <w:spacing w:val="-1"/>
          <w:position w:val="-1"/>
          <w:sz w:val="22"/>
          <w:szCs w:val="22"/>
          <w:lang w:val="ru-RU"/>
        </w:rPr>
        <w:t>в</w:t>
      </w:r>
      <w:r w:rsidRPr="001122E6">
        <w:rPr>
          <w:position w:val="-1"/>
          <w:sz w:val="22"/>
          <w:szCs w:val="22"/>
          <w:lang w:val="ru-RU"/>
        </w:rPr>
        <w:t>а.</w:t>
      </w:r>
    </w:p>
    <w:p w14:paraId="2F3EF8C1" w14:textId="77777777" w:rsidR="00ED002A" w:rsidRPr="001122E6" w:rsidRDefault="00ED002A">
      <w:pPr>
        <w:spacing w:before="1" w:line="160" w:lineRule="exact"/>
        <w:rPr>
          <w:sz w:val="16"/>
          <w:szCs w:val="16"/>
          <w:lang w:val="ru-RU"/>
        </w:rPr>
      </w:pPr>
    </w:p>
    <w:p w14:paraId="1DD9E140" w14:textId="77777777" w:rsidR="00ED002A" w:rsidRPr="001122E6" w:rsidRDefault="00ED002A">
      <w:pPr>
        <w:spacing w:line="200" w:lineRule="exact"/>
        <w:rPr>
          <w:lang w:val="ru-RU"/>
        </w:rPr>
      </w:pPr>
    </w:p>
    <w:p w14:paraId="4AA3259F" w14:textId="77777777" w:rsidR="0047422F" w:rsidRDefault="0047422F">
      <w:pPr>
        <w:spacing w:before="29"/>
        <w:ind w:left="164"/>
        <w:rPr>
          <w:sz w:val="24"/>
          <w:szCs w:val="24"/>
          <w:lang w:val="ru-RU"/>
        </w:rPr>
      </w:pPr>
    </w:p>
    <w:p w14:paraId="6FE728A3" w14:textId="783784F0" w:rsidR="0047422F" w:rsidRPr="001122E6" w:rsidRDefault="005605C5" w:rsidP="0047422F">
      <w:pPr>
        <w:ind w:left="164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719168" behindDoc="1" locked="0" layoutInCell="1" allowOverlap="1" wp14:anchorId="19FA091C" wp14:editId="00D7F751">
                <wp:simplePos x="0" y="0"/>
                <wp:positionH relativeFrom="page">
                  <wp:posOffset>359410</wp:posOffset>
                </wp:positionH>
                <wp:positionV relativeFrom="paragraph">
                  <wp:posOffset>527684</wp:posOffset>
                </wp:positionV>
                <wp:extent cx="6301740" cy="0"/>
                <wp:effectExtent l="0" t="0" r="0" b="0"/>
                <wp:wrapNone/>
                <wp:docPr id="53557636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831"/>
                          <a:chExt cx="9924" cy="0"/>
                        </a:xfrm>
                      </wpg:grpSpPr>
                      <wps:wsp>
                        <wps:cNvPr id="307539366" name="Freeform 58"/>
                        <wps:cNvSpPr>
                          <a:spLocks/>
                        </wps:cNvSpPr>
                        <wps:spPr bwMode="auto">
                          <a:xfrm>
                            <a:off x="566" y="831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C31549" id="Group 77" o:spid="_x0000_s1026" style="position:absolute;margin-left:28.3pt;margin-top:41.55pt;width:496.2pt;height:0;z-index:-251597312;mso-wrap-distance-top:-3e-5mm;mso-wrap-distance-bottom:-3e-5mm;mso-position-horizontal-relative:page" coordorigin="566,831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">
                <v:shape id="Freeform 58" o:spid="_x0000_s1027" style="position:absolute;left:566;top:831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47422F" w:rsidRPr="001122E6">
        <w:rPr>
          <w:sz w:val="24"/>
          <w:szCs w:val="24"/>
          <w:lang w:val="ru-RU"/>
        </w:rPr>
        <w:t>Н</w:t>
      </w:r>
      <w:r w:rsidR="0047422F" w:rsidRPr="001122E6">
        <w:rPr>
          <w:spacing w:val="-1"/>
          <w:sz w:val="24"/>
          <w:szCs w:val="24"/>
          <w:lang w:val="ru-RU"/>
        </w:rPr>
        <w:t>А</w:t>
      </w:r>
      <w:r w:rsidR="0047422F" w:rsidRPr="001122E6">
        <w:rPr>
          <w:sz w:val="24"/>
          <w:szCs w:val="24"/>
          <w:lang w:val="ru-RU"/>
        </w:rPr>
        <w:t>СТА</w:t>
      </w:r>
      <w:r w:rsidR="0047422F" w:rsidRPr="001122E6">
        <w:rPr>
          <w:spacing w:val="-2"/>
          <w:sz w:val="24"/>
          <w:szCs w:val="24"/>
          <w:lang w:val="ru-RU"/>
        </w:rPr>
        <w:t>В</w:t>
      </w:r>
      <w:r w:rsidR="0047422F" w:rsidRPr="001122E6">
        <w:rPr>
          <w:spacing w:val="2"/>
          <w:sz w:val="24"/>
          <w:szCs w:val="24"/>
          <w:lang w:val="ru-RU"/>
        </w:rPr>
        <w:t>Н</w:t>
      </w:r>
      <w:r w:rsidR="0047422F" w:rsidRPr="001122E6">
        <w:rPr>
          <w:sz w:val="24"/>
          <w:szCs w:val="24"/>
          <w:lang w:val="ru-RU"/>
        </w:rPr>
        <w:t xml:space="preserve">А </w:t>
      </w:r>
      <w:r w:rsidR="0047422F" w:rsidRPr="001122E6">
        <w:rPr>
          <w:spacing w:val="2"/>
          <w:sz w:val="24"/>
          <w:szCs w:val="24"/>
          <w:lang w:val="ru-RU"/>
        </w:rPr>
        <w:t>Ј</w:t>
      </w:r>
      <w:r w:rsidR="0047422F" w:rsidRPr="001122E6">
        <w:rPr>
          <w:sz w:val="24"/>
          <w:szCs w:val="24"/>
          <w:lang w:val="ru-RU"/>
        </w:rPr>
        <w:t>Е</w:t>
      </w:r>
      <w:r w:rsidR="0047422F" w:rsidRPr="001122E6">
        <w:rPr>
          <w:spacing w:val="-1"/>
          <w:sz w:val="24"/>
          <w:szCs w:val="24"/>
          <w:lang w:val="ru-RU"/>
        </w:rPr>
        <w:t>Д</w:t>
      </w:r>
      <w:r w:rsidR="0047422F" w:rsidRPr="001122E6">
        <w:rPr>
          <w:sz w:val="24"/>
          <w:szCs w:val="24"/>
          <w:lang w:val="ru-RU"/>
        </w:rPr>
        <w:t>И</w:t>
      </w:r>
      <w:r w:rsidR="0047422F" w:rsidRPr="001122E6">
        <w:rPr>
          <w:spacing w:val="-1"/>
          <w:sz w:val="24"/>
          <w:szCs w:val="24"/>
          <w:lang w:val="ru-RU"/>
        </w:rPr>
        <w:t>Н</w:t>
      </w:r>
      <w:r w:rsidR="0047422F" w:rsidRPr="001122E6">
        <w:rPr>
          <w:spacing w:val="2"/>
          <w:sz w:val="24"/>
          <w:szCs w:val="24"/>
          <w:lang w:val="ru-RU"/>
        </w:rPr>
        <w:t>И</w:t>
      </w:r>
      <w:r w:rsidR="0047422F" w:rsidRPr="001122E6">
        <w:rPr>
          <w:sz w:val="24"/>
          <w:szCs w:val="24"/>
          <w:lang w:val="ru-RU"/>
        </w:rPr>
        <w:t>ЦА</w:t>
      </w:r>
      <w:r w:rsidR="0047422F" w:rsidRPr="001122E6">
        <w:rPr>
          <w:spacing w:val="-1"/>
          <w:sz w:val="24"/>
          <w:szCs w:val="24"/>
          <w:lang w:val="ru-RU"/>
        </w:rPr>
        <w:t xml:space="preserve"> </w:t>
      </w:r>
      <w:r w:rsidR="0047422F">
        <w:rPr>
          <w:sz w:val="24"/>
          <w:szCs w:val="24"/>
          <w:lang w:val="ru-RU"/>
        </w:rPr>
        <w:t>22</w:t>
      </w:r>
      <w:r w:rsidR="0047422F" w:rsidRPr="001122E6">
        <w:rPr>
          <w:sz w:val="24"/>
          <w:szCs w:val="24"/>
          <w:lang w:val="ru-RU"/>
        </w:rPr>
        <w:t xml:space="preserve"> (</w:t>
      </w:r>
      <w:r w:rsidR="0047422F">
        <w:rPr>
          <w:spacing w:val="2"/>
          <w:sz w:val="24"/>
          <w:szCs w:val="24"/>
          <w:lang w:val="ru-RU"/>
        </w:rPr>
        <w:t>ДВАДЕСЕТ ДРУГА</w:t>
      </w:r>
      <w:r w:rsidR="0047422F" w:rsidRPr="001122E6">
        <w:rPr>
          <w:spacing w:val="1"/>
          <w:sz w:val="24"/>
          <w:szCs w:val="24"/>
          <w:lang w:val="ru-RU"/>
        </w:rPr>
        <w:t xml:space="preserve"> </w:t>
      </w:r>
      <w:r w:rsidR="0047422F" w:rsidRPr="001122E6">
        <w:rPr>
          <w:sz w:val="24"/>
          <w:szCs w:val="24"/>
          <w:lang w:val="ru-RU"/>
        </w:rPr>
        <w:t>НЕ</w:t>
      </w:r>
      <w:r w:rsidR="0047422F" w:rsidRPr="001122E6">
        <w:rPr>
          <w:spacing w:val="-1"/>
          <w:sz w:val="24"/>
          <w:szCs w:val="24"/>
          <w:lang w:val="ru-RU"/>
        </w:rPr>
        <w:t>Д</w:t>
      </w:r>
      <w:r w:rsidR="0047422F" w:rsidRPr="001122E6">
        <w:rPr>
          <w:sz w:val="24"/>
          <w:szCs w:val="24"/>
          <w:lang w:val="ru-RU"/>
        </w:rPr>
        <w:t>Е</w:t>
      </w:r>
      <w:r w:rsidR="0047422F" w:rsidRPr="001122E6">
        <w:rPr>
          <w:spacing w:val="-1"/>
          <w:sz w:val="24"/>
          <w:szCs w:val="24"/>
          <w:lang w:val="ru-RU"/>
        </w:rPr>
        <w:t>Љ</w:t>
      </w:r>
      <w:r w:rsidR="0047422F" w:rsidRPr="001122E6">
        <w:rPr>
          <w:sz w:val="24"/>
          <w:szCs w:val="24"/>
          <w:lang w:val="ru-RU"/>
        </w:rPr>
        <w:t>А</w:t>
      </w:r>
      <w:r w:rsidR="0047422F" w:rsidRPr="001122E6">
        <w:rPr>
          <w:spacing w:val="-1"/>
          <w:sz w:val="24"/>
          <w:szCs w:val="24"/>
          <w:lang w:val="ru-RU"/>
        </w:rPr>
        <w:t>)</w:t>
      </w:r>
      <w:r w:rsidR="0047422F" w:rsidRPr="001122E6">
        <w:rPr>
          <w:sz w:val="24"/>
          <w:szCs w:val="24"/>
          <w:lang w:val="ru-RU"/>
        </w:rPr>
        <w:t>:</w:t>
      </w:r>
    </w:p>
    <w:p w14:paraId="120EFA4A" w14:textId="77777777" w:rsidR="0047422F" w:rsidRPr="001122E6" w:rsidRDefault="0047422F" w:rsidP="0047422F">
      <w:pPr>
        <w:spacing w:before="2" w:line="180" w:lineRule="exact"/>
        <w:rPr>
          <w:sz w:val="18"/>
          <w:szCs w:val="18"/>
          <w:lang w:val="ru-RU"/>
        </w:rPr>
      </w:pPr>
    </w:p>
    <w:p w14:paraId="63A4B323" w14:textId="77777777" w:rsidR="0047422F" w:rsidRPr="001122E6" w:rsidRDefault="0047422F" w:rsidP="0047422F">
      <w:pPr>
        <w:ind w:left="2157" w:right="2114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 ХЕ</w:t>
      </w:r>
      <w:r w:rsidRPr="001122E6">
        <w:rPr>
          <w:b/>
          <w:spacing w:val="-2"/>
          <w:sz w:val="24"/>
          <w:szCs w:val="24"/>
          <w:lang w:val="ru-RU"/>
        </w:rPr>
        <w:t>П</w:t>
      </w:r>
      <w:r w:rsidRPr="001122E6">
        <w:rPr>
          <w:b/>
          <w:sz w:val="24"/>
          <w:szCs w:val="24"/>
          <w:lang w:val="ru-RU"/>
        </w:rPr>
        <w:t>АТО</w:t>
      </w:r>
      <w:r w:rsidRPr="001122E6">
        <w:rPr>
          <w:b/>
          <w:spacing w:val="2"/>
          <w:sz w:val="24"/>
          <w:szCs w:val="24"/>
          <w:lang w:val="ru-RU"/>
        </w:rPr>
        <w:t>Б</w:t>
      </w:r>
      <w:r w:rsidRPr="001122E6">
        <w:rPr>
          <w:b/>
          <w:spacing w:val="-2"/>
          <w:sz w:val="24"/>
          <w:szCs w:val="24"/>
          <w:lang w:val="ru-RU"/>
        </w:rPr>
        <w:t>И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z w:val="24"/>
          <w:szCs w:val="24"/>
          <w:lang w:val="ru-RU"/>
        </w:rPr>
        <w:t>ИЈА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</w:t>
      </w:r>
    </w:p>
    <w:p w14:paraId="40791FC7" w14:textId="77777777" w:rsidR="0047422F" w:rsidRPr="001122E6" w:rsidRDefault="0047422F" w:rsidP="0047422F">
      <w:pPr>
        <w:spacing w:before="2" w:line="180" w:lineRule="exact"/>
        <w:rPr>
          <w:sz w:val="18"/>
          <w:szCs w:val="18"/>
          <w:lang w:val="ru-RU"/>
        </w:rPr>
      </w:pPr>
    </w:p>
    <w:p w14:paraId="01C4FBE0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7CFF6709" w14:textId="77777777" w:rsidR="0047422F" w:rsidRPr="001122E6" w:rsidRDefault="0047422F" w:rsidP="0047422F">
      <w:pPr>
        <w:spacing w:before="5" w:line="100" w:lineRule="exact"/>
        <w:rPr>
          <w:sz w:val="10"/>
          <w:szCs w:val="10"/>
          <w:lang w:val="ru-RU"/>
        </w:rPr>
      </w:pPr>
    </w:p>
    <w:p w14:paraId="6D20B9FB" w14:textId="77777777" w:rsidR="0047422F" w:rsidRPr="001122E6" w:rsidRDefault="0047422F" w:rsidP="0047422F">
      <w:pPr>
        <w:spacing w:before="1" w:line="240" w:lineRule="exact"/>
        <w:ind w:left="164" w:right="738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>б</w:t>
      </w:r>
      <w:r w:rsidRPr="001122E6">
        <w:rPr>
          <w:b/>
          <w:spacing w:val="-2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>љ</w:t>
      </w:r>
      <w:r w:rsidRPr="001122E6">
        <w:rPr>
          <w:b/>
          <w:spacing w:val="1"/>
          <w:sz w:val="22"/>
          <w:szCs w:val="22"/>
          <w:lang w:val="ru-RU"/>
        </w:rPr>
        <w:t>е</w:t>
      </w:r>
      <w:r w:rsidRPr="001122E6">
        <w:rPr>
          <w:b/>
          <w:spacing w:val="-1"/>
          <w:sz w:val="22"/>
          <w:szCs w:val="22"/>
          <w:lang w:val="ru-RU"/>
        </w:rPr>
        <w:t>њ</w:t>
      </w:r>
      <w:r w:rsidRPr="001122E6">
        <w:rPr>
          <w:b/>
          <w:sz w:val="22"/>
          <w:szCs w:val="22"/>
          <w:lang w:val="ru-RU"/>
        </w:rPr>
        <w:t>а инт</w:t>
      </w:r>
      <w:r w:rsidRPr="001122E6">
        <w:rPr>
          <w:b/>
          <w:spacing w:val="-3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2"/>
          <w:sz w:val="22"/>
          <w:szCs w:val="22"/>
          <w:lang w:val="ru-RU"/>
        </w:rPr>
        <w:t>х</w:t>
      </w:r>
      <w:r w:rsidRPr="001122E6">
        <w:rPr>
          <w:b/>
          <w:sz w:val="22"/>
          <w:szCs w:val="22"/>
          <w:lang w:val="ru-RU"/>
        </w:rPr>
        <w:t>епати</w:t>
      </w:r>
      <w:r w:rsidRPr="001122E6">
        <w:rPr>
          <w:b/>
          <w:spacing w:val="-2"/>
          <w:sz w:val="22"/>
          <w:szCs w:val="22"/>
          <w:lang w:val="ru-RU"/>
        </w:rPr>
        <w:t>ч</w:t>
      </w:r>
      <w:r w:rsidRPr="001122E6">
        <w:rPr>
          <w:b/>
          <w:sz w:val="22"/>
          <w:szCs w:val="22"/>
          <w:lang w:val="ru-RU"/>
        </w:rPr>
        <w:t>ног б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-2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арног тр</w:t>
      </w:r>
      <w:r w:rsidRPr="001122E6">
        <w:rPr>
          <w:b/>
          <w:spacing w:val="-3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кт</w:t>
      </w:r>
      <w:r w:rsidRPr="001122E6">
        <w:rPr>
          <w:b/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еста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3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ола</w:t>
      </w:r>
      <w:r w:rsidRPr="001122E6">
        <w:rPr>
          <w:spacing w:val="-2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ги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лоза.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 и хрон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>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холецист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с.</w:t>
      </w:r>
      <w:r w:rsidRPr="001122E6">
        <w:rPr>
          <w:spacing w:val="-4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ж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не к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се.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Дис</w:t>
      </w:r>
      <w:r w:rsidRPr="001122E6">
        <w:rPr>
          <w:spacing w:val="-2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етабо</w:t>
      </w:r>
      <w:r w:rsidRPr="001122E6">
        <w:rPr>
          <w:spacing w:val="1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хемо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</w:p>
    <w:p w14:paraId="1B8BD0BD" w14:textId="77777777" w:rsidR="0047422F" w:rsidRPr="001122E6" w:rsidRDefault="0047422F" w:rsidP="0047422F">
      <w:pPr>
        <w:spacing w:line="240" w:lineRule="exact"/>
        <w:ind w:left="164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 xml:space="preserve">а 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>гзокр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z w:val="22"/>
          <w:szCs w:val="22"/>
          <w:lang w:val="ru-RU"/>
        </w:rPr>
        <w:t>ног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и ен</w:t>
      </w:r>
      <w:r w:rsidRPr="001122E6">
        <w:rPr>
          <w:b/>
          <w:spacing w:val="-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окрин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>г панк</w:t>
      </w:r>
      <w:r w:rsidRPr="001122E6">
        <w:rPr>
          <w:b/>
          <w:spacing w:val="-2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еас</w:t>
      </w:r>
      <w:r w:rsidRPr="001122E6">
        <w:rPr>
          <w:b/>
          <w:spacing w:val="-1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:</w:t>
      </w:r>
      <w:r w:rsidRPr="001122E6">
        <w:rPr>
          <w:sz w:val="22"/>
          <w:szCs w:val="22"/>
          <w:lang w:val="ru-RU"/>
        </w:rPr>
        <w:t>па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еат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 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рон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)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</w:p>
    <w:p w14:paraId="5DD3B48E" w14:textId="77777777" w:rsidR="0047422F" w:rsidRPr="001122E6" w:rsidRDefault="0047422F" w:rsidP="0047422F">
      <w:pPr>
        <w:tabs>
          <w:tab w:val="left" w:pos="10020"/>
        </w:tabs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sz w:val="22"/>
          <w:szCs w:val="22"/>
          <w:u w:val="single" w:color="000000"/>
          <w:lang w:val="ru-RU"/>
        </w:rPr>
        <w:t xml:space="preserve"> ег</w:t>
      </w:r>
      <w:r w:rsidRPr="001122E6">
        <w:rPr>
          <w:spacing w:val="-1"/>
          <w:sz w:val="22"/>
          <w:szCs w:val="22"/>
          <w:u w:val="single" w:color="000000"/>
          <w:lang w:val="ru-RU"/>
        </w:rPr>
        <w:t>з</w:t>
      </w:r>
      <w:r w:rsidRPr="001122E6">
        <w:rPr>
          <w:sz w:val="22"/>
          <w:szCs w:val="22"/>
          <w:u w:val="single" w:color="000000"/>
          <w:lang w:val="ru-RU"/>
        </w:rPr>
        <w:t>окри</w:t>
      </w:r>
      <w:r w:rsidRPr="001122E6">
        <w:rPr>
          <w:spacing w:val="-1"/>
          <w:sz w:val="22"/>
          <w:szCs w:val="22"/>
          <w:u w:val="single" w:color="000000"/>
          <w:lang w:val="ru-RU"/>
        </w:rPr>
        <w:t>н</w:t>
      </w:r>
      <w:r w:rsidRPr="001122E6">
        <w:rPr>
          <w:spacing w:val="-2"/>
          <w:sz w:val="22"/>
          <w:szCs w:val="22"/>
          <w:u w:val="single" w:color="000000"/>
          <w:lang w:val="ru-RU"/>
        </w:rPr>
        <w:t>о</w:t>
      </w:r>
      <w:r w:rsidRPr="001122E6">
        <w:rPr>
          <w:sz w:val="22"/>
          <w:szCs w:val="22"/>
          <w:u w:val="single" w:color="000000"/>
          <w:lang w:val="ru-RU"/>
        </w:rPr>
        <w:t>г и е</w:t>
      </w:r>
      <w:r w:rsidRPr="001122E6">
        <w:rPr>
          <w:spacing w:val="-1"/>
          <w:sz w:val="22"/>
          <w:szCs w:val="22"/>
          <w:u w:val="single" w:color="000000"/>
          <w:lang w:val="ru-RU"/>
        </w:rPr>
        <w:t>н</w:t>
      </w:r>
      <w:r w:rsidRPr="001122E6">
        <w:rPr>
          <w:spacing w:val="-2"/>
          <w:sz w:val="22"/>
          <w:szCs w:val="22"/>
          <w:u w:val="single" w:color="000000"/>
          <w:lang w:val="ru-RU"/>
        </w:rPr>
        <w:t>д</w:t>
      </w:r>
      <w:r w:rsidRPr="001122E6">
        <w:rPr>
          <w:sz w:val="22"/>
          <w:szCs w:val="22"/>
          <w:u w:val="single" w:color="000000"/>
          <w:lang w:val="ru-RU"/>
        </w:rPr>
        <w:t>окри</w:t>
      </w:r>
      <w:r w:rsidRPr="001122E6">
        <w:rPr>
          <w:spacing w:val="-1"/>
          <w:sz w:val="22"/>
          <w:szCs w:val="22"/>
          <w:u w:val="single" w:color="000000"/>
          <w:lang w:val="ru-RU"/>
        </w:rPr>
        <w:t>н</w:t>
      </w:r>
      <w:r w:rsidRPr="001122E6">
        <w:rPr>
          <w:spacing w:val="-2"/>
          <w:sz w:val="22"/>
          <w:szCs w:val="22"/>
          <w:u w:val="single" w:color="000000"/>
          <w:lang w:val="ru-RU"/>
        </w:rPr>
        <w:t>о</w:t>
      </w:r>
      <w:r w:rsidRPr="001122E6">
        <w:rPr>
          <w:sz w:val="22"/>
          <w:szCs w:val="22"/>
          <w:u w:val="single" w:color="000000"/>
          <w:lang w:val="ru-RU"/>
        </w:rPr>
        <w:t>г па</w:t>
      </w:r>
      <w:r w:rsidRPr="001122E6">
        <w:rPr>
          <w:spacing w:val="-1"/>
          <w:sz w:val="22"/>
          <w:szCs w:val="22"/>
          <w:u w:val="single" w:color="000000"/>
          <w:lang w:val="ru-RU"/>
        </w:rPr>
        <w:t>н</w:t>
      </w:r>
      <w:r w:rsidRPr="001122E6">
        <w:rPr>
          <w:sz w:val="22"/>
          <w:szCs w:val="22"/>
          <w:u w:val="single" w:color="000000"/>
          <w:lang w:val="ru-RU"/>
        </w:rPr>
        <w:t>кре</w:t>
      </w:r>
      <w:r w:rsidRPr="001122E6">
        <w:rPr>
          <w:spacing w:val="-2"/>
          <w:sz w:val="22"/>
          <w:szCs w:val="22"/>
          <w:u w:val="single" w:color="000000"/>
          <w:lang w:val="ru-RU"/>
        </w:rPr>
        <w:t>а</w:t>
      </w:r>
      <w:r w:rsidRPr="001122E6">
        <w:rPr>
          <w:sz w:val="22"/>
          <w:szCs w:val="22"/>
          <w:u w:val="single" w:color="000000"/>
          <w:lang w:val="ru-RU"/>
        </w:rPr>
        <w:t>са . Диа</w:t>
      </w:r>
      <w:r w:rsidRPr="001122E6">
        <w:rPr>
          <w:spacing w:val="-2"/>
          <w:sz w:val="22"/>
          <w:szCs w:val="22"/>
          <w:u w:val="single" w:color="000000"/>
          <w:lang w:val="ru-RU"/>
        </w:rPr>
        <w:t>б</w:t>
      </w:r>
      <w:r w:rsidRPr="001122E6">
        <w:rPr>
          <w:sz w:val="22"/>
          <w:szCs w:val="22"/>
          <w:u w:val="single" w:color="000000"/>
          <w:lang w:val="ru-RU"/>
        </w:rPr>
        <w:t xml:space="preserve">етес </w:t>
      </w:r>
      <w:r w:rsidRPr="001122E6">
        <w:rPr>
          <w:spacing w:val="-2"/>
          <w:sz w:val="22"/>
          <w:szCs w:val="22"/>
          <w:u w:val="single" w:color="000000"/>
          <w:lang w:val="ru-RU"/>
        </w:rPr>
        <w:t>м</w:t>
      </w:r>
      <w:r w:rsidRPr="001122E6">
        <w:rPr>
          <w:sz w:val="22"/>
          <w:szCs w:val="22"/>
          <w:u w:val="single" w:color="000000"/>
          <w:lang w:val="ru-RU"/>
        </w:rPr>
        <w:t>ел</w:t>
      </w:r>
      <w:r w:rsidRPr="001122E6">
        <w:rPr>
          <w:spacing w:val="-2"/>
          <w:sz w:val="22"/>
          <w:szCs w:val="22"/>
          <w:u w:val="single" w:color="000000"/>
          <w:lang w:val="ru-RU"/>
        </w:rPr>
        <w:t>и</w:t>
      </w:r>
      <w:r w:rsidRPr="001122E6">
        <w:rPr>
          <w:sz w:val="22"/>
          <w:szCs w:val="22"/>
          <w:u w:val="single" w:color="000000"/>
          <w:lang w:val="ru-RU"/>
        </w:rPr>
        <w:t>т</w:t>
      </w:r>
      <w:r w:rsidRPr="001122E6">
        <w:rPr>
          <w:spacing w:val="-3"/>
          <w:sz w:val="22"/>
          <w:szCs w:val="22"/>
          <w:u w:val="single" w:color="000000"/>
          <w:lang w:val="ru-RU"/>
        </w:rPr>
        <w:t>у</w:t>
      </w:r>
      <w:r w:rsidRPr="001122E6">
        <w:rPr>
          <w:sz w:val="22"/>
          <w:szCs w:val="22"/>
          <w:u w:val="single" w:color="000000"/>
          <w:lang w:val="ru-RU"/>
        </w:rPr>
        <w:t xml:space="preserve">с </w:t>
      </w:r>
      <w:r w:rsidRPr="001122E6">
        <w:rPr>
          <w:sz w:val="22"/>
          <w:szCs w:val="22"/>
          <w:u w:val="single" w:color="000000"/>
          <w:lang w:val="ru-RU"/>
        </w:rPr>
        <w:tab/>
      </w:r>
    </w:p>
    <w:p w14:paraId="1DC299E2" w14:textId="77777777" w:rsidR="0047422F" w:rsidRPr="001122E6" w:rsidRDefault="0047422F" w:rsidP="0047422F">
      <w:pPr>
        <w:spacing w:before="98"/>
        <w:ind w:left="3626" w:right="3582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4D9634F7" w14:textId="77777777" w:rsidR="0047422F" w:rsidRPr="001122E6" w:rsidRDefault="0047422F" w:rsidP="0047422F">
      <w:pPr>
        <w:spacing w:before="8" w:line="180" w:lineRule="exact"/>
        <w:rPr>
          <w:sz w:val="18"/>
          <w:szCs w:val="18"/>
          <w:lang w:val="ru-RU"/>
        </w:rPr>
      </w:pPr>
    </w:p>
    <w:p w14:paraId="167AB49C" w14:textId="428365D9" w:rsidR="0047422F" w:rsidRPr="001122E6" w:rsidRDefault="0047422F" w:rsidP="0047422F">
      <w:pPr>
        <w:spacing w:line="260" w:lineRule="exact"/>
        <w:ind w:left="464" w:right="1405"/>
        <w:jc w:val="center"/>
        <w:rPr>
          <w:sz w:val="24"/>
          <w:szCs w:val="24"/>
          <w:lang w:val="ru-RU"/>
        </w:rPr>
        <w:sectPr w:rsidR="0047422F" w:rsidRPr="001122E6" w:rsidSect="0047422F">
          <w:type w:val="continuous"/>
          <w:pgSz w:w="11920" w:h="16860"/>
          <w:pgMar w:top="840" w:right="1300" w:bottom="280" w:left="460" w:header="720" w:footer="720" w:gutter="0"/>
          <w:cols w:space="720"/>
        </w:sectPr>
      </w:pPr>
      <w:r w:rsidRPr="001122E6">
        <w:rPr>
          <w:position w:val="-1"/>
          <w:sz w:val="24"/>
          <w:szCs w:val="24"/>
          <w:lang w:val="ru-RU"/>
        </w:rPr>
        <w:t>П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то</w:t>
      </w:r>
      <w:r w:rsidRPr="001122E6">
        <w:rPr>
          <w:spacing w:val="2"/>
          <w:position w:val="-1"/>
          <w:sz w:val="24"/>
          <w:szCs w:val="24"/>
          <w:lang w:val="ru-RU"/>
        </w:rPr>
        <w:t>х</w:t>
      </w:r>
      <w:r w:rsidRPr="001122E6">
        <w:rPr>
          <w:spacing w:val="1"/>
          <w:position w:val="-1"/>
          <w:sz w:val="24"/>
          <w:szCs w:val="24"/>
          <w:lang w:val="ru-RU"/>
        </w:rPr>
        <w:t>и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толо</w:t>
      </w:r>
      <w:r w:rsidRPr="001122E6">
        <w:rPr>
          <w:spacing w:val="-2"/>
          <w:position w:val="-1"/>
          <w:sz w:val="24"/>
          <w:szCs w:val="24"/>
          <w:lang w:val="ru-RU"/>
        </w:rPr>
        <w:t>ш</w:t>
      </w:r>
      <w:r w:rsidRPr="001122E6">
        <w:rPr>
          <w:spacing w:val="1"/>
          <w:position w:val="-1"/>
          <w:sz w:val="24"/>
          <w:szCs w:val="24"/>
          <w:lang w:val="ru-RU"/>
        </w:rPr>
        <w:t>к</w:t>
      </w:r>
      <w:r w:rsidRPr="001122E6">
        <w:rPr>
          <w:position w:val="-1"/>
          <w:sz w:val="24"/>
          <w:szCs w:val="24"/>
          <w:lang w:val="ru-RU"/>
        </w:rPr>
        <w:t>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в</w:t>
      </w:r>
      <w:r w:rsidRPr="001122E6">
        <w:rPr>
          <w:spacing w:val="-1"/>
          <w:position w:val="-1"/>
          <w:sz w:val="24"/>
          <w:szCs w:val="24"/>
          <w:lang w:val="ru-RU"/>
        </w:rPr>
        <w:t>е</w:t>
      </w:r>
      <w:r w:rsidRPr="001122E6">
        <w:rPr>
          <w:position w:val="-1"/>
          <w:sz w:val="24"/>
          <w:szCs w:val="24"/>
          <w:lang w:val="ru-RU"/>
        </w:rPr>
        <w:t>жбе</w:t>
      </w:r>
      <w:r w:rsidRPr="001122E6">
        <w:rPr>
          <w:spacing w:val="3"/>
          <w:position w:val="-1"/>
          <w:sz w:val="24"/>
          <w:szCs w:val="24"/>
          <w:lang w:val="ru-RU"/>
        </w:rPr>
        <w:t xml:space="preserve"> </w:t>
      </w:r>
      <w:r w:rsidR="005A1E38">
        <w:rPr>
          <w:position w:val="-1"/>
          <w:sz w:val="24"/>
          <w:szCs w:val="24"/>
        </w:rPr>
        <w:t>2</w:t>
      </w:r>
      <w:r w:rsidRPr="001122E6">
        <w:rPr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час</w:t>
      </w:r>
      <w:r w:rsidRPr="001122E6">
        <w:rPr>
          <w:position w:val="-1"/>
          <w:sz w:val="24"/>
          <w:szCs w:val="24"/>
          <w:lang w:val="ru-RU"/>
        </w:rPr>
        <w:t xml:space="preserve">а                           </w:t>
      </w:r>
      <w:r w:rsidRPr="001122E6">
        <w:rPr>
          <w:spacing w:val="50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сем</w:t>
      </w:r>
      <w:r w:rsidRPr="001122E6">
        <w:rPr>
          <w:spacing w:val="1"/>
          <w:position w:val="-1"/>
          <w:sz w:val="24"/>
          <w:szCs w:val="24"/>
          <w:lang w:val="ru-RU"/>
        </w:rPr>
        <w:t>ин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р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 xml:space="preserve">2 </w:t>
      </w:r>
      <w:r w:rsidRPr="001122E6">
        <w:rPr>
          <w:spacing w:val="-1"/>
          <w:position w:val="-1"/>
          <w:sz w:val="24"/>
          <w:szCs w:val="24"/>
          <w:lang w:val="ru-RU"/>
        </w:rPr>
        <w:t>ч</w:t>
      </w:r>
      <w:r w:rsidRPr="001122E6">
        <w:rPr>
          <w:spacing w:val="1"/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+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1</w:t>
      </w:r>
      <w:r w:rsidRPr="001122E6">
        <w:rPr>
          <w:spacing w:val="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</w:t>
      </w:r>
      <w:r w:rsidRPr="001122E6">
        <w:rPr>
          <w:position w:val="-1"/>
          <w:sz w:val="24"/>
          <w:szCs w:val="24"/>
          <w:lang w:val="ru-RU"/>
        </w:rPr>
        <w:t>с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об</w:t>
      </w:r>
      <w:r w:rsidRPr="001122E6">
        <w:rPr>
          <w:spacing w:val="3"/>
          <w:position w:val="-1"/>
          <w:sz w:val="24"/>
          <w:szCs w:val="24"/>
          <w:lang w:val="ru-RU"/>
        </w:rPr>
        <w:t>д</w:t>
      </w:r>
      <w:r w:rsidRPr="001122E6">
        <w:rPr>
          <w:spacing w:val="-7"/>
          <w:position w:val="-1"/>
          <w:sz w:val="24"/>
          <w:szCs w:val="24"/>
          <w:lang w:val="ru-RU"/>
        </w:rPr>
        <w:t>у</w:t>
      </w:r>
      <w:r w:rsidRPr="001122E6">
        <w:rPr>
          <w:spacing w:val="1"/>
          <w:position w:val="-1"/>
          <w:sz w:val="24"/>
          <w:szCs w:val="24"/>
          <w:lang w:val="ru-RU"/>
        </w:rPr>
        <w:t>кци</w:t>
      </w:r>
      <w:r w:rsidRPr="001122E6">
        <w:rPr>
          <w:position w:val="-1"/>
          <w:sz w:val="24"/>
          <w:szCs w:val="24"/>
          <w:lang w:val="ru-RU"/>
        </w:rPr>
        <w:t>је</w:t>
      </w:r>
    </w:p>
    <w:p w14:paraId="7C6F8615" w14:textId="77777777" w:rsidR="0047422F" w:rsidRPr="001122E6" w:rsidRDefault="0047422F" w:rsidP="0047422F">
      <w:pPr>
        <w:spacing w:before="8" w:line="100" w:lineRule="exact"/>
        <w:rPr>
          <w:sz w:val="10"/>
          <w:szCs w:val="10"/>
          <w:lang w:val="ru-RU"/>
        </w:rPr>
      </w:pPr>
    </w:p>
    <w:p w14:paraId="5D77C36C" w14:textId="77777777" w:rsidR="0047422F" w:rsidRPr="00EF6310" w:rsidRDefault="0047422F" w:rsidP="0047422F">
      <w:pPr>
        <w:ind w:left="164" w:right="-58"/>
        <w:rPr>
          <w:spacing w:val="1"/>
          <w:sz w:val="22"/>
          <w:szCs w:val="22"/>
        </w:rPr>
      </w:pPr>
      <w:r w:rsidRPr="00EF6310">
        <w:rPr>
          <w:spacing w:val="-1"/>
          <w:sz w:val="22"/>
          <w:szCs w:val="22"/>
        </w:rPr>
        <w:t>H</w:t>
      </w:r>
      <w:r w:rsidRPr="00EF6310">
        <w:rPr>
          <w:sz w:val="22"/>
          <w:szCs w:val="22"/>
        </w:rPr>
        <w:t>epa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2"/>
          <w:sz w:val="22"/>
          <w:szCs w:val="22"/>
        </w:rPr>
        <w:t>v</w:t>
      </w:r>
      <w:r w:rsidRPr="00EF6310">
        <w:rPr>
          <w:spacing w:val="1"/>
          <w:sz w:val="22"/>
          <w:szCs w:val="22"/>
        </w:rPr>
        <w:t>ir</w:t>
      </w:r>
      <w:r w:rsidRPr="00EF6310">
        <w:rPr>
          <w:spacing w:val="-2"/>
          <w:sz w:val="22"/>
          <w:szCs w:val="22"/>
        </w:rPr>
        <w:t>o</w:t>
      </w:r>
      <w:r w:rsidRPr="00EF6310">
        <w:rPr>
          <w:sz w:val="22"/>
          <w:szCs w:val="22"/>
        </w:rPr>
        <w:t>sa</w:t>
      </w:r>
      <w:r w:rsidRPr="00EF6310">
        <w:rPr>
          <w:spacing w:val="1"/>
          <w:sz w:val="22"/>
          <w:szCs w:val="22"/>
        </w:rPr>
        <w:t xml:space="preserve"> </w:t>
      </w:r>
    </w:p>
    <w:p w14:paraId="5690E05F" w14:textId="77777777" w:rsidR="0047422F" w:rsidRPr="00EF6310" w:rsidRDefault="0047422F" w:rsidP="0047422F">
      <w:pPr>
        <w:ind w:left="164" w:right="-58"/>
        <w:rPr>
          <w:sz w:val="22"/>
          <w:szCs w:val="22"/>
        </w:rPr>
      </w:pPr>
      <w:r w:rsidRPr="00EF6310">
        <w:rPr>
          <w:spacing w:val="-3"/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ir</w:t>
      </w:r>
      <w:r w:rsidRPr="00EF6310">
        <w:rPr>
          <w:spacing w:val="-2"/>
          <w:sz w:val="22"/>
          <w:szCs w:val="22"/>
        </w:rPr>
        <w:t>r</w:t>
      </w:r>
      <w:r w:rsidRPr="00EF6310">
        <w:rPr>
          <w:sz w:val="22"/>
          <w:szCs w:val="22"/>
        </w:rPr>
        <w:t>ho</w:t>
      </w:r>
      <w:r w:rsidRPr="00EF6310">
        <w:rPr>
          <w:spacing w:val="-2"/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2"/>
          <w:sz w:val="22"/>
          <w:szCs w:val="22"/>
        </w:rPr>
        <w:t>h</w:t>
      </w:r>
      <w:r w:rsidRPr="00EF6310">
        <w:rPr>
          <w:sz w:val="22"/>
          <w:szCs w:val="22"/>
        </w:rPr>
        <w:t>epa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</w:p>
    <w:p w14:paraId="0EFC8A0F" w14:textId="77777777" w:rsidR="0047422F" w:rsidRPr="00EF6310" w:rsidRDefault="0047422F" w:rsidP="0047422F">
      <w:pPr>
        <w:spacing w:line="240" w:lineRule="exact"/>
        <w:ind w:left="164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C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 hepa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ep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c</w:t>
      </w:r>
      <w:r w:rsidRPr="00EF6310">
        <w:rPr>
          <w:sz w:val="22"/>
          <w:szCs w:val="22"/>
        </w:rPr>
        <w:t>e</w:t>
      </w:r>
      <w:r w:rsidRPr="00EF6310">
        <w:rPr>
          <w:spacing w:val="-1"/>
          <w:sz w:val="22"/>
          <w:szCs w:val="22"/>
        </w:rPr>
        <w:t>l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r</w:t>
      </w:r>
      <w:r w:rsidRPr="00EF6310">
        <w:rPr>
          <w:sz w:val="22"/>
          <w:szCs w:val="22"/>
        </w:rPr>
        <w:t>e</w:t>
      </w:r>
    </w:p>
    <w:p w14:paraId="09492A5C" w14:textId="77777777" w:rsidR="0047422F" w:rsidRPr="00EF6310" w:rsidRDefault="0047422F" w:rsidP="0047422F">
      <w:pPr>
        <w:spacing w:before="5" w:line="240" w:lineRule="exact"/>
        <w:ind w:left="164" w:right="489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A</w:t>
      </w:r>
      <w:r w:rsidRPr="00EF6310">
        <w:rPr>
          <w:sz w:val="22"/>
          <w:szCs w:val="22"/>
        </w:rPr>
        <w:t>denoc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2"/>
          <w:sz w:val="22"/>
          <w:szCs w:val="22"/>
        </w:rPr>
        <w:t>v</w:t>
      </w:r>
      <w:r w:rsidRPr="00EF6310">
        <w:rPr>
          <w:sz w:val="22"/>
          <w:szCs w:val="22"/>
        </w:rPr>
        <w:t>en</w:t>
      </w:r>
      <w:r w:rsidRPr="00EF6310">
        <w:rPr>
          <w:spacing w:val="1"/>
          <w:sz w:val="22"/>
          <w:szCs w:val="22"/>
        </w:rPr>
        <w:t>tri</w:t>
      </w:r>
      <w:r w:rsidRPr="00EF6310">
        <w:rPr>
          <w:spacing w:val="-2"/>
          <w:sz w:val="22"/>
          <w:szCs w:val="22"/>
        </w:rPr>
        <w:t>c</w:t>
      </w:r>
      <w:r w:rsidRPr="00EF6310">
        <w:rPr>
          <w:sz w:val="22"/>
          <w:szCs w:val="22"/>
        </w:rPr>
        <w:t>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 xml:space="preserve">i 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st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t</w:t>
      </w:r>
      <w:r w:rsidRPr="00EF6310">
        <w:rPr>
          <w:spacing w:val="-1"/>
          <w:sz w:val="22"/>
          <w:szCs w:val="22"/>
        </w:rPr>
        <w:t>i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ucum</w:t>
      </w:r>
      <w:r w:rsidRPr="00EF6310">
        <w:rPr>
          <w:spacing w:val="-3"/>
          <w:sz w:val="22"/>
          <w:szCs w:val="22"/>
        </w:rPr>
        <w:t xml:space="preserve"> 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 he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t</w:t>
      </w:r>
      <w:r w:rsidRPr="00EF6310">
        <w:rPr>
          <w:sz w:val="22"/>
          <w:szCs w:val="22"/>
        </w:rPr>
        <w:t>e</w:t>
      </w:r>
    </w:p>
    <w:p w14:paraId="56EAB4C8" w14:textId="77777777" w:rsidR="0047422F" w:rsidRPr="00EF6310" w:rsidRDefault="0047422F" w:rsidP="0047422F">
      <w:pPr>
        <w:spacing w:before="8" w:line="100" w:lineRule="exact"/>
        <w:rPr>
          <w:sz w:val="10"/>
          <w:szCs w:val="10"/>
        </w:rPr>
      </w:pPr>
      <w:r w:rsidRPr="00EF6310">
        <w:br w:type="column"/>
      </w:r>
    </w:p>
    <w:p w14:paraId="052640B0" w14:textId="77777777" w:rsidR="0047422F" w:rsidRPr="001122E6" w:rsidRDefault="0047422F" w:rsidP="0047422F">
      <w:pPr>
        <w:rPr>
          <w:sz w:val="22"/>
          <w:szCs w:val="22"/>
          <w:lang w:val="ru-RU"/>
        </w:rPr>
      </w:pPr>
      <w:r w:rsidRPr="00EF6310">
        <w:rPr>
          <w:spacing w:val="-1"/>
          <w:sz w:val="22"/>
          <w:szCs w:val="22"/>
        </w:rPr>
        <w:t>Ж</w:t>
      </w:r>
      <w:r w:rsidRPr="00EF6310">
        <w:rPr>
          <w:spacing w:val="-2"/>
          <w:sz w:val="22"/>
          <w:szCs w:val="22"/>
        </w:rPr>
        <w:t>у</w:t>
      </w:r>
      <w:r w:rsidRPr="00EF6310">
        <w:rPr>
          <w:sz w:val="22"/>
          <w:szCs w:val="22"/>
        </w:rPr>
        <w:t>т</w:t>
      </w:r>
      <w:r w:rsidRPr="00EF6310">
        <w:rPr>
          <w:spacing w:val="-1"/>
          <w:sz w:val="22"/>
          <w:szCs w:val="22"/>
        </w:rPr>
        <w:t>и</w:t>
      </w:r>
      <w:r w:rsidRPr="00EF6310">
        <w:rPr>
          <w:sz w:val="22"/>
          <w:szCs w:val="22"/>
        </w:rPr>
        <w:t>ца и холе</w:t>
      </w:r>
      <w:r w:rsidRPr="00EF6310">
        <w:rPr>
          <w:spacing w:val="1"/>
          <w:sz w:val="22"/>
          <w:szCs w:val="22"/>
        </w:rPr>
        <w:t>с</w:t>
      </w:r>
      <w:r w:rsidRPr="00EF6310">
        <w:rPr>
          <w:sz w:val="22"/>
          <w:szCs w:val="22"/>
        </w:rPr>
        <w:t>та</w:t>
      </w:r>
      <w:r w:rsidRPr="00EF6310">
        <w:rPr>
          <w:spacing w:val="-1"/>
          <w:sz w:val="22"/>
          <w:szCs w:val="22"/>
        </w:rPr>
        <w:t>з</w:t>
      </w:r>
      <w:r w:rsidRPr="00EF6310">
        <w:rPr>
          <w:spacing w:val="1"/>
          <w:sz w:val="22"/>
          <w:szCs w:val="22"/>
        </w:rPr>
        <w:t>а</w:t>
      </w:r>
      <w:r w:rsidRPr="00EF6310">
        <w:rPr>
          <w:sz w:val="22"/>
          <w:szCs w:val="22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сни хепат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.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то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2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уни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хепат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.</w:t>
      </w:r>
    </w:p>
    <w:p w14:paraId="278C6639" w14:textId="4E6A06F4" w:rsidR="0047422F" w:rsidRPr="001122E6" w:rsidRDefault="005605C5" w:rsidP="0047422F">
      <w:pPr>
        <w:spacing w:line="240" w:lineRule="exact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283C25A1" wp14:editId="160EBCB4">
                <wp:simplePos x="0" y="0"/>
                <wp:positionH relativeFrom="page">
                  <wp:posOffset>356235</wp:posOffset>
                </wp:positionH>
                <wp:positionV relativeFrom="paragraph">
                  <wp:posOffset>-462280</wp:posOffset>
                </wp:positionV>
                <wp:extent cx="6308725" cy="1753870"/>
                <wp:effectExtent l="0" t="0" r="0" b="0"/>
                <wp:wrapNone/>
                <wp:docPr id="161896502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1753870"/>
                          <a:chOff x="561" y="-728"/>
                          <a:chExt cx="9935" cy="2762"/>
                        </a:xfrm>
                      </wpg:grpSpPr>
                      <wps:wsp>
                        <wps:cNvPr id="2043143682" name="Freeform 54"/>
                        <wps:cNvSpPr>
                          <a:spLocks/>
                        </wps:cNvSpPr>
                        <wps:spPr bwMode="auto">
                          <a:xfrm>
                            <a:off x="566" y="-717"/>
                            <a:ext cx="38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3824"/>
                              <a:gd name="T2" fmla="+- 0 4391 566"/>
                              <a:gd name="T3" fmla="*/ T2 w 3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4">
                                <a:moveTo>
                                  <a:pt x="0" y="0"/>
                                </a:moveTo>
                                <a:lnTo>
                                  <a:pt x="38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30231" name="Freeform 53"/>
                        <wps:cNvSpPr>
                          <a:spLocks/>
                        </wps:cNvSpPr>
                        <wps:spPr bwMode="auto">
                          <a:xfrm>
                            <a:off x="4400" y="-717"/>
                            <a:ext cx="6090" cy="0"/>
                          </a:xfrm>
                          <a:custGeom>
                            <a:avLst/>
                            <a:gdLst>
                              <a:gd name="T0" fmla="+- 0 4400 4400"/>
                              <a:gd name="T1" fmla="*/ T0 w 6090"/>
                              <a:gd name="T2" fmla="+- 0 10490 4400"/>
                              <a:gd name="T3" fmla="*/ T2 w 6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90">
                                <a:moveTo>
                                  <a:pt x="0" y="0"/>
                                </a:moveTo>
                                <a:lnTo>
                                  <a:pt x="60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4474" name="Freeform 52"/>
                        <wps:cNvSpPr>
                          <a:spLocks/>
                        </wps:cNvSpPr>
                        <wps:spPr bwMode="auto">
                          <a:xfrm>
                            <a:off x="566" y="-254"/>
                            <a:ext cx="38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3824"/>
                              <a:gd name="T2" fmla="+- 0 4391 566"/>
                              <a:gd name="T3" fmla="*/ T2 w 3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4">
                                <a:moveTo>
                                  <a:pt x="0" y="0"/>
                                </a:moveTo>
                                <a:lnTo>
                                  <a:pt x="38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902012" name="Freeform 51"/>
                        <wps:cNvSpPr>
                          <a:spLocks/>
                        </wps:cNvSpPr>
                        <wps:spPr bwMode="auto">
                          <a:xfrm>
                            <a:off x="4400" y="-254"/>
                            <a:ext cx="6090" cy="0"/>
                          </a:xfrm>
                          <a:custGeom>
                            <a:avLst/>
                            <a:gdLst>
                              <a:gd name="T0" fmla="+- 0 4400 4400"/>
                              <a:gd name="T1" fmla="*/ T0 w 6090"/>
                              <a:gd name="T2" fmla="+- 0 10490 4400"/>
                              <a:gd name="T3" fmla="*/ T2 w 6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90">
                                <a:moveTo>
                                  <a:pt x="0" y="0"/>
                                </a:moveTo>
                                <a:lnTo>
                                  <a:pt x="609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185471" name="Freeform 50"/>
                        <wps:cNvSpPr>
                          <a:spLocks/>
                        </wps:cNvSpPr>
                        <wps:spPr bwMode="auto">
                          <a:xfrm>
                            <a:off x="4395" y="-722"/>
                            <a:ext cx="0" cy="2750"/>
                          </a:xfrm>
                          <a:custGeom>
                            <a:avLst/>
                            <a:gdLst>
                              <a:gd name="T0" fmla="+- 0 -722 -722"/>
                              <a:gd name="T1" fmla="*/ -722 h 2750"/>
                              <a:gd name="T2" fmla="+- 0 2028 -722"/>
                              <a:gd name="T3" fmla="*/ 2028 h 27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50">
                                <a:moveTo>
                                  <a:pt x="0" y="0"/>
                                </a:moveTo>
                                <a:lnTo>
                                  <a:pt x="0" y="275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B735AB" id="Group 74" o:spid="_x0000_s1026" style="position:absolute;margin-left:28.05pt;margin-top:-36.4pt;width:496.75pt;height:138.1pt;z-index:-251595264;mso-position-horizontal-relative:page" coordorigin="561,-728" coordsize="9935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">
                <v:shape id="Freeform 54" o:spid="_x0000_s1027" style="position:absolute;left:566;top:-717;width:3824;height:0;visibility:visible;mso-wrap-style:square;v-text-anchor:top" coordsize="3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" path="m,l3825,e" filled="f" strokeweight=".58pt">
                  <v:path arrowok="t" o:connecttype="custom" o:connectlocs="0,0;3825,0" o:connectangles="0,0"/>
                </v:shape>
                <v:shape id="Freeform 53" o:spid="_x0000_s1028" style="position:absolute;left:4400;top:-717;width:6090;height:0;visibility:visible;mso-wrap-style:square;v-text-anchor:top" coordsize="6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" path="m,l6090,e" filled="f" strokeweight=".58pt">
                  <v:path arrowok="t" o:connecttype="custom" o:connectlocs="0,0;6090,0" o:connectangles="0,0"/>
                </v:shape>
                <v:shape id="Freeform 52" o:spid="_x0000_s1029" style="position:absolute;left:566;top:-254;width:3824;height:0;visibility:visible;mso-wrap-style:square;v-text-anchor:top" coordsize="3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" path="m,l3825,e" filled="f" strokeweight=".58pt">
                  <v:path arrowok="t" o:connecttype="custom" o:connectlocs="0,0;3825,0" o:connectangles="0,0"/>
                </v:shape>
                <v:shape id="Freeform 51" o:spid="_x0000_s1030" style="position:absolute;left:4400;top:-254;width:6090;height:0;visibility:visible;mso-wrap-style:square;v-text-anchor:top" coordsize="6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" path="m,l6090,e" filled="f" strokeweight=".58pt">
                  <v:path arrowok="t" o:connecttype="custom" o:connectlocs="0,0;6090,0" o:connectangles="0,0"/>
                </v:shape>
                <v:shape id="Freeform 50" o:spid="_x0000_s1031" style="position:absolute;left:4395;top:-722;width:0;height:2750;visibility:visible;mso-wrap-style:square;v-text-anchor:top" coordsize="0,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" path="m,l,2750e" filled="f" strokeweight=".58pt">
                  <v:path arrowok="t" o:connecttype="custom" o:connectlocs="0,-722;0,2028" o:connectangles="0,0"/>
                </v:shape>
                <w10:wrap anchorx="page"/>
              </v:group>
            </w:pict>
          </mc:Fallback>
        </mc:AlternateContent>
      </w:r>
      <w:r w:rsidR="0047422F" w:rsidRPr="001122E6">
        <w:rPr>
          <w:spacing w:val="-1"/>
          <w:sz w:val="22"/>
          <w:szCs w:val="22"/>
          <w:lang w:val="ru-RU"/>
        </w:rPr>
        <w:t>А</w:t>
      </w:r>
      <w:r w:rsidR="0047422F" w:rsidRPr="001122E6">
        <w:rPr>
          <w:sz w:val="22"/>
          <w:szCs w:val="22"/>
          <w:lang w:val="ru-RU"/>
        </w:rPr>
        <w:t>пс</w:t>
      </w:r>
      <w:r w:rsidR="0047422F" w:rsidRPr="001122E6">
        <w:rPr>
          <w:spacing w:val="-1"/>
          <w:sz w:val="22"/>
          <w:szCs w:val="22"/>
          <w:lang w:val="ru-RU"/>
        </w:rPr>
        <w:t>ц</w:t>
      </w:r>
      <w:r w:rsidR="0047422F" w:rsidRPr="001122E6">
        <w:rPr>
          <w:sz w:val="22"/>
          <w:szCs w:val="22"/>
          <w:lang w:val="ru-RU"/>
        </w:rPr>
        <w:t>еси</w:t>
      </w:r>
      <w:r w:rsidR="0047422F" w:rsidRPr="001122E6">
        <w:rPr>
          <w:spacing w:val="-3"/>
          <w:sz w:val="22"/>
          <w:szCs w:val="22"/>
          <w:lang w:val="ru-RU"/>
        </w:rPr>
        <w:t xml:space="preserve"> </w:t>
      </w:r>
      <w:r w:rsidR="0047422F" w:rsidRPr="001122E6">
        <w:rPr>
          <w:spacing w:val="3"/>
          <w:sz w:val="22"/>
          <w:szCs w:val="22"/>
          <w:lang w:val="ru-RU"/>
        </w:rPr>
        <w:t>ј</w:t>
      </w:r>
      <w:r w:rsidR="0047422F" w:rsidRPr="001122E6">
        <w:rPr>
          <w:sz w:val="22"/>
          <w:szCs w:val="22"/>
          <w:lang w:val="ru-RU"/>
        </w:rPr>
        <w:t>е</w:t>
      </w:r>
      <w:r w:rsidR="0047422F" w:rsidRPr="001122E6">
        <w:rPr>
          <w:spacing w:val="-2"/>
          <w:sz w:val="22"/>
          <w:szCs w:val="22"/>
          <w:lang w:val="ru-RU"/>
        </w:rPr>
        <w:t>т</w:t>
      </w:r>
      <w:r w:rsidR="0047422F" w:rsidRPr="001122E6">
        <w:rPr>
          <w:sz w:val="22"/>
          <w:szCs w:val="22"/>
          <w:lang w:val="ru-RU"/>
        </w:rPr>
        <w:t>р</w:t>
      </w:r>
      <w:r w:rsidR="0047422F" w:rsidRPr="001122E6">
        <w:rPr>
          <w:spacing w:val="1"/>
          <w:sz w:val="22"/>
          <w:szCs w:val="22"/>
          <w:lang w:val="ru-RU"/>
        </w:rPr>
        <w:t>е</w:t>
      </w:r>
      <w:r w:rsidR="0047422F" w:rsidRPr="001122E6">
        <w:rPr>
          <w:sz w:val="22"/>
          <w:szCs w:val="22"/>
          <w:lang w:val="ru-RU"/>
        </w:rPr>
        <w:t xml:space="preserve">. </w:t>
      </w:r>
      <w:r w:rsidR="0047422F" w:rsidRPr="001122E6">
        <w:rPr>
          <w:spacing w:val="-1"/>
          <w:sz w:val="22"/>
          <w:szCs w:val="22"/>
          <w:lang w:val="ru-RU"/>
        </w:rPr>
        <w:t>А</w:t>
      </w:r>
      <w:r w:rsidR="0047422F" w:rsidRPr="001122E6">
        <w:rPr>
          <w:spacing w:val="-2"/>
          <w:sz w:val="22"/>
          <w:szCs w:val="22"/>
          <w:lang w:val="ru-RU"/>
        </w:rPr>
        <w:t>л</w:t>
      </w:r>
      <w:r w:rsidR="0047422F" w:rsidRPr="001122E6">
        <w:rPr>
          <w:sz w:val="22"/>
          <w:szCs w:val="22"/>
          <w:lang w:val="ru-RU"/>
        </w:rPr>
        <w:t>кохол</w:t>
      </w:r>
      <w:r w:rsidR="0047422F" w:rsidRPr="001122E6">
        <w:rPr>
          <w:spacing w:val="-3"/>
          <w:sz w:val="22"/>
          <w:szCs w:val="22"/>
          <w:lang w:val="ru-RU"/>
        </w:rPr>
        <w:t>н</w:t>
      </w:r>
      <w:r w:rsidR="0047422F" w:rsidRPr="001122E6">
        <w:rPr>
          <w:sz w:val="22"/>
          <w:szCs w:val="22"/>
          <w:lang w:val="ru-RU"/>
        </w:rPr>
        <w:t xml:space="preserve">а </w:t>
      </w:r>
      <w:r w:rsidR="0047422F" w:rsidRPr="001122E6">
        <w:rPr>
          <w:spacing w:val="1"/>
          <w:sz w:val="22"/>
          <w:szCs w:val="22"/>
          <w:lang w:val="ru-RU"/>
        </w:rPr>
        <w:t>б</w:t>
      </w:r>
      <w:r w:rsidR="0047422F" w:rsidRPr="001122E6">
        <w:rPr>
          <w:sz w:val="22"/>
          <w:szCs w:val="22"/>
          <w:lang w:val="ru-RU"/>
        </w:rPr>
        <w:t>ол</w:t>
      </w:r>
      <w:r w:rsidR="0047422F" w:rsidRPr="001122E6">
        <w:rPr>
          <w:spacing w:val="-2"/>
          <w:sz w:val="22"/>
          <w:szCs w:val="22"/>
          <w:lang w:val="ru-RU"/>
        </w:rPr>
        <w:t>е</w:t>
      </w:r>
      <w:r w:rsidR="0047422F" w:rsidRPr="001122E6">
        <w:rPr>
          <w:sz w:val="22"/>
          <w:szCs w:val="22"/>
          <w:lang w:val="ru-RU"/>
        </w:rPr>
        <w:t>ст</w:t>
      </w:r>
      <w:r w:rsidR="0047422F" w:rsidRPr="001122E6">
        <w:rPr>
          <w:spacing w:val="-2"/>
          <w:sz w:val="22"/>
          <w:szCs w:val="22"/>
          <w:lang w:val="ru-RU"/>
        </w:rPr>
        <w:t xml:space="preserve"> </w:t>
      </w:r>
      <w:r w:rsidR="0047422F" w:rsidRPr="001122E6">
        <w:rPr>
          <w:spacing w:val="1"/>
          <w:sz w:val="22"/>
          <w:szCs w:val="22"/>
          <w:lang w:val="ru-RU"/>
        </w:rPr>
        <w:t>ј</w:t>
      </w:r>
      <w:r w:rsidR="0047422F" w:rsidRPr="001122E6">
        <w:rPr>
          <w:sz w:val="22"/>
          <w:szCs w:val="22"/>
          <w:lang w:val="ru-RU"/>
        </w:rPr>
        <w:t>етре</w:t>
      </w:r>
    </w:p>
    <w:p w14:paraId="503A5AB8" w14:textId="77777777" w:rsidR="0047422F" w:rsidRPr="001122E6" w:rsidRDefault="0047422F" w:rsidP="0047422F">
      <w:pPr>
        <w:spacing w:line="24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та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ке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ести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 Бо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ести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етре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код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це</w:t>
      </w:r>
    </w:p>
    <w:p w14:paraId="69B71FA8" w14:textId="77777777" w:rsidR="0047422F" w:rsidRPr="001122E6" w:rsidRDefault="0047422F" w:rsidP="0047422F">
      <w:pPr>
        <w:spacing w:before="1"/>
        <w:ind w:right="133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оремећ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ирк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аск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ларне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ет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нс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етре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 и хо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елит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аз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страхе</w:t>
      </w:r>
      <w:r w:rsidRPr="001122E6">
        <w:rPr>
          <w:spacing w:val="-2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бил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арн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д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са.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ори.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анкр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ати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окри</w:t>
      </w:r>
      <w:r w:rsidRPr="001122E6">
        <w:rPr>
          <w:spacing w:val="-4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ог и 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до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кре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Диа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ес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</w:t>
      </w:r>
    </w:p>
    <w:p w14:paraId="31464F91" w14:textId="77777777" w:rsidR="0047422F" w:rsidRPr="001122E6" w:rsidRDefault="0047422F" w:rsidP="0047422F">
      <w:pPr>
        <w:spacing w:before="1" w:line="240" w:lineRule="exact"/>
        <w:rPr>
          <w:sz w:val="22"/>
          <w:szCs w:val="22"/>
          <w:lang w:val="ru-RU"/>
        </w:rPr>
        <w:sectPr w:rsidR="0047422F" w:rsidRPr="001122E6">
          <w:type w:val="continuous"/>
          <w:pgSz w:w="11920" w:h="16860"/>
          <w:pgMar w:top="1580" w:right="1300" w:bottom="280" w:left="460" w:header="720" w:footer="720" w:gutter="0"/>
          <w:cols w:num="2" w:space="720" w:equalWidth="0">
            <w:col w:w="3092" w:space="848"/>
            <w:col w:w="6220"/>
          </w:cols>
        </w:sectPr>
      </w:pPr>
      <w:r w:rsidRPr="001122E6">
        <w:rPr>
          <w:position w:val="-1"/>
          <w:sz w:val="22"/>
          <w:szCs w:val="22"/>
          <w:lang w:val="ru-RU"/>
        </w:rPr>
        <w:t>Рекап</w:t>
      </w:r>
      <w:r w:rsidRPr="001122E6">
        <w:rPr>
          <w:spacing w:val="-1"/>
          <w:position w:val="-1"/>
          <w:sz w:val="22"/>
          <w:szCs w:val="22"/>
          <w:lang w:val="ru-RU"/>
        </w:rPr>
        <w:t>и</w:t>
      </w:r>
      <w:r w:rsidRPr="001122E6">
        <w:rPr>
          <w:position w:val="-1"/>
          <w:sz w:val="22"/>
          <w:szCs w:val="22"/>
          <w:lang w:val="ru-RU"/>
        </w:rPr>
        <w:t>т</w:t>
      </w:r>
      <w:r w:rsidRPr="001122E6">
        <w:rPr>
          <w:spacing w:val="-3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лац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3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 xml:space="preserve">а </w:t>
      </w:r>
      <w:r w:rsidRPr="001122E6">
        <w:rPr>
          <w:spacing w:val="-1"/>
          <w:position w:val="-1"/>
          <w:sz w:val="22"/>
          <w:szCs w:val="22"/>
          <w:lang w:val="ru-RU"/>
        </w:rPr>
        <w:t>з</w:t>
      </w:r>
      <w:r w:rsidRPr="001122E6">
        <w:rPr>
          <w:position w:val="-1"/>
          <w:sz w:val="22"/>
          <w:szCs w:val="22"/>
          <w:lang w:val="ru-RU"/>
        </w:rPr>
        <w:t>на</w:t>
      </w:r>
      <w:r w:rsidRPr="001122E6">
        <w:rPr>
          <w:spacing w:val="-1"/>
          <w:position w:val="-1"/>
          <w:sz w:val="22"/>
          <w:szCs w:val="22"/>
          <w:lang w:val="ru-RU"/>
        </w:rPr>
        <w:t>њ</w:t>
      </w:r>
      <w:r w:rsidRPr="001122E6">
        <w:rPr>
          <w:position w:val="-1"/>
          <w:sz w:val="22"/>
          <w:szCs w:val="22"/>
          <w:lang w:val="ru-RU"/>
        </w:rPr>
        <w:t>а</w:t>
      </w:r>
      <w:r w:rsidRPr="001122E6">
        <w:rPr>
          <w:spacing w:val="54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из</w:t>
      </w:r>
      <w:r w:rsidRPr="001122E6">
        <w:rPr>
          <w:spacing w:val="-1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д</w:t>
      </w:r>
      <w:r w:rsidRPr="001122E6">
        <w:rPr>
          <w:spacing w:val="1"/>
          <w:position w:val="-1"/>
          <w:sz w:val="22"/>
          <w:szCs w:val="22"/>
          <w:lang w:val="ru-RU"/>
        </w:rPr>
        <w:t>е</w:t>
      </w:r>
      <w:r w:rsidRPr="001122E6">
        <w:rPr>
          <w:position w:val="-1"/>
          <w:sz w:val="22"/>
          <w:szCs w:val="22"/>
          <w:lang w:val="ru-RU"/>
        </w:rPr>
        <w:t>ла т</w:t>
      </w:r>
      <w:r w:rsidRPr="001122E6">
        <w:rPr>
          <w:spacing w:val="-2"/>
          <w:position w:val="-1"/>
          <w:sz w:val="22"/>
          <w:szCs w:val="22"/>
          <w:lang w:val="ru-RU"/>
        </w:rPr>
        <w:t>е</w:t>
      </w:r>
      <w:r w:rsidRPr="001122E6">
        <w:rPr>
          <w:position w:val="-1"/>
          <w:sz w:val="22"/>
          <w:szCs w:val="22"/>
          <w:lang w:val="ru-RU"/>
        </w:rPr>
        <w:t>орет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ког</w:t>
      </w:r>
      <w:r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гр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ди</w:t>
      </w:r>
      <w:r w:rsidRPr="001122E6">
        <w:rPr>
          <w:spacing w:val="-1"/>
          <w:position w:val="-1"/>
          <w:sz w:val="22"/>
          <w:szCs w:val="22"/>
          <w:lang w:val="ru-RU"/>
        </w:rPr>
        <w:t>в</w:t>
      </w:r>
      <w:r w:rsidRPr="001122E6">
        <w:rPr>
          <w:position w:val="-1"/>
          <w:sz w:val="22"/>
          <w:szCs w:val="22"/>
          <w:lang w:val="ru-RU"/>
        </w:rPr>
        <w:t>а.</w:t>
      </w:r>
    </w:p>
    <w:p w14:paraId="716737DA" w14:textId="77777777" w:rsidR="0047422F" w:rsidRPr="001122E6" w:rsidRDefault="0047422F" w:rsidP="0047422F">
      <w:pPr>
        <w:spacing w:before="1" w:line="160" w:lineRule="exact"/>
        <w:rPr>
          <w:sz w:val="16"/>
          <w:szCs w:val="16"/>
          <w:lang w:val="ru-RU"/>
        </w:rPr>
      </w:pPr>
    </w:p>
    <w:p w14:paraId="1FD69FA8" w14:textId="77777777" w:rsidR="0047422F" w:rsidRDefault="0047422F">
      <w:pPr>
        <w:spacing w:before="29"/>
        <w:ind w:left="164"/>
        <w:rPr>
          <w:sz w:val="24"/>
          <w:szCs w:val="24"/>
          <w:lang w:val="ru-RU"/>
        </w:rPr>
      </w:pPr>
    </w:p>
    <w:p w14:paraId="07B7B472" w14:textId="77777777" w:rsidR="0047422F" w:rsidRDefault="0047422F">
      <w:pPr>
        <w:spacing w:before="29"/>
        <w:ind w:left="164"/>
        <w:rPr>
          <w:sz w:val="24"/>
          <w:szCs w:val="24"/>
          <w:lang w:val="ru-RU"/>
        </w:rPr>
      </w:pPr>
    </w:p>
    <w:p w14:paraId="2D9226AC" w14:textId="77777777" w:rsidR="0047422F" w:rsidRDefault="0047422F">
      <w:pPr>
        <w:spacing w:before="29"/>
        <w:ind w:left="164"/>
        <w:rPr>
          <w:sz w:val="24"/>
          <w:szCs w:val="24"/>
          <w:lang w:val="ru-RU"/>
        </w:rPr>
      </w:pPr>
    </w:p>
    <w:p w14:paraId="5AE2633C" w14:textId="77777777" w:rsidR="0047422F" w:rsidRDefault="0047422F">
      <w:pPr>
        <w:spacing w:before="29"/>
        <w:ind w:left="164"/>
        <w:rPr>
          <w:sz w:val="24"/>
          <w:szCs w:val="24"/>
          <w:lang w:val="ru-RU"/>
        </w:rPr>
      </w:pPr>
    </w:p>
    <w:p w14:paraId="3A05CAF7" w14:textId="77777777" w:rsidR="0047422F" w:rsidRDefault="0047422F">
      <w:pPr>
        <w:spacing w:before="29"/>
        <w:ind w:left="164"/>
        <w:rPr>
          <w:sz w:val="24"/>
          <w:szCs w:val="24"/>
          <w:lang w:val="ru-RU"/>
        </w:rPr>
      </w:pPr>
    </w:p>
    <w:p w14:paraId="0B483B3A" w14:textId="77777777" w:rsidR="0047422F" w:rsidRDefault="0047422F">
      <w:pPr>
        <w:spacing w:before="29"/>
        <w:ind w:left="164"/>
        <w:rPr>
          <w:sz w:val="24"/>
          <w:szCs w:val="24"/>
          <w:lang w:val="ru-RU"/>
        </w:rPr>
      </w:pPr>
    </w:p>
    <w:p w14:paraId="6D14DD36" w14:textId="77777777" w:rsidR="0047422F" w:rsidRDefault="0047422F">
      <w:pPr>
        <w:spacing w:before="29"/>
        <w:ind w:left="164"/>
        <w:rPr>
          <w:sz w:val="24"/>
          <w:szCs w:val="24"/>
          <w:lang w:val="ru-RU"/>
        </w:rPr>
      </w:pPr>
    </w:p>
    <w:p w14:paraId="547742D9" w14:textId="77777777" w:rsidR="0047422F" w:rsidRDefault="0047422F">
      <w:pPr>
        <w:spacing w:before="29"/>
        <w:ind w:left="164"/>
        <w:rPr>
          <w:sz w:val="24"/>
          <w:szCs w:val="24"/>
          <w:lang w:val="ru-RU"/>
        </w:rPr>
      </w:pPr>
    </w:p>
    <w:p w14:paraId="7E4C5DC3" w14:textId="66B9F8A5" w:rsidR="00ED002A" w:rsidRPr="001122E6" w:rsidRDefault="005605C5">
      <w:pPr>
        <w:spacing w:before="29"/>
        <w:ind w:left="164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4294967295" distB="4294967295" distL="114300" distR="114300" simplePos="0" relativeHeight="251666944" behindDoc="1" locked="0" layoutInCell="1" allowOverlap="1" wp14:anchorId="267C5CA5" wp14:editId="70C23D63">
                <wp:simplePos x="0" y="0"/>
                <wp:positionH relativeFrom="page">
                  <wp:posOffset>359410</wp:posOffset>
                </wp:positionH>
                <wp:positionV relativeFrom="paragraph">
                  <wp:posOffset>548004</wp:posOffset>
                </wp:positionV>
                <wp:extent cx="6301740" cy="0"/>
                <wp:effectExtent l="0" t="0" r="0" b="0"/>
                <wp:wrapNone/>
                <wp:docPr id="1647658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863"/>
                          <a:chExt cx="9924" cy="0"/>
                        </a:xfrm>
                      </wpg:grpSpPr>
                      <wps:wsp>
                        <wps:cNvPr id="50" name="Freeform 48"/>
                        <wps:cNvSpPr>
                          <a:spLocks/>
                        </wps:cNvSpPr>
                        <wps:spPr bwMode="auto">
                          <a:xfrm>
                            <a:off x="566" y="863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1C9C56" id="Group 67" o:spid="_x0000_s1026" style="position:absolute;margin-left:28.3pt;margin-top:43.15pt;width:496.2pt;height:0;z-index:-251649536;mso-wrap-distance-top:-3e-5mm;mso-wrap-distance-bottom:-3e-5mm;mso-position-horizontal-relative:page" coordorigin="566,863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">
                <v:shape id="Freeform 48" o:spid="_x0000_s1027" style="position:absolute;left:566;top:863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СТА</w:t>
      </w:r>
      <w:r w:rsidR="006A64D8" w:rsidRPr="001122E6">
        <w:rPr>
          <w:spacing w:val="-2"/>
          <w:sz w:val="24"/>
          <w:szCs w:val="24"/>
          <w:lang w:val="ru-RU"/>
        </w:rPr>
        <w:t>В</w:t>
      </w:r>
      <w:r w:rsidR="006A64D8" w:rsidRPr="001122E6">
        <w:rPr>
          <w:spacing w:val="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 xml:space="preserve">А </w:t>
      </w:r>
      <w:r w:rsidR="006A64D8" w:rsidRPr="001122E6">
        <w:rPr>
          <w:spacing w:val="2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2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ЦА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47422F">
        <w:rPr>
          <w:sz w:val="24"/>
          <w:szCs w:val="24"/>
          <w:lang w:val="ru-RU"/>
        </w:rPr>
        <w:t>23</w:t>
      </w:r>
      <w:r w:rsidR="006A64D8" w:rsidRPr="001122E6">
        <w:rPr>
          <w:sz w:val="24"/>
          <w:szCs w:val="24"/>
          <w:lang w:val="ru-RU"/>
        </w:rPr>
        <w:t xml:space="preserve"> (</w:t>
      </w:r>
      <w:r w:rsidR="0047422F">
        <w:rPr>
          <w:spacing w:val="1"/>
          <w:sz w:val="24"/>
          <w:szCs w:val="24"/>
          <w:lang w:val="ru-RU"/>
        </w:rPr>
        <w:t>ДВАДЕСЕТ ТРЕЋА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НЕ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Љ</w:t>
      </w:r>
      <w:r w:rsidR="006A64D8" w:rsidRPr="001122E6">
        <w:rPr>
          <w:sz w:val="24"/>
          <w:szCs w:val="24"/>
          <w:lang w:val="ru-RU"/>
        </w:rPr>
        <w:t>А</w:t>
      </w:r>
      <w:r w:rsidR="006A64D8" w:rsidRPr="001122E6">
        <w:rPr>
          <w:spacing w:val="-1"/>
          <w:sz w:val="24"/>
          <w:szCs w:val="24"/>
          <w:lang w:val="ru-RU"/>
        </w:rPr>
        <w:t>)</w:t>
      </w:r>
      <w:r w:rsidR="006A64D8" w:rsidRPr="001122E6">
        <w:rPr>
          <w:sz w:val="24"/>
          <w:szCs w:val="24"/>
          <w:lang w:val="ru-RU"/>
        </w:rPr>
        <w:t>:</w:t>
      </w:r>
    </w:p>
    <w:p w14:paraId="52B6075C" w14:textId="77777777" w:rsidR="00ED002A" w:rsidRPr="001122E6" w:rsidRDefault="00ED002A">
      <w:pPr>
        <w:spacing w:before="7" w:line="180" w:lineRule="exact"/>
        <w:rPr>
          <w:sz w:val="19"/>
          <w:szCs w:val="19"/>
          <w:lang w:val="ru-RU"/>
        </w:rPr>
      </w:pPr>
    </w:p>
    <w:p w14:paraId="2C4548A3" w14:textId="77777777" w:rsidR="00ED002A" w:rsidRPr="001122E6" w:rsidRDefault="006A64D8">
      <w:pPr>
        <w:ind w:left="1895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 ЕН</w:t>
      </w:r>
      <w:r w:rsidRPr="001122E6">
        <w:rPr>
          <w:b/>
          <w:spacing w:val="-1"/>
          <w:sz w:val="24"/>
          <w:szCs w:val="24"/>
          <w:lang w:val="ru-RU"/>
        </w:rPr>
        <w:t>Д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И</w:t>
      </w:r>
      <w:r w:rsidRPr="001122E6">
        <w:rPr>
          <w:b/>
          <w:spacing w:val="1"/>
          <w:sz w:val="24"/>
          <w:szCs w:val="24"/>
          <w:lang w:val="ru-RU"/>
        </w:rPr>
        <w:t>Н</w:t>
      </w:r>
      <w:r w:rsidRPr="001122E6">
        <w:rPr>
          <w:b/>
          <w:sz w:val="24"/>
          <w:szCs w:val="24"/>
          <w:lang w:val="ru-RU"/>
        </w:rPr>
        <w:t>ОГ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3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 И Д</w:t>
      </w:r>
      <w:r w:rsidRPr="001122E6">
        <w:rPr>
          <w:b/>
          <w:spacing w:val="4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Ј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Е</w:t>
      </w:r>
    </w:p>
    <w:p w14:paraId="7900647C" w14:textId="77777777" w:rsidR="00ED002A" w:rsidRPr="001122E6" w:rsidRDefault="00ED002A">
      <w:pPr>
        <w:spacing w:line="160" w:lineRule="exact"/>
        <w:rPr>
          <w:sz w:val="17"/>
          <w:szCs w:val="17"/>
          <w:lang w:val="ru-RU"/>
        </w:rPr>
      </w:pPr>
    </w:p>
    <w:p w14:paraId="1F1BEFFF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0DD2C25C" w14:textId="77777777" w:rsidR="00ED002A" w:rsidRPr="001122E6" w:rsidRDefault="00ED002A">
      <w:pPr>
        <w:spacing w:before="4" w:line="100" w:lineRule="exact"/>
        <w:rPr>
          <w:sz w:val="10"/>
          <w:szCs w:val="10"/>
          <w:lang w:val="ru-RU"/>
        </w:rPr>
      </w:pPr>
    </w:p>
    <w:p w14:paraId="69770A27" w14:textId="6D81718D" w:rsidR="00ED002A" w:rsidRPr="001122E6" w:rsidRDefault="005605C5">
      <w:pPr>
        <w:spacing w:line="240" w:lineRule="exact"/>
        <w:ind w:left="106" w:right="88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67968" behindDoc="1" locked="0" layoutInCell="1" allowOverlap="1" wp14:anchorId="0BFAE08A" wp14:editId="14E698D2">
                <wp:simplePos x="0" y="0"/>
                <wp:positionH relativeFrom="page">
                  <wp:posOffset>359410</wp:posOffset>
                </wp:positionH>
                <wp:positionV relativeFrom="paragraph">
                  <wp:posOffset>-1271</wp:posOffset>
                </wp:positionV>
                <wp:extent cx="6301740" cy="0"/>
                <wp:effectExtent l="0" t="0" r="0" b="0"/>
                <wp:wrapNone/>
                <wp:docPr id="15878713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-2"/>
                          <a:chExt cx="9924" cy="0"/>
                        </a:xfrm>
                      </wpg:grpSpPr>
                      <wps:wsp>
                        <wps:cNvPr id="48" name="Freeform 46"/>
                        <wps:cNvSpPr>
                          <a:spLocks/>
                        </wps:cNvSpPr>
                        <wps:spPr bwMode="auto">
                          <a:xfrm>
                            <a:off x="566" y="-2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27A708" id="Group 65" o:spid="_x0000_s1026" style="position:absolute;margin-left:28.3pt;margin-top:-.1pt;width:496.2pt;height:0;z-index:-251648512;mso-wrap-distance-top:-3e-5mm;mso-wrap-distance-bottom:-3e-5mm;mso-position-horizontal-relative:page" coordorigin="566,-2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">
                <v:shape id="Freeform 46" o:spid="_x0000_s1027" style="position:absolute;left:566;top:-2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pacing w:val="1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ат</w:t>
      </w:r>
      <w:r w:rsidR="006A64D8" w:rsidRPr="001122E6">
        <w:rPr>
          <w:b/>
          <w:spacing w:val="-3"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ог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>а</w:t>
      </w:r>
      <w:r w:rsidR="006A64D8" w:rsidRPr="001122E6">
        <w:rPr>
          <w:b/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b/>
          <w:spacing w:val="1"/>
          <w:sz w:val="22"/>
          <w:szCs w:val="22"/>
          <w:lang w:val="ru-RU"/>
        </w:rPr>
        <w:t>д</w:t>
      </w:r>
      <w:r w:rsidR="006A64D8" w:rsidRPr="001122E6">
        <w:rPr>
          <w:b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pacing w:val="-2"/>
          <w:sz w:val="22"/>
          <w:szCs w:val="22"/>
          <w:lang w:val="ru-RU"/>
        </w:rPr>
        <w:t>к</w:t>
      </w:r>
      <w:r w:rsidR="006A64D8" w:rsidRPr="001122E6">
        <w:rPr>
          <w:b/>
          <w:sz w:val="22"/>
          <w:szCs w:val="22"/>
          <w:lang w:val="ru-RU"/>
        </w:rPr>
        <w:t>е.</w:t>
      </w:r>
      <w:r w:rsidR="006A64D8" w:rsidRPr="001122E6">
        <w:rPr>
          <w:b/>
          <w:spacing w:val="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Уро</w:t>
      </w:r>
      <w:r w:rsidR="006A64D8" w:rsidRPr="001122E6">
        <w:rPr>
          <w:spacing w:val="-1"/>
          <w:sz w:val="22"/>
          <w:szCs w:val="22"/>
          <w:lang w:val="ru-RU"/>
        </w:rPr>
        <w:t>ђ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не ано</w:t>
      </w:r>
      <w:r w:rsidR="006A64D8" w:rsidRPr="001122E6">
        <w:rPr>
          <w:spacing w:val="-1"/>
          <w:sz w:val="22"/>
          <w:szCs w:val="22"/>
          <w:lang w:val="ru-RU"/>
        </w:rPr>
        <w:t>м</w:t>
      </w:r>
      <w:r w:rsidR="006A64D8" w:rsidRPr="001122E6">
        <w:rPr>
          <w:sz w:val="22"/>
          <w:szCs w:val="22"/>
          <w:lang w:val="ru-RU"/>
        </w:rPr>
        <w:t>ал</w:t>
      </w:r>
      <w:r w:rsidR="006A64D8" w:rsidRPr="001122E6">
        <w:rPr>
          <w:spacing w:val="-2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е.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Фиброц</w:t>
      </w:r>
      <w:r w:rsidR="006A64D8" w:rsidRPr="001122E6">
        <w:rPr>
          <w:spacing w:val="-4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с</w:t>
      </w:r>
      <w:r w:rsidR="006A64D8" w:rsidRPr="001122E6">
        <w:rPr>
          <w:spacing w:val="-2"/>
          <w:sz w:val="22"/>
          <w:szCs w:val="22"/>
          <w:lang w:val="ru-RU"/>
        </w:rPr>
        <w:t>т</w:t>
      </w:r>
      <w:r w:rsidR="006A64D8" w:rsidRPr="001122E6">
        <w:rPr>
          <w:sz w:val="22"/>
          <w:szCs w:val="22"/>
          <w:lang w:val="ru-RU"/>
        </w:rPr>
        <w:t>и</w:t>
      </w:r>
      <w:r w:rsidR="006A64D8" w:rsidRPr="001122E6">
        <w:rPr>
          <w:spacing w:val="-1"/>
          <w:sz w:val="22"/>
          <w:szCs w:val="22"/>
          <w:lang w:val="ru-RU"/>
        </w:rPr>
        <w:t>ч</w:t>
      </w:r>
      <w:r w:rsidR="006A64D8" w:rsidRPr="001122E6">
        <w:rPr>
          <w:sz w:val="22"/>
          <w:szCs w:val="22"/>
          <w:lang w:val="ru-RU"/>
        </w:rPr>
        <w:t>на бол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ст д</w:t>
      </w:r>
      <w:r w:rsidR="006A64D8" w:rsidRPr="001122E6">
        <w:rPr>
          <w:spacing w:val="-2"/>
          <w:sz w:val="22"/>
          <w:szCs w:val="22"/>
          <w:lang w:val="ru-RU"/>
        </w:rPr>
        <w:t>о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ке.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Зап</w:t>
      </w:r>
      <w:r w:rsidR="006A64D8" w:rsidRPr="001122E6">
        <w:rPr>
          <w:spacing w:val="-2"/>
          <w:sz w:val="22"/>
          <w:szCs w:val="22"/>
          <w:lang w:val="ru-RU"/>
        </w:rPr>
        <w:t>а</w:t>
      </w:r>
      <w:r w:rsidR="006A64D8" w:rsidRPr="001122E6">
        <w:rPr>
          <w:sz w:val="22"/>
          <w:szCs w:val="22"/>
          <w:lang w:val="ru-RU"/>
        </w:rPr>
        <w:t>љ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pacing w:val="1"/>
          <w:sz w:val="22"/>
          <w:szCs w:val="22"/>
          <w:lang w:val="ru-RU"/>
        </w:rPr>
        <w:t>њ</w:t>
      </w:r>
      <w:r w:rsidR="006A64D8" w:rsidRPr="001122E6">
        <w:rPr>
          <w:sz w:val="22"/>
          <w:szCs w:val="22"/>
          <w:lang w:val="ru-RU"/>
        </w:rPr>
        <w:t xml:space="preserve">а </w:t>
      </w:r>
      <w:r w:rsidR="006A64D8" w:rsidRPr="001122E6">
        <w:rPr>
          <w:spacing w:val="-2"/>
          <w:sz w:val="22"/>
          <w:szCs w:val="22"/>
          <w:lang w:val="ru-RU"/>
        </w:rPr>
        <w:t>до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ке. Прол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ф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2"/>
          <w:sz w:val="22"/>
          <w:szCs w:val="22"/>
          <w:lang w:val="ru-RU"/>
        </w:rPr>
        <w:t>р</w:t>
      </w:r>
      <w:r w:rsidR="006A64D8" w:rsidRPr="001122E6">
        <w:rPr>
          <w:sz w:val="22"/>
          <w:szCs w:val="22"/>
          <w:lang w:val="ru-RU"/>
        </w:rPr>
        <w:t>ати</w:t>
      </w:r>
      <w:r w:rsidR="006A64D8" w:rsidRPr="001122E6">
        <w:rPr>
          <w:spacing w:val="-2"/>
          <w:sz w:val="22"/>
          <w:szCs w:val="22"/>
          <w:lang w:val="ru-RU"/>
        </w:rPr>
        <w:t>в</w:t>
      </w:r>
      <w:r w:rsidR="006A64D8" w:rsidRPr="001122E6">
        <w:rPr>
          <w:sz w:val="22"/>
          <w:szCs w:val="22"/>
          <w:lang w:val="ru-RU"/>
        </w:rPr>
        <w:t>не и не</w:t>
      </w:r>
      <w:r w:rsidR="006A64D8" w:rsidRPr="001122E6">
        <w:rPr>
          <w:spacing w:val="-1"/>
          <w:sz w:val="22"/>
          <w:szCs w:val="22"/>
          <w:lang w:val="ru-RU"/>
        </w:rPr>
        <w:t>п</w:t>
      </w:r>
      <w:r w:rsidR="006A64D8" w:rsidRPr="001122E6">
        <w:rPr>
          <w:sz w:val="22"/>
          <w:szCs w:val="22"/>
          <w:lang w:val="ru-RU"/>
        </w:rPr>
        <w:t>ропл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pacing w:val="-2"/>
          <w:sz w:val="22"/>
          <w:szCs w:val="22"/>
          <w:lang w:val="ru-RU"/>
        </w:rPr>
        <w:t>ф</w:t>
      </w:r>
      <w:r w:rsidR="006A64D8" w:rsidRPr="001122E6">
        <w:rPr>
          <w:sz w:val="22"/>
          <w:szCs w:val="22"/>
          <w:lang w:val="ru-RU"/>
        </w:rPr>
        <w:t>ерат</w:t>
      </w:r>
      <w:r w:rsidR="006A64D8" w:rsidRPr="001122E6">
        <w:rPr>
          <w:spacing w:val="-1"/>
          <w:sz w:val="22"/>
          <w:szCs w:val="22"/>
          <w:lang w:val="ru-RU"/>
        </w:rPr>
        <w:t>ив</w:t>
      </w:r>
      <w:r w:rsidR="006A64D8" w:rsidRPr="001122E6">
        <w:rPr>
          <w:sz w:val="22"/>
          <w:szCs w:val="22"/>
          <w:lang w:val="ru-RU"/>
        </w:rPr>
        <w:t xml:space="preserve">не </w:t>
      </w:r>
      <w:r w:rsidR="006A64D8" w:rsidRPr="001122E6">
        <w:rPr>
          <w:spacing w:val="-1"/>
          <w:sz w:val="22"/>
          <w:szCs w:val="22"/>
          <w:lang w:val="ru-RU"/>
        </w:rPr>
        <w:t>п</w:t>
      </w:r>
      <w:r w:rsidR="006A64D8" w:rsidRPr="001122E6">
        <w:rPr>
          <w:sz w:val="22"/>
          <w:szCs w:val="22"/>
          <w:lang w:val="ru-RU"/>
        </w:rPr>
        <w:t>ро</w:t>
      </w:r>
      <w:r w:rsidR="006A64D8" w:rsidRPr="001122E6">
        <w:rPr>
          <w:spacing w:val="-3"/>
          <w:sz w:val="22"/>
          <w:szCs w:val="22"/>
          <w:lang w:val="ru-RU"/>
        </w:rPr>
        <w:t>м</w:t>
      </w:r>
      <w:r w:rsidR="006A64D8" w:rsidRPr="001122E6">
        <w:rPr>
          <w:sz w:val="22"/>
          <w:szCs w:val="22"/>
          <w:lang w:val="ru-RU"/>
        </w:rPr>
        <w:t>ене. Б</w:t>
      </w:r>
      <w:r w:rsidR="006A64D8" w:rsidRPr="001122E6">
        <w:rPr>
          <w:spacing w:val="1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н</w:t>
      </w:r>
      <w:r w:rsidR="006A64D8" w:rsidRPr="001122E6">
        <w:rPr>
          <w:spacing w:val="-4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гни</w:t>
      </w:r>
      <w:r w:rsidR="006A64D8" w:rsidRPr="001122E6">
        <w:rPr>
          <w:spacing w:val="-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 xml:space="preserve">и </w:t>
      </w:r>
      <w:r w:rsidR="006A64D8" w:rsidRPr="001122E6">
        <w:rPr>
          <w:spacing w:val="-1"/>
          <w:sz w:val="22"/>
          <w:szCs w:val="22"/>
          <w:lang w:val="ru-RU"/>
        </w:rPr>
        <w:t>м</w:t>
      </w:r>
      <w:r w:rsidR="006A64D8" w:rsidRPr="001122E6">
        <w:rPr>
          <w:sz w:val="22"/>
          <w:szCs w:val="22"/>
          <w:lang w:val="ru-RU"/>
        </w:rPr>
        <w:t>ал</w:t>
      </w:r>
      <w:r w:rsidR="006A64D8" w:rsidRPr="001122E6">
        <w:rPr>
          <w:spacing w:val="-2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гни</w:t>
      </w:r>
      <w:r w:rsidR="006A64D8" w:rsidRPr="001122E6">
        <w:rPr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т</w:t>
      </w:r>
      <w:r w:rsidR="006A64D8" w:rsidRPr="001122E6">
        <w:rPr>
          <w:spacing w:val="-3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мор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. Болести</w:t>
      </w:r>
      <w:r w:rsidR="006A64D8" w:rsidRPr="001122E6">
        <w:rPr>
          <w:spacing w:val="-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м</w:t>
      </w:r>
      <w:r w:rsidR="006A64D8" w:rsidRPr="001122E6">
        <w:rPr>
          <w:spacing w:val="-3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ш</w:t>
      </w:r>
      <w:r w:rsidR="006A64D8" w:rsidRPr="001122E6">
        <w:rPr>
          <w:spacing w:val="1"/>
          <w:sz w:val="22"/>
          <w:szCs w:val="22"/>
          <w:lang w:val="ru-RU"/>
        </w:rPr>
        <w:t>к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д</w:t>
      </w:r>
      <w:r w:rsidR="006A64D8" w:rsidRPr="001122E6">
        <w:rPr>
          <w:spacing w:val="-2"/>
          <w:sz w:val="22"/>
          <w:szCs w:val="22"/>
          <w:lang w:val="ru-RU"/>
        </w:rPr>
        <w:t>о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ке.</w:t>
      </w:r>
    </w:p>
    <w:p w14:paraId="16CD65FE" w14:textId="77777777" w:rsidR="002901A2" w:rsidRPr="001122E6" w:rsidRDefault="006A64D8">
      <w:pPr>
        <w:spacing w:before="2" w:line="240" w:lineRule="exact"/>
        <w:ind w:left="106" w:right="411"/>
        <w:rPr>
          <w:b/>
          <w:spacing w:val="-1"/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 е</w:t>
      </w:r>
      <w:r w:rsidRPr="001122E6">
        <w:rPr>
          <w:b/>
          <w:spacing w:val="-2"/>
          <w:sz w:val="22"/>
          <w:szCs w:val="22"/>
          <w:lang w:val="ru-RU"/>
        </w:rPr>
        <w:t>н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ок</w:t>
      </w:r>
      <w:r w:rsidRPr="001122E6">
        <w:rPr>
          <w:b/>
          <w:spacing w:val="-3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иног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сист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а.</w:t>
      </w:r>
      <w:r w:rsidRPr="001122E6">
        <w:rPr>
          <w:b/>
          <w:spacing w:val="-1"/>
          <w:sz w:val="22"/>
          <w:szCs w:val="22"/>
          <w:lang w:val="ru-RU"/>
        </w:rPr>
        <w:t xml:space="preserve"> </w:t>
      </w:r>
    </w:p>
    <w:p w14:paraId="60CE835C" w14:textId="77777777" w:rsidR="00ED002A" w:rsidRPr="001122E6" w:rsidRDefault="006A64D8" w:rsidP="0047422F">
      <w:pPr>
        <w:spacing w:before="2" w:line="240" w:lineRule="exact"/>
        <w:ind w:left="106" w:right="411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Х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-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ф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-1"/>
          <w:sz w:val="22"/>
          <w:szCs w:val="22"/>
          <w:lang w:val="ru-RU"/>
        </w:rPr>
        <w:t>з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ску</w:t>
      </w:r>
      <w:r w:rsidRPr="001122E6">
        <w:rPr>
          <w:sz w:val="22"/>
          <w:szCs w:val="22"/>
          <w:lang w:val="ru-RU"/>
        </w:rPr>
        <w:t xml:space="preserve">ларне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сти,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ра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ма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ке, зап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љен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ке 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 и 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b/>
          <w:sz w:val="22"/>
          <w:szCs w:val="22"/>
          <w:lang w:val="ru-RU"/>
        </w:rPr>
        <w:t>Шти</w:t>
      </w:r>
      <w:r w:rsidRPr="001122E6">
        <w:rPr>
          <w:b/>
          <w:spacing w:val="-1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 xml:space="preserve">аста </w:t>
      </w:r>
      <w:r w:rsidRPr="001122E6">
        <w:rPr>
          <w:b/>
          <w:spacing w:val="-2"/>
          <w:sz w:val="22"/>
          <w:szCs w:val="22"/>
          <w:lang w:val="ru-RU"/>
        </w:rPr>
        <w:t>ж</w:t>
      </w:r>
      <w:r w:rsidRPr="001122E6">
        <w:rPr>
          <w:b/>
          <w:sz w:val="22"/>
          <w:szCs w:val="22"/>
          <w:lang w:val="ru-RU"/>
        </w:rPr>
        <w:t>лезд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Уро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ене ано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е, хи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pacing w:val="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-</w:t>
      </w:r>
      <w:r w:rsidRPr="001122E6">
        <w:rPr>
          <w:spacing w:val="-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 х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перт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реоиди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ам,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стр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ме,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="002901A2" w:rsidRPr="001122E6">
        <w:rPr>
          <w:sz w:val="22"/>
          <w:szCs w:val="22"/>
          <w:lang w:val="ru-RU"/>
        </w:rPr>
        <w:t xml:space="preserve"> </w:t>
      </w:r>
      <w:r w:rsidRPr="001122E6">
        <w:rPr>
          <w:b/>
          <w:spacing w:val="-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арат</w:t>
      </w:r>
      <w:r w:rsidRPr="001122E6">
        <w:rPr>
          <w:b/>
          <w:spacing w:val="-1"/>
          <w:sz w:val="22"/>
          <w:szCs w:val="22"/>
          <w:lang w:val="ru-RU"/>
        </w:rPr>
        <w:t>и</w:t>
      </w:r>
      <w:r w:rsidRPr="001122E6">
        <w:rPr>
          <w:b/>
          <w:sz w:val="22"/>
          <w:szCs w:val="22"/>
          <w:lang w:val="ru-RU"/>
        </w:rPr>
        <w:t>реоид</w:t>
      </w:r>
      <w:r w:rsidRPr="001122E6">
        <w:rPr>
          <w:b/>
          <w:spacing w:val="-3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 xml:space="preserve">а </w:t>
      </w:r>
      <w:r w:rsidRPr="001122E6">
        <w:rPr>
          <w:b/>
          <w:spacing w:val="-1"/>
          <w:sz w:val="22"/>
          <w:szCs w:val="22"/>
          <w:lang w:val="ru-RU"/>
        </w:rPr>
        <w:t>ж</w:t>
      </w:r>
      <w:r w:rsidRPr="001122E6">
        <w:rPr>
          <w:b/>
          <w:sz w:val="22"/>
          <w:szCs w:val="22"/>
          <w:lang w:val="ru-RU"/>
        </w:rPr>
        <w:t>лезд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 и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ерпарати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еоид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ам,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</w:p>
    <w:p w14:paraId="6D924233" w14:textId="77777777" w:rsidR="002901A2" w:rsidRPr="001122E6" w:rsidRDefault="002901A2">
      <w:pPr>
        <w:spacing w:before="95"/>
        <w:ind w:left="3626" w:right="3582"/>
        <w:jc w:val="center"/>
        <w:rPr>
          <w:sz w:val="24"/>
          <w:szCs w:val="24"/>
          <w:lang w:val="ru-RU"/>
        </w:rPr>
      </w:pPr>
    </w:p>
    <w:p w14:paraId="1F02A04E" w14:textId="77777777" w:rsidR="00ED002A" w:rsidRPr="001122E6" w:rsidRDefault="006A64D8">
      <w:pPr>
        <w:spacing w:before="95"/>
        <w:ind w:left="3626" w:right="3582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42CC9AE4" w14:textId="22078E71" w:rsidR="00ED002A" w:rsidRPr="001122E6" w:rsidRDefault="005605C5">
      <w:pPr>
        <w:spacing w:before="10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3284C342" wp14:editId="42932537">
                <wp:simplePos x="0" y="0"/>
                <wp:positionH relativeFrom="page">
                  <wp:posOffset>299720</wp:posOffset>
                </wp:positionH>
                <wp:positionV relativeFrom="page">
                  <wp:posOffset>3255645</wp:posOffset>
                </wp:positionV>
                <wp:extent cx="6308725" cy="2075815"/>
                <wp:effectExtent l="0" t="0" r="0" b="19685"/>
                <wp:wrapNone/>
                <wp:docPr id="30464410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2075815"/>
                          <a:chOff x="561" y="12108"/>
                          <a:chExt cx="9935" cy="3269"/>
                        </a:xfrm>
                      </wpg:grpSpPr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566" y="12119"/>
                            <a:ext cx="38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3824"/>
                              <a:gd name="T2" fmla="+- 0 4391 566"/>
                              <a:gd name="T3" fmla="*/ T2 w 3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4">
                                <a:moveTo>
                                  <a:pt x="0" y="0"/>
                                </a:moveTo>
                                <a:lnTo>
                                  <a:pt x="382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4400" y="12119"/>
                            <a:ext cx="6090" cy="0"/>
                          </a:xfrm>
                          <a:custGeom>
                            <a:avLst/>
                            <a:gdLst>
                              <a:gd name="T0" fmla="+- 0 4400 4400"/>
                              <a:gd name="T1" fmla="*/ T0 w 6090"/>
                              <a:gd name="T2" fmla="+- 0 10490 4400"/>
                              <a:gd name="T3" fmla="*/ T2 w 6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90">
                                <a:moveTo>
                                  <a:pt x="0" y="0"/>
                                </a:moveTo>
                                <a:lnTo>
                                  <a:pt x="609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2"/>
                        <wps:cNvSpPr>
                          <a:spLocks/>
                        </wps:cNvSpPr>
                        <wps:spPr bwMode="auto">
                          <a:xfrm>
                            <a:off x="566" y="12585"/>
                            <a:ext cx="38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3824"/>
                              <a:gd name="T2" fmla="+- 0 4391 566"/>
                              <a:gd name="T3" fmla="*/ T2 w 38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24">
                                <a:moveTo>
                                  <a:pt x="0" y="0"/>
                                </a:moveTo>
                                <a:lnTo>
                                  <a:pt x="382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4400" y="12585"/>
                            <a:ext cx="6090" cy="0"/>
                          </a:xfrm>
                          <a:custGeom>
                            <a:avLst/>
                            <a:gdLst>
                              <a:gd name="T0" fmla="+- 0 4400 4400"/>
                              <a:gd name="T1" fmla="*/ T0 w 6090"/>
                              <a:gd name="T2" fmla="+- 0 10490 4400"/>
                              <a:gd name="T3" fmla="*/ T2 w 6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90">
                                <a:moveTo>
                                  <a:pt x="0" y="0"/>
                                </a:moveTo>
                                <a:lnTo>
                                  <a:pt x="609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0"/>
                        <wps:cNvSpPr>
                          <a:spLocks/>
                        </wps:cNvSpPr>
                        <wps:spPr bwMode="auto">
                          <a:xfrm>
                            <a:off x="4395" y="12114"/>
                            <a:ext cx="0" cy="3257"/>
                          </a:xfrm>
                          <a:custGeom>
                            <a:avLst/>
                            <a:gdLst>
                              <a:gd name="T0" fmla="+- 0 12114 12114"/>
                              <a:gd name="T1" fmla="*/ 12114 h 3257"/>
                              <a:gd name="T2" fmla="+- 0 15372 12114"/>
                              <a:gd name="T3" fmla="*/ 15372 h 32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57">
                                <a:moveTo>
                                  <a:pt x="0" y="0"/>
                                </a:moveTo>
                                <a:lnTo>
                                  <a:pt x="0" y="32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350528" id="Group 62" o:spid="_x0000_s1026" style="position:absolute;margin-left:23.6pt;margin-top:256.35pt;width:496.75pt;height:163.45pt;z-index:-251647488;mso-position-horizontal-relative:page;mso-position-vertical-relative:page" coordorigin="561,12108" coordsize="9935,3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">
                <v:shape id="Freeform 44" o:spid="_x0000_s1027" style="position:absolute;left:566;top:12119;width:3824;height:0;visibility:visible;mso-wrap-style:square;v-text-anchor:top" coordsize="3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" path="m,l3825,e" filled="f" strokeweight=".20464mm">
                  <v:path arrowok="t" o:connecttype="custom" o:connectlocs="0,0;3825,0" o:connectangles="0,0"/>
                </v:shape>
                <v:shape id="Freeform 43" o:spid="_x0000_s1028" style="position:absolute;left:4400;top:12119;width:6090;height:0;visibility:visible;mso-wrap-style:square;v-text-anchor:top" coordsize="6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" path="m,l6090,e" filled="f" strokeweight=".20464mm">
                  <v:path arrowok="t" o:connecttype="custom" o:connectlocs="0,0;6090,0" o:connectangles="0,0"/>
                </v:shape>
                <v:shape id="Freeform 42" o:spid="_x0000_s1029" style="position:absolute;left:566;top:12585;width:3824;height:0;visibility:visible;mso-wrap-style:square;v-text-anchor:top" coordsize="38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" path="m,l3825,e" filled="f" strokeweight=".20464mm">
                  <v:path arrowok="t" o:connecttype="custom" o:connectlocs="0,0;3825,0" o:connectangles="0,0"/>
                </v:shape>
                <v:shape id="Freeform 41" o:spid="_x0000_s1030" style="position:absolute;left:4400;top:12585;width:6090;height:0;visibility:visible;mso-wrap-style:square;v-text-anchor:top" coordsize="6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" path="m,l6090,e" filled="f" strokeweight=".20464mm">
                  <v:path arrowok="t" o:connecttype="custom" o:connectlocs="0,0;6090,0" o:connectangles="0,0"/>
                </v:shape>
                <v:shape id="Freeform 40" o:spid="_x0000_s1031" style="position:absolute;left:4395;top:12114;width:0;height:3257;visibility:visible;mso-wrap-style:square;v-text-anchor:top" coordsize="0,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" path="m,l,3258e" filled="f" strokeweight=".58pt">
                  <v:path arrowok="t" o:connecttype="custom" o:connectlocs="0,12114;0,15372" o:connectangles="0,0"/>
                </v:shape>
                <w10:wrap anchorx="page" anchory="page"/>
              </v:group>
            </w:pict>
          </mc:Fallback>
        </mc:AlternateContent>
      </w:r>
    </w:p>
    <w:p w14:paraId="3E5EEC67" w14:textId="4D763DF7" w:rsidR="00ED002A" w:rsidRPr="001122E6" w:rsidRDefault="006A64D8">
      <w:pPr>
        <w:spacing w:line="260" w:lineRule="exact"/>
        <w:ind w:left="526"/>
        <w:rPr>
          <w:sz w:val="24"/>
          <w:szCs w:val="24"/>
          <w:lang w:val="ru-RU"/>
        </w:rPr>
        <w:sectPr w:rsidR="00ED002A" w:rsidRPr="001122E6">
          <w:type w:val="continuous"/>
          <w:pgSz w:w="11920" w:h="16860"/>
          <w:pgMar w:top="1580" w:right="1300" w:bottom="280" w:left="460" w:header="720" w:footer="720" w:gutter="0"/>
          <w:cols w:space="720"/>
        </w:sectPr>
      </w:pPr>
      <w:r w:rsidRPr="001122E6">
        <w:rPr>
          <w:spacing w:val="1"/>
          <w:position w:val="-1"/>
          <w:sz w:val="24"/>
          <w:szCs w:val="24"/>
          <w:lang w:val="ru-RU"/>
        </w:rPr>
        <w:t>п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тох</w:t>
      </w:r>
      <w:r w:rsidRPr="001122E6">
        <w:rPr>
          <w:spacing w:val="1"/>
          <w:position w:val="-1"/>
          <w:sz w:val="24"/>
          <w:szCs w:val="24"/>
          <w:lang w:val="ru-RU"/>
        </w:rPr>
        <w:t>и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толош</w:t>
      </w:r>
      <w:r w:rsidRPr="001122E6">
        <w:rPr>
          <w:spacing w:val="1"/>
          <w:position w:val="-1"/>
          <w:sz w:val="24"/>
          <w:szCs w:val="24"/>
          <w:lang w:val="ru-RU"/>
        </w:rPr>
        <w:t>к</w:t>
      </w:r>
      <w:r w:rsidRPr="001122E6">
        <w:rPr>
          <w:position w:val="-1"/>
          <w:sz w:val="24"/>
          <w:szCs w:val="24"/>
          <w:lang w:val="ru-RU"/>
        </w:rPr>
        <w:t>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в</w:t>
      </w:r>
      <w:r w:rsidRPr="001122E6">
        <w:rPr>
          <w:spacing w:val="-1"/>
          <w:position w:val="-1"/>
          <w:sz w:val="24"/>
          <w:szCs w:val="24"/>
          <w:lang w:val="ru-RU"/>
        </w:rPr>
        <w:t>е</w:t>
      </w:r>
      <w:r w:rsidRPr="001122E6">
        <w:rPr>
          <w:position w:val="-1"/>
          <w:sz w:val="24"/>
          <w:szCs w:val="24"/>
          <w:lang w:val="ru-RU"/>
        </w:rPr>
        <w:t>жбе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="005A1E38">
        <w:rPr>
          <w:position w:val="-1"/>
          <w:sz w:val="24"/>
          <w:szCs w:val="24"/>
        </w:rPr>
        <w:t>2</w:t>
      </w:r>
      <w:r w:rsidRPr="001122E6">
        <w:rPr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час</w:t>
      </w:r>
      <w:r w:rsidRPr="001122E6">
        <w:rPr>
          <w:position w:val="-1"/>
          <w:sz w:val="24"/>
          <w:szCs w:val="24"/>
          <w:lang w:val="ru-RU"/>
        </w:rPr>
        <w:t xml:space="preserve">а                            </w:t>
      </w:r>
      <w:r w:rsidRPr="001122E6">
        <w:rPr>
          <w:spacing w:val="1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сем</w:t>
      </w:r>
      <w:r w:rsidRPr="001122E6">
        <w:rPr>
          <w:spacing w:val="1"/>
          <w:position w:val="-1"/>
          <w:sz w:val="24"/>
          <w:szCs w:val="24"/>
          <w:lang w:val="ru-RU"/>
        </w:rPr>
        <w:t>ин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р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 xml:space="preserve">2 </w:t>
      </w:r>
      <w:r w:rsidRPr="001122E6">
        <w:rPr>
          <w:spacing w:val="-1"/>
          <w:position w:val="-1"/>
          <w:sz w:val="24"/>
          <w:szCs w:val="24"/>
          <w:lang w:val="ru-RU"/>
        </w:rPr>
        <w:t>ч</w:t>
      </w:r>
      <w:r w:rsidRPr="001122E6">
        <w:rPr>
          <w:spacing w:val="1"/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+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1</w:t>
      </w:r>
      <w:r w:rsidRPr="001122E6">
        <w:rPr>
          <w:spacing w:val="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</w:t>
      </w:r>
      <w:r w:rsidRPr="001122E6">
        <w:rPr>
          <w:position w:val="-1"/>
          <w:sz w:val="24"/>
          <w:szCs w:val="24"/>
          <w:lang w:val="ru-RU"/>
        </w:rPr>
        <w:t>с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об</w:t>
      </w:r>
      <w:r w:rsidRPr="001122E6">
        <w:rPr>
          <w:spacing w:val="3"/>
          <w:position w:val="-1"/>
          <w:sz w:val="24"/>
          <w:szCs w:val="24"/>
          <w:lang w:val="ru-RU"/>
        </w:rPr>
        <w:t>д</w:t>
      </w:r>
      <w:r w:rsidRPr="001122E6">
        <w:rPr>
          <w:spacing w:val="-7"/>
          <w:position w:val="-1"/>
          <w:sz w:val="24"/>
          <w:szCs w:val="24"/>
          <w:lang w:val="ru-RU"/>
        </w:rPr>
        <w:t>у</w:t>
      </w:r>
      <w:r w:rsidRPr="001122E6">
        <w:rPr>
          <w:spacing w:val="1"/>
          <w:position w:val="-1"/>
          <w:sz w:val="24"/>
          <w:szCs w:val="24"/>
          <w:lang w:val="ru-RU"/>
        </w:rPr>
        <w:t>кци</w:t>
      </w:r>
      <w:r w:rsidRPr="001122E6">
        <w:rPr>
          <w:position w:val="-1"/>
          <w:sz w:val="24"/>
          <w:szCs w:val="24"/>
          <w:lang w:val="ru-RU"/>
        </w:rPr>
        <w:t>је</w:t>
      </w:r>
    </w:p>
    <w:p w14:paraId="5AA00182" w14:textId="77777777" w:rsidR="00ED002A" w:rsidRPr="001122E6" w:rsidRDefault="00ED002A">
      <w:pPr>
        <w:spacing w:before="6" w:line="100" w:lineRule="exact"/>
        <w:rPr>
          <w:sz w:val="10"/>
          <w:szCs w:val="10"/>
          <w:lang w:val="ru-RU"/>
        </w:rPr>
      </w:pPr>
    </w:p>
    <w:p w14:paraId="4766CD1D" w14:textId="77777777" w:rsidR="00ED002A" w:rsidRPr="00EF6310" w:rsidRDefault="006A64D8">
      <w:pPr>
        <w:ind w:left="106" w:right="-38"/>
        <w:rPr>
          <w:sz w:val="22"/>
          <w:szCs w:val="22"/>
        </w:rPr>
      </w:pPr>
      <w:r w:rsidRPr="00EF6310">
        <w:rPr>
          <w:sz w:val="22"/>
          <w:szCs w:val="22"/>
        </w:rPr>
        <w:t>St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u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 co</w:t>
      </w:r>
      <w:r w:rsidRPr="00EF6310">
        <w:rPr>
          <w:spacing w:val="-1"/>
          <w:sz w:val="22"/>
          <w:szCs w:val="22"/>
        </w:rPr>
        <w:t>l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o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des</w:t>
      </w:r>
      <w:r w:rsidRPr="00EF6310">
        <w:rPr>
          <w:spacing w:val="1"/>
          <w:sz w:val="22"/>
          <w:szCs w:val="22"/>
        </w:rPr>
        <w:t xml:space="preserve"> </w:t>
      </w:r>
      <w:r w:rsidRPr="00EF6310">
        <w:rPr>
          <w:spacing w:val="-2"/>
          <w:sz w:val="22"/>
          <w:szCs w:val="22"/>
        </w:rPr>
        <w:t>g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2"/>
          <w:sz w:val="22"/>
          <w:szCs w:val="22"/>
        </w:rPr>
        <w:t>a</w:t>
      </w:r>
      <w:r w:rsidRPr="00EF6310">
        <w:rPr>
          <w:sz w:val="22"/>
          <w:szCs w:val="22"/>
        </w:rPr>
        <w:t>ndu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ae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h</w:t>
      </w:r>
      <w:r w:rsidRPr="00EF6310">
        <w:rPr>
          <w:spacing w:val="-2"/>
          <w:sz w:val="22"/>
          <w:szCs w:val="22"/>
        </w:rPr>
        <w:t>y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d</w:t>
      </w:r>
      <w:r w:rsidRPr="00EF6310">
        <w:rPr>
          <w:spacing w:val="-2"/>
          <w:sz w:val="22"/>
          <w:szCs w:val="22"/>
        </w:rPr>
        <w:t>e</w:t>
      </w:r>
      <w:r w:rsidRPr="00EF6310">
        <w:rPr>
          <w:sz w:val="22"/>
          <w:szCs w:val="22"/>
        </w:rPr>
        <w:t xml:space="preserve">ae </w:t>
      </w:r>
      <w:r w:rsidRPr="00EF6310">
        <w:rPr>
          <w:spacing w:val="-1"/>
          <w:sz w:val="22"/>
          <w:szCs w:val="22"/>
        </w:rPr>
        <w:t>C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 pap</w:t>
      </w:r>
      <w:r w:rsidRPr="00EF6310">
        <w:rPr>
          <w:spacing w:val="-1"/>
          <w:sz w:val="22"/>
          <w:szCs w:val="22"/>
        </w:rPr>
        <w:t>i</w:t>
      </w:r>
      <w:r w:rsidRPr="00EF6310">
        <w:rPr>
          <w:spacing w:val="1"/>
          <w:sz w:val="22"/>
          <w:szCs w:val="22"/>
        </w:rPr>
        <w:t>ll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 xml:space="preserve">e </w:t>
      </w:r>
      <w:r w:rsidRPr="00EF6310">
        <w:rPr>
          <w:spacing w:val="-2"/>
          <w:sz w:val="22"/>
          <w:szCs w:val="22"/>
        </w:rPr>
        <w:t>g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-2"/>
          <w:sz w:val="22"/>
          <w:szCs w:val="22"/>
        </w:rPr>
        <w:t>n</w:t>
      </w:r>
      <w:r w:rsidRPr="00EF6310">
        <w:rPr>
          <w:sz w:val="22"/>
          <w:szCs w:val="22"/>
        </w:rPr>
        <w:t>d</w:t>
      </w:r>
      <w:r w:rsidRPr="00EF6310">
        <w:rPr>
          <w:spacing w:val="-2"/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ae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h</w:t>
      </w:r>
      <w:r w:rsidRPr="00EF6310">
        <w:rPr>
          <w:spacing w:val="-2"/>
          <w:sz w:val="22"/>
          <w:szCs w:val="22"/>
        </w:rPr>
        <w:t>y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2"/>
          <w:sz w:val="22"/>
          <w:szCs w:val="22"/>
        </w:rPr>
        <w:t>d</w:t>
      </w:r>
      <w:r w:rsidRPr="00EF6310">
        <w:rPr>
          <w:sz w:val="22"/>
          <w:szCs w:val="22"/>
        </w:rPr>
        <w:t>eae Fib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o</w:t>
      </w:r>
      <w:r w:rsidRPr="00EF6310">
        <w:rPr>
          <w:sz w:val="22"/>
          <w:szCs w:val="22"/>
        </w:rPr>
        <w:t>adeno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3"/>
          <w:sz w:val="22"/>
          <w:szCs w:val="22"/>
        </w:rPr>
        <w:t>m</w:t>
      </w:r>
      <w:r w:rsidRPr="00EF6310">
        <w:rPr>
          <w:spacing w:val="3"/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m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ae</w:t>
      </w:r>
    </w:p>
    <w:p w14:paraId="4DD7B929" w14:textId="77777777" w:rsidR="00ED002A" w:rsidRPr="00EF6310" w:rsidRDefault="006A64D8">
      <w:pPr>
        <w:spacing w:line="240" w:lineRule="exact"/>
        <w:ind w:left="106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C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3"/>
          <w:sz w:val="22"/>
          <w:szCs w:val="22"/>
        </w:rPr>
        <w:t>m</w:t>
      </w:r>
      <w:r w:rsidRPr="00EF6310">
        <w:rPr>
          <w:spacing w:val="3"/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m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ae</w:t>
      </w:r>
    </w:p>
    <w:p w14:paraId="67E73BC0" w14:textId="77777777" w:rsidR="00ED002A" w:rsidRPr="00EF6310" w:rsidRDefault="006A64D8">
      <w:pPr>
        <w:spacing w:before="10" w:line="100" w:lineRule="exact"/>
        <w:rPr>
          <w:sz w:val="10"/>
          <w:szCs w:val="10"/>
        </w:rPr>
      </w:pPr>
      <w:r w:rsidRPr="00EF6310">
        <w:br w:type="column"/>
      </w:r>
    </w:p>
    <w:p w14:paraId="2CEC1722" w14:textId="77777777" w:rsidR="00ED002A" w:rsidRPr="001122E6" w:rsidRDefault="006A64D8" w:rsidP="002901A2">
      <w:pPr>
        <w:spacing w:line="240" w:lineRule="exact"/>
        <w:ind w:right="274" w:firstLine="55"/>
        <w:rPr>
          <w:sz w:val="22"/>
          <w:szCs w:val="22"/>
          <w:lang w:val="ru-RU"/>
        </w:rPr>
      </w:pPr>
      <w:r w:rsidRPr="00EF6310">
        <w:rPr>
          <w:b/>
          <w:sz w:val="22"/>
          <w:szCs w:val="22"/>
        </w:rPr>
        <w:t>Д</w:t>
      </w:r>
      <w:r w:rsidRPr="00EF6310">
        <w:rPr>
          <w:b/>
          <w:spacing w:val="-2"/>
          <w:sz w:val="22"/>
          <w:szCs w:val="22"/>
        </w:rPr>
        <w:t>о</w:t>
      </w:r>
      <w:r w:rsidRPr="00EF6310">
        <w:rPr>
          <w:b/>
          <w:spacing w:val="1"/>
          <w:sz w:val="22"/>
          <w:szCs w:val="22"/>
        </w:rPr>
        <w:t>ј</w:t>
      </w:r>
      <w:r w:rsidRPr="00EF6310">
        <w:rPr>
          <w:b/>
          <w:sz w:val="22"/>
          <w:szCs w:val="22"/>
        </w:rPr>
        <w:t>ка</w:t>
      </w:r>
      <w:r w:rsidR="002901A2" w:rsidRPr="00EF6310">
        <w:rPr>
          <w:b/>
          <w:sz w:val="22"/>
          <w:szCs w:val="22"/>
        </w:rPr>
        <w:t xml:space="preserve">: </w:t>
      </w:r>
      <w:r w:rsidRPr="00EF6310">
        <w:rPr>
          <w:sz w:val="22"/>
          <w:szCs w:val="22"/>
        </w:rPr>
        <w:t>конгени</w:t>
      </w:r>
      <w:r w:rsidRPr="00EF6310">
        <w:rPr>
          <w:spacing w:val="-1"/>
          <w:sz w:val="22"/>
          <w:szCs w:val="22"/>
        </w:rPr>
        <w:t>т</w:t>
      </w:r>
      <w:r w:rsidRPr="00EF6310">
        <w:rPr>
          <w:spacing w:val="-2"/>
          <w:sz w:val="22"/>
          <w:szCs w:val="22"/>
        </w:rPr>
        <w:t>а</w:t>
      </w:r>
      <w:r w:rsidRPr="00EF6310">
        <w:rPr>
          <w:sz w:val="22"/>
          <w:szCs w:val="22"/>
        </w:rPr>
        <w:t>лне ано</w:t>
      </w:r>
      <w:r w:rsidRPr="00EF6310">
        <w:rPr>
          <w:spacing w:val="-3"/>
          <w:sz w:val="22"/>
          <w:szCs w:val="22"/>
        </w:rPr>
        <w:t>м</w:t>
      </w:r>
      <w:r w:rsidRPr="00EF6310">
        <w:rPr>
          <w:sz w:val="22"/>
          <w:szCs w:val="22"/>
        </w:rPr>
        <w:t>ал</w:t>
      </w:r>
      <w:r w:rsidRPr="00EF6310">
        <w:rPr>
          <w:spacing w:val="-2"/>
          <w:sz w:val="22"/>
          <w:szCs w:val="22"/>
        </w:rPr>
        <w:t>и</w:t>
      </w:r>
      <w:r w:rsidRPr="00EF6310">
        <w:rPr>
          <w:spacing w:val="3"/>
          <w:sz w:val="22"/>
          <w:szCs w:val="22"/>
        </w:rPr>
        <w:t>ј</w:t>
      </w:r>
      <w:r w:rsidRPr="00EF6310">
        <w:rPr>
          <w:sz w:val="22"/>
          <w:szCs w:val="22"/>
        </w:rPr>
        <w:t xml:space="preserve">е.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нфл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 Фи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роц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не пр</w:t>
      </w: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ме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е.прол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ати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ке.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="002901A2" w:rsidRPr="001122E6">
        <w:rPr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Болести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ш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е</w:t>
      </w:r>
    </w:p>
    <w:p w14:paraId="784039C8" w14:textId="77777777" w:rsidR="00ED002A" w:rsidRPr="001122E6" w:rsidRDefault="006A64D8" w:rsidP="002901A2">
      <w:pPr>
        <w:spacing w:before="3" w:line="240" w:lineRule="exact"/>
        <w:ind w:right="622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Х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-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ф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-1"/>
          <w:sz w:val="22"/>
          <w:szCs w:val="22"/>
          <w:lang w:val="ru-RU"/>
        </w:rPr>
        <w:t>з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: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4"/>
          <w:sz w:val="22"/>
          <w:szCs w:val="22"/>
          <w:lang w:val="ru-RU"/>
        </w:rPr>
        <w:t>п</w:t>
      </w:r>
      <w:r w:rsidRPr="001122E6">
        <w:rPr>
          <w:spacing w:val="2"/>
          <w:sz w:val="22"/>
          <w:szCs w:val="22"/>
          <w:lang w:val="ru-RU"/>
        </w:rPr>
        <w:t>о</w:t>
      </w:r>
      <w:r w:rsidRPr="001122E6">
        <w:rPr>
          <w:spacing w:val="-4"/>
          <w:sz w:val="22"/>
          <w:szCs w:val="22"/>
          <w:lang w:val="ru-RU"/>
        </w:rPr>
        <w:t>-</w:t>
      </w:r>
      <w:r w:rsidRPr="001122E6">
        <w:rPr>
          <w:sz w:val="22"/>
          <w:szCs w:val="22"/>
          <w:lang w:val="ru-RU"/>
        </w:rPr>
        <w:t>и х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пер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ари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ам. </w:t>
      </w:r>
      <w:r w:rsidRPr="001122E6">
        <w:rPr>
          <w:spacing w:val="-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дром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дњ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ж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е.</w:t>
      </w:r>
      <w:r w:rsidR="002901A2" w:rsidRPr="001122E6">
        <w:rPr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Шти</w:t>
      </w:r>
      <w:r w:rsidRPr="001122E6">
        <w:rPr>
          <w:b/>
          <w:spacing w:val="-1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аста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pacing w:val="1"/>
          <w:sz w:val="22"/>
          <w:szCs w:val="22"/>
          <w:lang w:val="ru-RU"/>
        </w:rPr>
        <w:t>ж</w:t>
      </w:r>
      <w:r w:rsidRPr="001122E6">
        <w:rPr>
          <w:b/>
          <w:spacing w:val="-2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езда</w:t>
      </w:r>
      <w:r w:rsidRPr="001122E6">
        <w:rPr>
          <w:spacing w:val="-1"/>
          <w:sz w:val="22"/>
          <w:szCs w:val="22"/>
          <w:lang w:val="ru-RU"/>
        </w:rPr>
        <w:t>:</w:t>
      </w:r>
      <w:r w:rsidRPr="001122E6">
        <w:rPr>
          <w:sz w:val="22"/>
          <w:szCs w:val="22"/>
          <w:lang w:val="ru-RU"/>
        </w:rPr>
        <w:t>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о-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ертиро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ам.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иро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дит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с. Гра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есо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.</w:t>
      </w:r>
      <w:r w:rsidRPr="001122E6">
        <w:rPr>
          <w:sz w:val="22"/>
          <w:szCs w:val="22"/>
          <w:lang w:val="ru-RU"/>
        </w:rPr>
        <w:t>стр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ме.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="002901A2" w:rsidRPr="001122E6">
        <w:rPr>
          <w:sz w:val="22"/>
          <w:szCs w:val="22"/>
          <w:lang w:val="ru-RU"/>
        </w:rPr>
        <w:t xml:space="preserve"> </w:t>
      </w:r>
      <w:r w:rsidRPr="001122E6">
        <w:rPr>
          <w:b/>
          <w:spacing w:val="-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арат</w:t>
      </w:r>
      <w:r w:rsidRPr="001122E6">
        <w:rPr>
          <w:b/>
          <w:spacing w:val="-1"/>
          <w:sz w:val="22"/>
          <w:szCs w:val="22"/>
          <w:lang w:val="ru-RU"/>
        </w:rPr>
        <w:t>и</w:t>
      </w:r>
      <w:r w:rsidRPr="001122E6">
        <w:rPr>
          <w:b/>
          <w:sz w:val="22"/>
          <w:szCs w:val="22"/>
          <w:lang w:val="ru-RU"/>
        </w:rPr>
        <w:t>роидна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pacing w:val="1"/>
          <w:sz w:val="22"/>
          <w:szCs w:val="22"/>
          <w:lang w:val="ru-RU"/>
        </w:rPr>
        <w:t>ж</w:t>
      </w:r>
      <w:r w:rsidRPr="001122E6">
        <w:rPr>
          <w:b/>
          <w:spacing w:val="-2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езд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:Х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</w:t>
      </w:r>
      <w:r w:rsidRPr="001122E6">
        <w:rPr>
          <w:spacing w:val="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-</w:t>
      </w:r>
      <w:r w:rsidRPr="001122E6">
        <w:rPr>
          <w:spacing w:val="-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 х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пер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арат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роиди</w:t>
      </w:r>
      <w:r w:rsidRPr="001122E6">
        <w:rPr>
          <w:spacing w:val="-2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ам.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b/>
          <w:spacing w:val="-1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б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бр</w:t>
      </w:r>
      <w:r w:rsidRPr="001122E6">
        <w:rPr>
          <w:b/>
          <w:spacing w:val="1"/>
          <w:sz w:val="22"/>
          <w:szCs w:val="22"/>
          <w:lang w:val="ru-RU"/>
        </w:rPr>
        <w:t>еж</w:t>
      </w:r>
      <w:r w:rsidRPr="001122E6">
        <w:rPr>
          <w:b/>
          <w:spacing w:val="-3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 xml:space="preserve">а </w:t>
      </w:r>
      <w:r w:rsidRPr="001122E6">
        <w:rPr>
          <w:b/>
          <w:spacing w:val="-1"/>
          <w:sz w:val="22"/>
          <w:szCs w:val="22"/>
          <w:lang w:val="ru-RU"/>
        </w:rPr>
        <w:t>ж</w:t>
      </w:r>
      <w:r w:rsidRPr="001122E6">
        <w:rPr>
          <w:b/>
          <w:sz w:val="22"/>
          <w:szCs w:val="22"/>
          <w:lang w:val="ru-RU"/>
        </w:rPr>
        <w:t>лезд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: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енокорт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кална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ерпла</w:t>
      </w:r>
      <w:r w:rsidRPr="001122E6">
        <w:rPr>
          <w:spacing w:val="-3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иј</w:t>
      </w:r>
      <w:r w:rsidRPr="001122E6">
        <w:rPr>
          <w:spacing w:val="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-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др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нок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рт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кал</w:t>
      </w:r>
      <w:r w:rsidRPr="001122E6">
        <w:rPr>
          <w:spacing w:val="-2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2"/>
          <w:sz w:val="22"/>
          <w:szCs w:val="22"/>
          <w:lang w:val="ru-RU"/>
        </w:rPr>
        <w:t>уф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иј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оре и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мед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ле</w:t>
      </w:r>
    </w:p>
    <w:p w14:paraId="52F5A3F8" w14:textId="77777777" w:rsidR="00ED002A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надб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бр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до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еоплаз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1"/>
          <w:sz w:val="22"/>
          <w:szCs w:val="22"/>
          <w:lang w:val="ru-RU"/>
        </w:rPr>
        <w:t>(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)</w:t>
      </w:r>
    </w:p>
    <w:p w14:paraId="34A033BE" w14:textId="77777777" w:rsidR="0069129A" w:rsidRDefault="0069129A">
      <w:pPr>
        <w:spacing w:line="240" w:lineRule="exact"/>
        <w:rPr>
          <w:sz w:val="22"/>
          <w:szCs w:val="22"/>
          <w:lang w:val="ru-RU"/>
        </w:rPr>
      </w:pPr>
      <w:r w:rsidRPr="001122E6">
        <w:rPr>
          <w:position w:val="-1"/>
          <w:sz w:val="22"/>
          <w:szCs w:val="22"/>
          <w:lang w:val="ru-RU"/>
        </w:rPr>
        <w:t>Рекап</w:t>
      </w:r>
      <w:r w:rsidRPr="001122E6">
        <w:rPr>
          <w:spacing w:val="-1"/>
          <w:position w:val="-1"/>
          <w:sz w:val="22"/>
          <w:szCs w:val="22"/>
          <w:lang w:val="ru-RU"/>
        </w:rPr>
        <w:t>и</w:t>
      </w:r>
      <w:r w:rsidRPr="001122E6">
        <w:rPr>
          <w:position w:val="-1"/>
          <w:sz w:val="22"/>
          <w:szCs w:val="22"/>
          <w:lang w:val="ru-RU"/>
        </w:rPr>
        <w:t>т</w:t>
      </w:r>
      <w:r w:rsidRPr="001122E6">
        <w:rPr>
          <w:spacing w:val="-3"/>
          <w:position w:val="-1"/>
          <w:sz w:val="22"/>
          <w:szCs w:val="22"/>
          <w:lang w:val="ru-RU"/>
        </w:rPr>
        <w:t>у</w:t>
      </w:r>
      <w:r w:rsidRPr="001122E6">
        <w:rPr>
          <w:position w:val="-1"/>
          <w:sz w:val="22"/>
          <w:szCs w:val="22"/>
          <w:lang w:val="ru-RU"/>
        </w:rPr>
        <w:t>лац</w:t>
      </w:r>
      <w:r w:rsidRPr="001122E6">
        <w:rPr>
          <w:spacing w:val="-3"/>
          <w:position w:val="-1"/>
          <w:sz w:val="22"/>
          <w:szCs w:val="22"/>
          <w:lang w:val="ru-RU"/>
        </w:rPr>
        <w:t>и</w:t>
      </w:r>
      <w:r w:rsidRPr="001122E6">
        <w:rPr>
          <w:spacing w:val="3"/>
          <w:position w:val="-1"/>
          <w:sz w:val="22"/>
          <w:szCs w:val="22"/>
          <w:lang w:val="ru-RU"/>
        </w:rPr>
        <w:t>ј</w:t>
      </w:r>
      <w:r w:rsidRPr="001122E6">
        <w:rPr>
          <w:position w:val="-1"/>
          <w:sz w:val="22"/>
          <w:szCs w:val="22"/>
          <w:lang w:val="ru-RU"/>
        </w:rPr>
        <w:t xml:space="preserve">а </w:t>
      </w:r>
      <w:r w:rsidRPr="001122E6">
        <w:rPr>
          <w:spacing w:val="-1"/>
          <w:position w:val="-1"/>
          <w:sz w:val="22"/>
          <w:szCs w:val="22"/>
          <w:lang w:val="ru-RU"/>
        </w:rPr>
        <w:t>з</w:t>
      </w:r>
      <w:r w:rsidRPr="001122E6">
        <w:rPr>
          <w:position w:val="-1"/>
          <w:sz w:val="22"/>
          <w:szCs w:val="22"/>
          <w:lang w:val="ru-RU"/>
        </w:rPr>
        <w:t>на</w:t>
      </w:r>
      <w:r w:rsidRPr="001122E6">
        <w:rPr>
          <w:spacing w:val="-1"/>
          <w:position w:val="-1"/>
          <w:sz w:val="22"/>
          <w:szCs w:val="22"/>
          <w:lang w:val="ru-RU"/>
        </w:rPr>
        <w:t>њ</w:t>
      </w:r>
      <w:r w:rsidRPr="001122E6">
        <w:rPr>
          <w:position w:val="-1"/>
          <w:sz w:val="22"/>
          <w:szCs w:val="22"/>
          <w:lang w:val="ru-RU"/>
        </w:rPr>
        <w:t>а</w:t>
      </w:r>
      <w:r w:rsidRPr="001122E6">
        <w:rPr>
          <w:spacing w:val="54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из</w:t>
      </w:r>
      <w:r w:rsidRPr="001122E6">
        <w:rPr>
          <w:spacing w:val="-1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д</w:t>
      </w:r>
      <w:r w:rsidRPr="001122E6">
        <w:rPr>
          <w:spacing w:val="1"/>
          <w:position w:val="-1"/>
          <w:sz w:val="22"/>
          <w:szCs w:val="22"/>
          <w:lang w:val="ru-RU"/>
        </w:rPr>
        <w:t>е</w:t>
      </w:r>
      <w:r w:rsidRPr="001122E6">
        <w:rPr>
          <w:position w:val="-1"/>
          <w:sz w:val="22"/>
          <w:szCs w:val="22"/>
          <w:lang w:val="ru-RU"/>
        </w:rPr>
        <w:t>ла т</w:t>
      </w:r>
      <w:r w:rsidRPr="001122E6">
        <w:rPr>
          <w:spacing w:val="-2"/>
          <w:position w:val="-1"/>
          <w:sz w:val="22"/>
          <w:szCs w:val="22"/>
          <w:lang w:val="ru-RU"/>
        </w:rPr>
        <w:t>е</w:t>
      </w:r>
      <w:r w:rsidRPr="001122E6">
        <w:rPr>
          <w:position w:val="-1"/>
          <w:sz w:val="22"/>
          <w:szCs w:val="22"/>
          <w:lang w:val="ru-RU"/>
        </w:rPr>
        <w:t>орет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ког</w:t>
      </w:r>
      <w:r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гр</w:t>
      </w:r>
      <w:r w:rsidRPr="001122E6">
        <w:rPr>
          <w:spacing w:val="-2"/>
          <w:position w:val="-1"/>
          <w:sz w:val="22"/>
          <w:szCs w:val="22"/>
          <w:lang w:val="ru-RU"/>
        </w:rPr>
        <w:t>а</w:t>
      </w:r>
      <w:r w:rsidRPr="001122E6">
        <w:rPr>
          <w:position w:val="-1"/>
          <w:sz w:val="22"/>
          <w:szCs w:val="22"/>
          <w:lang w:val="ru-RU"/>
        </w:rPr>
        <w:t>ди</w:t>
      </w:r>
      <w:r w:rsidRPr="001122E6">
        <w:rPr>
          <w:spacing w:val="-1"/>
          <w:position w:val="-1"/>
          <w:sz w:val="22"/>
          <w:szCs w:val="22"/>
          <w:lang w:val="ru-RU"/>
        </w:rPr>
        <w:t>в</w:t>
      </w:r>
      <w:r w:rsidRPr="001122E6">
        <w:rPr>
          <w:position w:val="-1"/>
          <w:sz w:val="22"/>
          <w:szCs w:val="22"/>
          <w:lang w:val="ru-RU"/>
        </w:rPr>
        <w:t>а</w:t>
      </w:r>
    </w:p>
    <w:p w14:paraId="00EDC0EA" w14:textId="77777777" w:rsidR="0047422F" w:rsidRDefault="0047422F">
      <w:pPr>
        <w:spacing w:line="240" w:lineRule="exact"/>
        <w:rPr>
          <w:sz w:val="22"/>
          <w:szCs w:val="22"/>
          <w:lang w:val="ru-RU"/>
        </w:rPr>
      </w:pPr>
    </w:p>
    <w:p w14:paraId="3C0E9006" w14:textId="77777777" w:rsidR="0047422F" w:rsidRDefault="0047422F">
      <w:pPr>
        <w:spacing w:line="240" w:lineRule="exact"/>
        <w:rPr>
          <w:sz w:val="22"/>
          <w:szCs w:val="22"/>
          <w:lang w:val="ru-RU"/>
        </w:rPr>
      </w:pPr>
    </w:p>
    <w:p w14:paraId="15B806CE" w14:textId="77777777" w:rsidR="0047422F" w:rsidRPr="0047422F" w:rsidRDefault="0047422F" w:rsidP="0047422F">
      <w:pPr>
        <w:ind w:left="-3969"/>
      </w:pPr>
    </w:p>
    <w:p w14:paraId="4FE9DCDC" w14:textId="77777777" w:rsidR="0047422F" w:rsidRPr="001122E6" w:rsidRDefault="0047422F" w:rsidP="0047422F">
      <w:pPr>
        <w:rPr>
          <w:lang w:val="ru-RU"/>
        </w:rPr>
        <w:sectPr w:rsidR="0047422F" w:rsidRPr="001122E6">
          <w:type w:val="continuous"/>
          <w:pgSz w:w="11920" w:h="16860"/>
          <w:pgMar w:top="1580" w:right="1300" w:bottom="280" w:left="460" w:header="720" w:footer="720" w:gutter="0"/>
          <w:cols w:num="2" w:space="720" w:equalWidth="0">
            <w:col w:w="3791" w:space="149"/>
            <w:col w:w="6220"/>
          </w:cols>
        </w:sectPr>
      </w:pPr>
    </w:p>
    <w:p w14:paraId="59CABD76" w14:textId="2C08619D" w:rsidR="0047422F" w:rsidRPr="001122E6" w:rsidRDefault="005605C5" w:rsidP="0047422F">
      <w:pPr>
        <w:spacing w:before="29"/>
        <w:ind w:left="164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4294967295" distB="4294967295" distL="114300" distR="114300" simplePos="0" relativeHeight="251723264" behindDoc="1" locked="0" layoutInCell="1" allowOverlap="1" wp14:anchorId="2A438C80" wp14:editId="058A771E">
                <wp:simplePos x="0" y="0"/>
                <wp:positionH relativeFrom="page">
                  <wp:posOffset>359410</wp:posOffset>
                </wp:positionH>
                <wp:positionV relativeFrom="paragraph">
                  <wp:posOffset>548004</wp:posOffset>
                </wp:positionV>
                <wp:extent cx="6301740" cy="0"/>
                <wp:effectExtent l="0" t="0" r="0" b="0"/>
                <wp:wrapNone/>
                <wp:docPr id="167147665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863"/>
                          <a:chExt cx="9924" cy="0"/>
                        </a:xfrm>
                      </wpg:grpSpPr>
                      <wps:wsp>
                        <wps:cNvPr id="1895866655" name="Freeform 48"/>
                        <wps:cNvSpPr>
                          <a:spLocks/>
                        </wps:cNvSpPr>
                        <wps:spPr bwMode="auto">
                          <a:xfrm>
                            <a:off x="566" y="863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2A44DD" id="Group 55" o:spid="_x0000_s1026" style="position:absolute;margin-left:28.3pt;margin-top:43.15pt;width:496.2pt;height:0;z-index:-251593216;mso-wrap-distance-top:-3e-5mm;mso-wrap-distance-bottom:-3e-5mm;mso-position-horizontal-relative:page" coordorigin="566,863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">
                <v:shape id="Freeform 48" o:spid="_x0000_s1027" style="position:absolute;left:566;top:863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47422F" w:rsidRPr="001122E6">
        <w:rPr>
          <w:sz w:val="24"/>
          <w:szCs w:val="24"/>
          <w:lang w:val="ru-RU"/>
        </w:rPr>
        <w:t>Н</w:t>
      </w:r>
      <w:r w:rsidR="0047422F" w:rsidRPr="001122E6">
        <w:rPr>
          <w:spacing w:val="-1"/>
          <w:sz w:val="24"/>
          <w:szCs w:val="24"/>
          <w:lang w:val="ru-RU"/>
        </w:rPr>
        <w:t>А</w:t>
      </w:r>
      <w:r w:rsidR="0047422F" w:rsidRPr="001122E6">
        <w:rPr>
          <w:sz w:val="24"/>
          <w:szCs w:val="24"/>
          <w:lang w:val="ru-RU"/>
        </w:rPr>
        <w:t>СТА</w:t>
      </w:r>
      <w:r w:rsidR="0047422F" w:rsidRPr="001122E6">
        <w:rPr>
          <w:spacing w:val="-2"/>
          <w:sz w:val="24"/>
          <w:szCs w:val="24"/>
          <w:lang w:val="ru-RU"/>
        </w:rPr>
        <w:t>В</w:t>
      </w:r>
      <w:r w:rsidR="0047422F" w:rsidRPr="001122E6">
        <w:rPr>
          <w:spacing w:val="2"/>
          <w:sz w:val="24"/>
          <w:szCs w:val="24"/>
          <w:lang w:val="ru-RU"/>
        </w:rPr>
        <w:t>Н</w:t>
      </w:r>
      <w:r w:rsidR="0047422F" w:rsidRPr="001122E6">
        <w:rPr>
          <w:sz w:val="24"/>
          <w:szCs w:val="24"/>
          <w:lang w:val="ru-RU"/>
        </w:rPr>
        <w:t xml:space="preserve">А </w:t>
      </w:r>
      <w:r w:rsidR="0047422F" w:rsidRPr="001122E6">
        <w:rPr>
          <w:spacing w:val="2"/>
          <w:sz w:val="24"/>
          <w:szCs w:val="24"/>
          <w:lang w:val="ru-RU"/>
        </w:rPr>
        <w:t>Ј</w:t>
      </w:r>
      <w:r w:rsidR="0047422F" w:rsidRPr="001122E6">
        <w:rPr>
          <w:sz w:val="24"/>
          <w:szCs w:val="24"/>
          <w:lang w:val="ru-RU"/>
        </w:rPr>
        <w:t>Е</w:t>
      </w:r>
      <w:r w:rsidR="0047422F" w:rsidRPr="001122E6">
        <w:rPr>
          <w:spacing w:val="-1"/>
          <w:sz w:val="24"/>
          <w:szCs w:val="24"/>
          <w:lang w:val="ru-RU"/>
        </w:rPr>
        <w:t>Д</w:t>
      </w:r>
      <w:r w:rsidR="0047422F" w:rsidRPr="001122E6">
        <w:rPr>
          <w:sz w:val="24"/>
          <w:szCs w:val="24"/>
          <w:lang w:val="ru-RU"/>
        </w:rPr>
        <w:t>И</w:t>
      </w:r>
      <w:r w:rsidR="0047422F" w:rsidRPr="001122E6">
        <w:rPr>
          <w:spacing w:val="-1"/>
          <w:sz w:val="24"/>
          <w:szCs w:val="24"/>
          <w:lang w:val="ru-RU"/>
        </w:rPr>
        <w:t>Н</w:t>
      </w:r>
      <w:r w:rsidR="0047422F" w:rsidRPr="001122E6">
        <w:rPr>
          <w:spacing w:val="2"/>
          <w:sz w:val="24"/>
          <w:szCs w:val="24"/>
          <w:lang w:val="ru-RU"/>
        </w:rPr>
        <w:t>И</w:t>
      </w:r>
      <w:r w:rsidR="0047422F" w:rsidRPr="001122E6">
        <w:rPr>
          <w:sz w:val="24"/>
          <w:szCs w:val="24"/>
          <w:lang w:val="ru-RU"/>
        </w:rPr>
        <w:t>ЦА</w:t>
      </w:r>
      <w:r w:rsidR="0047422F" w:rsidRPr="001122E6">
        <w:rPr>
          <w:spacing w:val="-1"/>
          <w:sz w:val="24"/>
          <w:szCs w:val="24"/>
          <w:lang w:val="ru-RU"/>
        </w:rPr>
        <w:t xml:space="preserve"> </w:t>
      </w:r>
      <w:r w:rsidR="0047422F">
        <w:rPr>
          <w:sz w:val="24"/>
          <w:szCs w:val="24"/>
          <w:lang w:val="ru-RU"/>
        </w:rPr>
        <w:t>24</w:t>
      </w:r>
      <w:r w:rsidR="0047422F" w:rsidRPr="001122E6">
        <w:rPr>
          <w:sz w:val="24"/>
          <w:szCs w:val="24"/>
          <w:lang w:val="ru-RU"/>
        </w:rPr>
        <w:t xml:space="preserve"> (</w:t>
      </w:r>
      <w:r w:rsidR="0047422F">
        <w:rPr>
          <w:spacing w:val="1"/>
          <w:sz w:val="24"/>
          <w:szCs w:val="24"/>
          <w:lang w:val="ru-RU"/>
        </w:rPr>
        <w:t>ДВАДЕСЕТ ЧЕТВРТА</w:t>
      </w:r>
      <w:r w:rsidR="0047422F" w:rsidRPr="001122E6">
        <w:rPr>
          <w:spacing w:val="1"/>
          <w:sz w:val="24"/>
          <w:szCs w:val="24"/>
          <w:lang w:val="ru-RU"/>
        </w:rPr>
        <w:t xml:space="preserve"> </w:t>
      </w:r>
      <w:r w:rsidR="0047422F" w:rsidRPr="001122E6">
        <w:rPr>
          <w:sz w:val="24"/>
          <w:szCs w:val="24"/>
          <w:lang w:val="ru-RU"/>
        </w:rPr>
        <w:t>НЕ</w:t>
      </w:r>
      <w:r w:rsidR="0047422F" w:rsidRPr="001122E6">
        <w:rPr>
          <w:spacing w:val="-1"/>
          <w:sz w:val="24"/>
          <w:szCs w:val="24"/>
          <w:lang w:val="ru-RU"/>
        </w:rPr>
        <w:t>Д</w:t>
      </w:r>
      <w:r w:rsidR="0047422F" w:rsidRPr="001122E6">
        <w:rPr>
          <w:sz w:val="24"/>
          <w:szCs w:val="24"/>
          <w:lang w:val="ru-RU"/>
        </w:rPr>
        <w:t>Е</w:t>
      </w:r>
      <w:r w:rsidR="0047422F" w:rsidRPr="001122E6">
        <w:rPr>
          <w:spacing w:val="-1"/>
          <w:sz w:val="24"/>
          <w:szCs w:val="24"/>
          <w:lang w:val="ru-RU"/>
        </w:rPr>
        <w:t>Љ</w:t>
      </w:r>
      <w:r w:rsidR="0047422F" w:rsidRPr="001122E6">
        <w:rPr>
          <w:sz w:val="24"/>
          <w:szCs w:val="24"/>
          <w:lang w:val="ru-RU"/>
        </w:rPr>
        <w:t>А</w:t>
      </w:r>
      <w:r w:rsidR="0047422F" w:rsidRPr="001122E6">
        <w:rPr>
          <w:spacing w:val="-1"/>
          <w:sz w:val="24"/>
          <w:szCs w:val="24"/>
          <w:lang w:val="ru-RU"/>
        </w:rPr>
        <w:t>)</w:t>
      </w:r>
      <w:r w:rsidR="0047422F" w:rsidRPr="001122E6">
        <w:rPr>
          <w:sz w:val="24"/>
          <w:szCs w:val="24"/>
          <w:lang w:val="ru-RU"/>
        </w:rPr>
        <w:t>:</w:t>
      </w:r>
    </w:p>
    <w:p w14:paraId="51D33407" w14:textId="77777777" w:rsidR="0047422F" w:rsidRPr="001122E6" w:rsidRDefault="0047422F" w:rsidP="0047422F">
      <w:pPr>
        <w:spacing w:before="7" w:line="180" w:lineRule="exact"/>
        <w:rPr>
          <w:sz w:val="19"/>
          <w:szCs w:val="19"/>
          <w:lang w:val="ru-RU"/>
        </w:rPr>
      </w:pPr>
    </w:p>
    <w:p w14:paraId="2E7FDA6B" w14:textId="77777777" w:rsidR="0047422F" w:rsidRPr="001122E6" w:rsidRDefault="0047422F" w:rsidP="0047422F">
      <w:pPr>
        <w:ind w:left="1895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 ЕН</w:t>
      </w:r>
      <w:r w:rsidRPr="001122E6">
        <w:rPr>
          <w:b/>
          <w:spacing w:val="-1"/>
          <w:sz w:val="24"/>
          <w:szCs w:val="24"/>
          <w:lang w:val="ru-RU"/>
        </w:rPr>
        <w:t>Д</w:t>
      </w:r>
      <w:r w:rsidRPr="001122E6">
        <w:rPr>
          <w:b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И</w:t>
      </w:r>
      <w:r w:rsidRPr="001122E6">
        <w:rPr>
          <w:b/>
          <w:spacing w:val="1"/>
          <w:sz w:val="24"/>
          <w:szCs w:val="24"/>
          <w:lang w:val="ru-RU"/>
        </w:rPr>
        <w:t>Н</w:t>
      </w:r>
      <w:r w:rsidRPr="001122E6">
        <w:rPr>
          <w:b/>
          <w:sz w:val="24"/>
          <w:szCs w:val="24"/>
          <w:lang w:val="ru-RU"/>
        </w:rPr>
        <w:t>ОГ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3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 И Д</w:t>
      </w:r>
      <w:r w:rsidRPr="001122E6">
        <w:rPr>
          <w:b/>
          <w:spacing w:val="4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Ј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Е</w:t>
      </w:r>
    </w:p>
    <w:p w14:paraId="79EB0798" w14:textId="77777777" w:rsidR="0047422F" w:rsidRPr="001122E6" w:rsidRDefault="0047422F" w:rsidP="0047422F">
      <w:pPr>
        <w:spacing w:line="160" w:lineRule="exact"/>
        <w:rPr>
          <w:sz w:val="17"/>
          <w:szCs w:val="17"/>
          <w:lang w:val="ru-RU"/>
        </w:rPr>
      </w:pPr>
    </w:p>
    <w:p w14:paraId="488F526C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3D59CAFB" w14:textId="77777777" w:rsidR="0047422F" w:rsidRPr="001122E6" w:rsidRDefault="0047422F" w:rsidP="0047422F">
      <w:pPr>
        <w:spacing w:before="4" w:line="100" w:lineRule="exact"/>
        <w:rPr>
          <w:sz w:val="10"/>
          <w:szCs w:val="10"/>
          <w:lang w:val="ru-RU"/>
        </w:rPr>
      </w:pPr>
    </w:p>
    <w:p w14:paraId="38CCDF8B" w14:textId="77777777" w:rsidR="0047422F" w:rsidRPr="001122E6" w:rsidRDefault="0047422F" w:rsidP="0047422F">
      <w:pPr>
        <w:spacing w:before="2" w:line="240" w:lineRule="exact"/>
        <w:ind w:left="106" w:right="411"/>
        <w:rPr>
          <w:b/>
          <w:spacing w:val="-1"/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 е</w:t>
      </w:r>
      <w:r w:rsidRPr="001122E6">
        <w:rPr>
          <w:b/>
          <w:spacing w:val="-2"/>
          <w:sz w:val="22"/>
          <w:szCs w:val="22"/>
          <w:lang w:val="ru-RU"/>
        </w:rPr>
        <w:t>н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ок</w:t>
      </w:r>
      <w:r w:rsidRPr="001122E6">
        <w:rPr>
          <w:b/>
          <w:spacing w:val="-3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иног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сист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а.</w:t>
      </w:r>
      <w:r w:rsidRPr="001122E6">
        <w:rPr>
          <w:b/>
          <w:spacing w:val="-1"/>
          <w:sz w:val="22"/>
          <w:szCs w:val="22"/>
          <w:lang w:val="ru-RU"/>
        </w:rPr>
        <w:t xml:space="preserve"> </w:t>
      </w:r>
    </w:p>
    <w:p w14:paraId="26A8A19A" w14:textId="77777777" w:rsidR="0047422F" w:rsidRPr="001122E6" w:rsidRDefault="0047422F" w:rsidP="0047422F">
      <w:pPr>
        <w:spacing w:before="2" w:line="240" w:lineRule="exact"/>
        <w:ind w:left="106" w:right="411"/>
        <w:rPr>
          <w:sz w:val="22"/>
          <w:szCs w:val="22"/>
          <w:lang w:val="ru-RU"/>
        </w:rPr>
      </w:pPr>
      <w:r w:rsidRPr="001122E6">
        <w:rPr>
          <w:b/>
          <w:spacing w:val="-1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1"/>
          <w:sz w:val="22"/>
          <w:szCs w:val="22"/>
          <w:lang w:val="ru-RU"/>
        </w:rPr>
        <w:t>д</w:t>
      </w:r>
      <w:r w:rsidRPr="001122E6">
        <w:rPr>
          <w:b/>
          <w:sz w:val="22"/>
          <w:szCs w:val="22"/>
          <w:lang w:val="ru-RU"/>
        </w:rPr>
        <w:t>б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бр</w:t>
      </w:r>
      <w:r w:rsidRPr="001122E6">
        <w:rPr>
          <w:b/>
          <w:spacing w:val="1"/>
          <w:sz w:val="22"/>
          <w:szCs w:val="22"/>
          <w:lang w:val="ru-RU"/>
        </w:rPr>
        <w:t>еж</w:t>
      </w:r>
      <w:r w:rsidRPr="001122E6">
        <w:rPr>
          <w:b/>
          <w:spacing w:val="-3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 xml:space="preserve">а </w:t>
      </w:r>
      <w:r w:rsidRPr="001122E6">
        <w:rPr>
          <w:b/>
          <w:spacing w:val="1"/>
          <w:sz w:val="22"/>
          <w:szCs w:val="22"/>
          <w:lang w:val="ru-RU"/>
        </w:rPr>
        <w:t>ж</w:t>
      </w:r>
      <w:r w:rsidRPr="001122E6">
        <w:rPr>
          <w:b/>
          <w:spacing w:val="-2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езд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латорни поре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и,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а, 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корт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кса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ле.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pacing w:val="-1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роендо</w:t>
      </w:r>
      <w:r w:rsidRPr="001122E6">
        <w:rPr>
          <w:b/>
          <w:spacing w:val="1"/>
          <w:sz w:val="22"/>
          <w:szCs w:val="22"/>
          <w:lang w:val="ru-RU"/>
        </w:rPr>
        <w:t>к</w:t>
      </w:r>
      <w:r w:rsidRPr="001122E6">
        <w:rPr>
          <w:b/>
          <w:sz w:val="22"/>
          <w:szCs w:val="22"/>
          <w:lang w:val="ru-RU"/>
        </w:rPr>
        <w:t>ри</w:t>
      </w:r>
      <w:r w:rsidRPr="001122E6">
        <w:rPr>
          <w:b/>
          <w:spacing w:val="-1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ол</w:t>
      </w:r>
      <w:r w:rsidRPr="001122E6">
        <w:rPr>
          <w:b/>
          <w:spacing w:val="-2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>г</w:t>
      </w:r>
      <w:r w:rsidRPr="001122E6">
        <w:rPr>
          <w:b/>
          <w:spacing w:val="-3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 xml:space="preserve">а </w:t>
      </w:r>
      <w:r w:rsidRPr="001122E6">
        <w:rPr>
          <w:b/>
          <w:spacing w:val="-2"/>
          <w:sz w:val="22"/>
          <w:szCs w:val="22"/>
          <w:lang w:val="ru-RU"/>
        </w:rPr>
        <w:t>Г</w:t>
      </w:r>
      <w:r w:rsidRPr="001122E6">
        <w:rPr>
          <w:b/>
          <w:spacing w:val="-1"/>
          <w:sz w:val="22"/>
          <w:szCs w:val="22"/>
          <w:lang w:val="ru-RU"/>
        </w:rPr>
        <w:t>И</w:t>
      </w:r>
      <w:r w:rsidRPr="001122E6">
        <w:rPr>
          <w:b/>
          <w:spacing w:val="5"/>
          <w:sz w:val="22"/>
          <w:szCs w:val="22"/>
          <w:lang w:val="ru-RU"/>
        </w:rPr>
        <w:t>Т</w:t>
      </w:r>
      <w:r w:rsidRPr="001122E6">
        <w:rPr>
          <w:b/>
          <w:spacing w:val="-4"/>
          <w:sz w:val="22"/>
          <w:szCs w:val="22"/>
          <w:lang w:val="ru-RU"/>
        </w:rPr>
        <w:t>-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:</w:t>
      </w:r>
      <w:r w:rsidRPr="001122E6">
        <w:rPr>
          <w:sz w:val="22"/>
          <w:szCs w:val="22"/>
          <w:lang w:val="ru-RU"/>
        </w:rPr>
        <w:t>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ерплаз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 и 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2E4C5D13" w14:textId="77777777" w:rsidR="0047422F" w:rsidRPr="001122E6" w:rsidRDefault="0047422F" w:rsidP="0047422F">
      <w:pPr>
        <w:spacing w:line="240" w:lineRule="exact"/>
        <w:ind w:left="106"/>
        <w:rPr>
          <w:sz w:val="22"/>
          <w:szCs w:val="22"/>
          <w:lang w:val="ru-RU"/>
        </w:rPr>
      </w:pP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1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докри</w:t>
      </w:r>
      <w:r w:rsidRPr="001122E6">
        <w:rPr>
          <w:b/>
          <w:spacing w:val="-1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 xml:space="preserve">и </w:t>
      </w:r>
      <w:r w:rsidRPr="001122E6">
        <w:rPr>
          <w:b/>
          <w:spacing w:val="-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3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кре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: 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ерплаз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ја и 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5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ћел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ја</w:t>
      </w:r>
      <w:r w:rsidRPr="001122E6">
        <w:rPr>
          <w:spacing w:val="5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ла. М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ендо</w:t>
      </w:r>
      <w:r w:rsidRPr="001122E6">
        <w:rPr>
          <w:spacing w:val="-2"/>
          <w:sz w:val="22"/>
          <w:szCs w:val="22"/>
          <w:lang w:val="ru-RU"/>
        </w:rPr>
        <w:t>кр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неоплаз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ј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а тип 1,2 и 3. </w:t>
      </w:r>
    </w:p>
    <w:p w14:paraId="429B6A5C" w14:textId="77777777" w:rsidR="0047422F" w:rsidRPr="001122E6" w:rsidRDefault="0047422F" w:rsidP="0047422F">
      <w:pPr>
        <w:spacing w:before="95"/>
        <w:ind w:left="3626" w:right="3582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47422F" w14:paraId="04546746" w14:textId="77777777" w:rsidTr="00A26B86">
        <w:trPr>
          <w:trHeight w:val="519"/>
        </w:trPr>
        <w:tc>
          <w:tcPr>
            <w:tcW w:w="5188" w:type="dxa"/>
            <w:tcBorders>
              <w:left w:val="nil"/>
              <w:bottom w:val="single" w:sz="4" w:space="0" w:color="auto"/>
            </w:tcBorders>
          </w:tcPr>
          <w:p w14:paraId="5F4C17B3" w14:textId="031ADEA5" w:rsidR="0047422F" w:rsidRDefault="0047422F" w:rsidP="005A1E38">
            <w:pPr>
              <w:jc w:val="center"/>
            </w:pP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п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тох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толош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в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жбе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="005A1E38">
              <w:rPr>
                <w:position w:val="-1"/>
                <w:sz w:val="24"/>
                <w:szCs w:val="24"/>
              </w:rPr>
              <w:t>2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8" w:type="dxa"/>
            <w:tcBorders>
              <w:bottom w:val="single" w:sz="4" w:space="0" w:color="auto"/>
              <w:right w:val="nil"/>
            </w:tcBorders>
          </w:tcPr>
          <w:p w14:paraId="0536046C" w14:textId="77777777" w:rsidR="0047422F" w:rsidRDefault="0047422F" w:rsidP="00A26B86">
            <w:pPr>
              <w:jc w:val="center"/>
            </w:pP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сем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ин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р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2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+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1</w:t>
            </w:r>
            <w:r w:rsidRPr="001122E6">
              <w:rPr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об</w:t>
            </w:r>
            <w:r w:rsidRPr="001122E6">
              <w:rPr>
                <w:spacing w:val="3"/>
                <w:position w:val="-1"/>
                <w:sz w:val="24"/>
                <w:szCs w:val="24"/>
                <w:lang w:val="ru-RU"/>
              </w:rPr>
              <w:t>д</w:t>
            </w:r>
            <w:r w:rsidRPr="001122E6">
              <w:rPr>
                <w:spacing w:val="-7"/>
                <w:position w:val="-1"/>
                <w:sz w:val="24"/>
                <w:szCs w:val="24"/>
                <w:lang w:val="ru-RU"/>
              </w:rPr>
              <w:t>у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кци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је</w:t>
            </w:r>
          </w:p>
        </w:tc>
      </w:tr>
      <w:tr w:rsidR="0047422F" w14:paraId="0E5AF573" w14:textId="77777777" w:rsidTr="00A26B86">
        <w:tc>
          <w:tcPr>
            <w:tcW w:w="5188" w:type="dxa"/>
            <w:tcBorders>
              <w:left w:val="nil"/>
              <w:bottom w:val="nil"/>
            </w:tcBorders>
          </w:tcPr>
          <w:p w14:paraId="350A9936" w14:textId="77777777" w:rsidR="0047422F" w:rsidRPr="00EF6310" w:rsidRDefault="0047422F" w:rsidP="0047422F">
            <w:pPr>
              <w:ind w:left="106" w:right="-38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St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u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 co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des</w:t>
            </w:r>
            <w:r w:rsidRPr="00EF6310">
              <w:rPr>
                <w:spacing w:val="1"/>
                <w:sz w:val="22"/>
                <w:szCs w:val="22"/>
              </w:rPr>
              <w:t xml:space="preserve"> </w:t>
            </w:r>
            <w:r w:rsidRPr="00EF6310">
              <w:rPr>
                <w:spacing w:val="-2"/>
                <w:sz w:val="22"/>
                <w:szCs w:val="22"/>
              </w:rPr>
              <w:t>g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pacing w:val="-2"/>
                <w:sz w:val="22"/>
                <w:szCs w:val="22"/>
              </w:rPr>
              <w:t>a</w:t>
            </w:r>
            <w:r w:rsidRPr="00EF6310">
              <w:rPr>
                <w:sz w:val="22"/>
                <w:szCs w:val="22"/>
              </w:rPr>
              <w:t>ndu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ae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z w:val="22"/>
                <w:szCs w:val="22"/>
              </w:rPr>
              <w:t>h</w:t>
            </w:r>
            <w:r w:rsidRPr="00EF6310">
              <w:rPr>
                <w:spacing w:val="-2"/>
                <w:sz w:val="22"/>
                <w:szCs w:val="22"/>
              </w:rPr>
              <w:t>y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d</w:t>
            </w:r>
            <w:r w:rsidRPr="00EF6310">
              <w:rPr>
                <w:spacing w:val="-2"/>
                <w:sz w:val="22"/>
                <w:szCs w:val="22"/>
              </w:rPr>
              <w:t>e</w:t>
            </w:r>
            <w:r w:rsidRPr="00EF6310">
              <w:rPr>
                <w:sz w:val="22"/>
                <w:szCs w:val="22"/>
              </w:rPr>
              <w:t xml:space="preserve">ae </w:t>
            </w:r>
            <w:r w:rsidRPr="00EF6310">
              <w:rPr>
                <w:spacing w:val="-1"/>
                <w:sz w:val="22"/>
                <w:szCs w:val="22"/>
              </w:rPr>
              <w:t>C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c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 pap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pacing w:val="1"/>
                <w:sz w:val="22"/>
                <w:szCs w:val="22"/>
              </w:rPr>
              <w:t>ll</w:t>
            </w:r>
            <w:r w:rsidRPr="00EF6310">
              <w:rPr>
                <w:spacing w:val="-2"/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 xml:space="preserve">e </w:t>
            </w:r>
            <w:r w:rsidRPr="00EF6310">
              <w:rPr>
                <w:spacing w:val="-2"/>
                <w:sz w:val="22"/>
                <w:szCs w:val="22"/>
              </w:rPr>
              <w:t>g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-2"/>
                <w:sz w:val="22"/>
                <w:szCs w:val="22"/>
              </w:rPr>
              <w:t>n</w:t>
            </w:r>
            <w:r w:rsidRPr="00EF6310">
              <w:rPr>
                <w:sz w:val="22"/>
                <w:szCs w:val="22"/>
              </w:rPr>
              <w:t>d</w:t>
            </w:r>
            <w:r w:rsidRPr="00EF6310">
              <w:rPr>
                <w:spacing w:val="-2"/>
                <w:sz w:val="22"/>
                <w:szCs w:val="22"/>
              </w:rPr>
              <w:t>u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ae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z w:val="22"/>
                <w:szCs w:val="22"/>
              </w:rPr>
              <w:t>h</w:t>
            </w:r>
            <w:r w:rsidRPr="00EF6310">
              <w:rPr>
                <w:spacing w:val="-2"/>
                <w:sz w:val="22"/>
                <w:szCs w:val="22"/>
              </w:rPr>
              <w:t>y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pacing w:val="-2"/>
                <w:sz w:val="22"/>
                <w:szCs w:val="22"/>
              </w:rPr>
              <w:t>d</w:t>
            </w:r>
            <w:r w:rsidRPr="00EF6310">
              <w:rPr>
                <w:sz w:val="22"/>
                <w:szCs w:val="22"/>
              </w:rPr>
              <w:t>eae Fib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pacing w:val="-2"/>
                <w:sz w:val="22"/>
                <w:szCs w:val="22"/>
              </w:rPr>
              <w:t>o</w:t>
            </w:r>
            <w:r w:rsidRPr="00EF6310">
              <w:rPr>
                <w:sz w:val="22"/>
                <w:szCs w:val="22"/>
              </w:rPr>
              <w:t>adeno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 xml:space="preserve">a </w:t>
            </w:r>
            <w:r w:rsidRPr="00EF6310">
              <w:rPr>
                <w:spacing w:val="-3"/>
                <w:sz w:val="22"/>
                <w:szCs w:val="22"/>
              </w:rPr>
              <w:t>m</w:t>
            </w:r>
            <w:r w:rsidRPr="00EF6310">
              <w:rPr>
                <w:spacing w:val="3"/>
                <w:sz w:val="22"/>
                <w:szCs w:val="22"/>
              </w:rPr>
              <w:t>a</w:t>
            </w:r>
            <w:r w:rsidRPr="00EF6310">
              <w:rPr>
                <w:spacing w:val="-1"/>
                <w:sz w:val="22"/>
                <w:szCs w:val="22"/>
              </w:rPr>
              <w:t>m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ae</w:t>
            </w:r>
          </w:p>
          <w:p w14:paraId="72A4699B" w14:textId="77777777" w:rsidR="0047422F" w:rsidRPr="00EF6310" w:rsidRDefault="0047422F" w:rsidP="0047422F">
            <w:pPr>
              <w:spacing w:line="240" w:lineRule="exact"/>
              <w:ind w:left="106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C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c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 xml:space="preserve">a </w:t>
            </w:r>
            <w:r w:rsidRPr="00EF6310">
              <w:rPr>
                <w:spacing w:val="-3"/>
                <w:sz w:val="22"/>
                <w:szCs w:val="22"/>
              </w:rPr>
              <w:t>m</w:t>
            </w:r>
            <w:r w:rsidRPr="00EF6310">
              <w:rPr>
                <w:spacing w:val="3"/>
                <w:sz w:val="22"/>
                <w:szCs w:val="22"/>
              </w:rPr>
              <w:t>a</w:t>
            </w:r>
            <w:r w:rsidRPr="00EF6310">
              <w:rPr>
                <w:spacing w:val="-1"/>
                <w:sz w:val="22"/>
                <w:szCs w:val="22"/>
              </w:rPr>
              <w:t>m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ae</w:t>
            </w:r>
          </w:p>
          <w:p w14:paraId="287459F8" w14:textId="77777777" w:rsidR="0047422F" w:rsidRPr="00B74310" w:rsidRDefault="0047422F" w:rsidP="00A26B86">
            <w:pPr>
              <w:pBdr>
                <w:right w:val="single" w:sz="4" w:space="4" w:color="auto"/>
              </w:pBdr>
              <w:rPr>
                <w:sz w:val="22"/>
                <w:szCs w:val="22"/>
              </w:rPr>
            </w:pPr>
          </w:p>
        </w:tc>
        <w:tc>
          <w:tcPr>
            <w:tcW w:w="5188" w:type="dxa"/>
            <w:tcBorders>
              <w:bottom w:val="nil"/>
              <w:right w:val="nil"/>
            </w:tcBorders>
          </w:tcPr>
          <w:p w14:paraId="12AC3FE9" w14:textId="77777777" w:rsidR="0047422F" w:rsidRPr="001122E6" w:rsidRDefault="0047422F" w:rsidP="0069129A">
            <w:pPr>
              <w:spacing w:line="240" w:lineRule="exact"/>
              <w:ind w:right="274" w:firstLine="57"/>
              <w:rPr>
                <w:sz w:val="22"/>
                <w:szCs w:val="22"/>
                <w:lang w:val="ru-RU"/>
              </w:rPr>
            </w:pPr>
            <w:r w:rsidRPr="00EF6310">
              <w:rPr>
                <w:b/>
                <w:sz w:val="22"/>
                <w:szCs w:val="22"/>
              </w:rPr>
              <w:t>Д</w:t>
            </w:r>
            <w:r w:rsidRPr="00EF6310">
              <w:rPr>
                <w:b/>
                <w:spacing w:val="-2"/>
                <w:sz w:val="22"/>
                <w:szCs w:val="22"/>
              </w:rPr>
              <w:t>о</w:t>
            </w:r>
            <w:r w:rsidRPr="00EF6310">
              <w:rPr>
                <w:b/>
                <w:spacing w:val="1"/>
                <w:sz w:val="22"/>
                <w:szCs w:val="22"/>
              </w:rPr>
              <w:t>ј</w:t>
            </w:r>
            <w:r w:rsidRPr="00EF6310">
              <w:rPr>
                <w:b/>
                <w:sz w:val="22"/>
                <w:szCs w:val="22"/>
              </w:rPr>
              <w:t xml:space="preserve">ка: </w:t>
            </w:r>
            <w:r w:rsidRPr="00EF6310">
              <w:rPr>
                <w:sz w:val="22"/>
                <w:szCs w:val="22"/>
              </w:rPr>
              <w:t>конгени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лне ано</w:t>
            </w:r>
            <w:r w:rsidRPr="00EF6310">
              <w:rPr>
                <w:spacing w:val="-3"/>
                <w:sz w:val="22"/>
                <w:szCs w:val="22"/>
              </w:rPr>
              <w:t>м</w:t>
            </w:r>
            <w:r w:rsidRPr="00EF6310">
              <w:rPr>
                <w:sz w:val="22"/>
                <w:szCs w:val="22"/>
              </w:rPr>
              <w:t>ал</w:t>
            </w:r>
            <w:r w:rsidRPr="00EF6310">
              <w:rPr>
                <w:spacing w:val="-2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е.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нфл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. Фи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б</w:t>
            </w:r>
            <w:r w:rsidRPr="001122E6">
              <w:rPr>
                <w:sz w:val="22"/>
                <w:szCs w:val="22"/>
                <w:lang w:val="ru-RU"/>
              </w:rPr>
              <w:t>роц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сти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ч</w:t>
            </w:r>
            <w:r w:rsidRPr="001122E6">
              <w:rPr>
                <w:sz w:val="22"/>
                <w:szCs w:val="22"/>
                <w:lang w:val="ru-RU"/>
              </w:rPr>
              <w:t>не пр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ме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е.прол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ати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не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бол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сти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ке.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. Болести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е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е</w:t>
            </w:r>
          </w:p>
          <w:p w14:paraId="751C85B0" w14:textId="77777777" w:rsidR="0047422F" w:rsidRPr="001122E6" w:rsidRDefault="0047422F" w:rsidP="0047422F">
            <w:pPr>
              <w:spacing w:before="3" w:line="240" w:lineRule="exact"/>
              <w:ind w:right="622"/>
              <w:rPr>
                <w:sz w:val="22"/>
                <w:szCs w:val="22"/>
                <w:lang w:val="ru-RU"/>
              </w:rPr>
            </w:pPr>
            <w:r w:rsidRPr="001122E6">
              <w:rPr>
                <w:b/>
                <w:spacing w:val="1"/>
                <w:sz w:val="22"/>
                <w:szCs w:val="22"/>
                <w:lang w:val="ru-RU"/>
              </w:rPr>
              <w:t>Х</w:t>
            </w:r>
            <w:r w:rsidRPr="001122E6">
              <w:rPr>
                <w:b/>
                <w:sz w:val="22"/>
                <w:szCs w:val="22"/>
                <w:lang w:val="ru-RU"/>
              </w:rPr>
              <w:t>и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b/>
                <w:sz w:val="22"/>
                <w:szCs w:val="22"/>
                <w:lang w:val="ru-RU"/>
              </w:rPr>
              <w:t>о</w:t>
            </w:r>
            <w:r w:rsidRPr="001122E6">
              <w:rPr>
                <w:b/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b/>
                <w:sz w:val="22"/>
                <w:szCs w:val="22"/>
                <w:lang w:val="ru-RU"/>
              </w:rPr>
              <w:t>и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b/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: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ом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Х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>п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>-</w:t>
            </w:r>
            <w:r w:rsidRPr="001122E6">
              <w:rPr>
                <w:sz w:val="22"/>
                <w:szCs w:val="22"/>
                <w:lang w:val="ru-RU"/>
              </w:rPr>
              <w:t>и х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пер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ари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 xml:space="preserve">ам.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 xml:space="preserve">дром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дњ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ж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хи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 xml:space="preserve">е. </w:t>
            </w:r>
            <w:r w:rsidRPr="001122E6">
              <w:rPr>
                <w:b/>
                <w:sz w:val="22"/>
                <w:szCs w:val="22"/>
                <w:lang w:val="ru-RU"/>
              </w:rPr>
              <w:t>Шти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b/>
                <w:sz w:val="22"/>
                <w:szCs w:val="22"/>
                <w:lang w:val="ru-RU"/>
              </w:rPr>
              <w:t>аста</w:t>
            </w:r>
            <w:r w:rsidRPr="001122E6">
              <w:rPr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b/>
                <w:spacing w:val="1"/>
                <w:sz w:val="22"/>
                <w:szCs w:val="22"/>
                <w:lang w:val="ru-RU"/>
              </w:rPr>
              <w:t>ж</w:t>
            </w:r>
            <w:r w:rsidRPr="001122E6">
              <w:rPr>
                <w:b/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b/>
                <w:sz w:val="22"/>
                <w:szCs w:val="22"/>
                <w:lang w:val="ru-RU"/>
              </w:rPr>
              <w:t>езда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:</w:t>
            </w:r>
            <w:r w:rsidRPr="001122E6">
              <w:rPr>
                <w:sz w:val="22"/>
                <w:szCs w:val="22"/>
                <w:lang w:val="ru-RU"/>
              </w:rPr>
              <w:t>хи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о-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хи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ертиро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ди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ам.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иро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дит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с. Гра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есо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б</w:t>
            </w:r>
            <w:r w:rsidRPr="001122E6">
              <w:rPr>
                <w:sz w:val="22"/>
                <w:szCs w:val="22"/>
                <w:lang w:val="ru-RU"/>
              </w:rPr>
              <w:t>оле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.</w:t>
            </w:r>
            <w:r w:rsidRPr="001122E6">
              <w:rPr>
                <w:sz w:val="22"/>
                <w:szCs w:val="22"/>
                <w:lang w:val="ru-RU"/>
              </w:rPr>
              <w:t>стр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ме.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 xml:space="preserve">мори 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b/>
                <w:sz w:val="22"/>
                <w:szCs w:val="22"/>
                <w:lang w:val="ru-RU"/>
              </w:rPr>
              <w:t>арат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b/>
                <w:sz w:val="22"/>
                <w:szCs w:val="22"/>
                <w:lang w:val="ru-RU"/>
              </w:rPr>
              <w:t>роидна</w:t>
            </w:r>
            <w:r w:rsidRPr="001122E6">
              <w:rPr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b/>
                <w:spacing w:val="1"/>
                <w:sz w:val="22"/>
                <w:szCs w:val="22"/>
                <w:lang w:val="ru-RU"/>
              </w:rPr>
              <w:t>ж</w:t>
            </w:r>
            <w:r w:rsidRPr="001122E6">
              <w:rPr>
                <w:b/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b/>
                <w:sz w:val="22"/>
                <w:szCs w:val="22"/>
                <w:lang w:val="ru-RU"/>
              </w:rPr>
              <w:t>езд</w:t>
            </w:r>
            <w:r w:rsidRPr="001122E6">
              <w:rPr>
                <w:b/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:Х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п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-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 х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пер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арат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роиди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 xml:space="preserve">ам.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b/>
                <w:sz w:val="22"/>
                <w:szCs w:val="22"/>
                <w:lang w:val="ru-RU"/>
              </w:rPr>
              <w:t>а</w:t>
            </w:r>
            <w:r w:rsidRPr="001122E6">
              <w:rPr>
                <w:b/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b/>
                <w:sz w:val="22"/>
                <w:szCs w:val="22"/>
                <w:lang w:val="ru-RU"/>
              </w:rPr>
              <w:t>б</w:t>
            </w:r>
            <w:r w:rsidRPr="001122E6">
              <w:rPr>
                <w:b/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b/>
                <w:sz w:val="22"/>
                <w:szCs w:val="22"/>
                <w:lang w:val="ru-RU"/>
              </w:rPr>
              <w:t>бр</w:t>
            </w:r>
            <w:r w:rsidRPr="001122E6">
              <w:rPr>
                <w:b/>
                <w:spacing w:val="1"/>
                <w:sz w:val="22"/>
                <w:szCs w:val="22"/>
                <w:lang w:val="ru-RU"/>
              </w:rPr>
              <w:t>еж</w:t>
            </w:r>
            <w:r w:rsidRPr="001122E6">
              <w:rPr>
                <w:b/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b/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>ж</w:t>
            </w:r>
            <w:r w:rsidRPr="001122E6">
              <w:rPr>
                <w:b/>
                <w:sz w:val="22"/>
                <w:szCs w:val="22"/>
                <w:lang w:val="ru-RU"/>
              </w:rPr>
              <w:t>лезд</w:t>
            </w:r>
            <w:r w:rsidRPr="001122E6">
              <w:rPr>
                <w:b/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: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енокорт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кална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хи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ерпла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иј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 xml:space="preserve">-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др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нок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рт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кал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а 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уф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z w:val="22"/>
                <w:szCs w:val="22"/>
                <w:lang w:val="ru-RU"/>
              </w:rPr>
              <w:t>иј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.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оре 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мед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ле</w:t>
            </w:r>
          </w:p>
          <w:p w14:paraId="6241AC0B" w14:textId="77777777" w:rsidR="0047422F" w:rsidRDefault="0047422F" w:rsidP="0047422F">
            <w:pPr>
              <w:spacing w:line="240" w:lineRule="exact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надб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бр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г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а 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до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еоплаз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(</w:t>
            </w:r>
            <w:r w:rsidRPr="001122E6">
              <w:rPr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)</w:t>
            </w:r>
          </w:p>
          <w:p w14:paraId="0C720C9F" w14:textId="77777777" w:rsidR="0047422F" w:rsidRPr="00600735" w:rsidRDefault="0069129A" w:rsidP="00A26B86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position w:val="-1"/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у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position w:val="-1"/>
                <w:sz w:val="22"/>
                <w:szCs w:val="22"/>
                <w:lang w:val="ru-RU"/>
              </w:rPr>
              <w:t>ј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з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на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њ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54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из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ла т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орет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с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ког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гр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ди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в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</w:t>
            </w:r>
          </w:p>
        </w:tc>
      </w:tr>
    </w:tbl>
    <w:p w14:paraId="5286ED68" w14:textId="77777777" w:rsidR="0047422F" w:rsidRDefault="0047422F">
      <w:pPr>
        <w:spacing w:before="62"/>
        <w:ind w:left="119"/>
        <w:rPr>
          <w:sz w:val="24"/>
          <w:szCs w:val="24"/>
          <w:lang w:val="ru-RU"/>
        </w:rPr>
      </w:pPr>
    </w:p>
    <w:p w14:paraId="1D4E8434" w14:textId="77777777" w:rsidR="0047422F" w:rsidRDefault="0047422F">
      <w:pPr>
        <w:spacing w:before="62"/>
        <w:ind w:left="119"/>
        <w:rPr>
          <w:sz w:val="24"/>
          <w:szCs w:val="24"/>
          <w:lang w:val="ru-RU"/>
        </w:rPr>
      </w:pPr>
    </w:p>
    <w:p w14:paraId="68327510" w14:textId="437374BA" w:rsidR="00ED002A" w:rsidRPr="001122E6" w:rsidRDefault="005605C5">
      <w:pPr>
        <w:spacing w:before="62"/>
        <w:ind w:left="119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70016" behindDoc="1" locked="0" layoutInCell="1" allowOverlap="1" wp14:anchorId="7C71D5F3" wp14:editId="456EB71C">
                <wp:simplePos x="0" y="0"/>
                <wp:positionH relativeFrom="page">
                  <wp:posOffset>901065</wp:posOffset>
                </wp:positionH>
                <wp:positionV relativeFrom="paragraph">
                  <wp:posOffset>559434</wp:posOffset>
                </wp:positionV>
                <wp:extent cx="6301105" cy="0"/>
                <wp:effectExtent l="0" t="0" r="0" b="0"/>
                <wp:wrapNone/>
                <wp:docPr id="25706809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881"/>
                          <a:chExt cx="9923" cy="0"/>
                        </a:xfrm>
                      </wpg:grpSpPr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1419" y="881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9BFA1A" id="Group 52" o:spid="_x0000_s1026" style="position:absolute;margin-left:70.95pt;margin-top:44.05pt;width:496.15pt;height:0;z-index:-251646464;mso-wrap-distance-top:-3e-5mm;mso-wrap-distance-bottom:-3e-5mm;mso-position-horizontal-relative:page" coordorigin="1419,881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">
                <v:shape id="Freeform 38" o:spid="_x0000_s1027" style="position:absolute;left:1419;top:881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71040" behindDoc="1" locked="0" layoutInCell="1" allowOverlap="1" wp14:anchorId="3629C81C" wp14:editId="7AFEA2B1">
                <wp:simplePos x="0" y="0"/>
                <wp:positionH relativeFrom="page">
                  <wp:posOffset>901065</wp:posOffset>
                </wp:positionH>
                <wp:positionV relativeFrom="paragraph">
                  <wp:posOffset>854074</wp:posOffset>
                </wp:positionV>
                <wp:extent cx="6301105" cy="0"/>
                <wp:effectExtent l="0" t="0" r="0" b="0"/>
                <wp:wrapNone/>
                <wp:docPr id="48363338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1345"/>
                          <a:chExt cx="9923" cy="0"/>
                        </a:xfrm>
                      </wpg:grpSpPr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1419" y="1345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2646BB" id="Group 50" o:spid="_x0000_s1026" style="position:absolute;margin-left:70.95pt;margin-top:67.25pt;width:496.15pt;height:0;z-index:-251645440;mso-wrap-distance-top:-3e-5mm;mso-wrap-distance-bottom:-3e-5mm;mso-position-horizontal-relative:page" coordorigin="1419,1345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">
                <v:shape id="Freeform 36" o:spid="_x0000_s1027" style="position:absolute;left:1419;top:1345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НАСТА</w:t>
      </w:r>
      <w:r w:rsidR="006A64D8" w:rsidRPr="001122E6">
        <w:rPr>
          <w:spacing w:val="-2"/>
          <w:sz w:val="24"/>
          <w:szCs w:val="24"/>
          <w:lang w:val="ru-RU"/>
        </w:rPr>
        <w:t>В</w:t>
      </w:r>
      <w:r w:rsidR="006A64D8" w:rsidRPr="001122E6">
        <w:rPr>
          <w:spacing w:val="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 xml:space="preserve">А </w:t>
      </w:r>
      <w:r w:rsidR="006A64D8" w:rsidRPr="001122E6">
        <w:rPr>
          <w:spacing w:val="2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2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ЦА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69129A">
        <w:rPr>
          <w:sz w:val="24"/>
          <w:szCs w:val="24"/>
          <w:lang w:val="ru-RU"/>
        </w:rPr>
        <w:t>25</w:t>
      </w:r>
      <w:r w:rsidR="006A64D8" w:rsidRPr="001122E6">
        <w:rPr>
          <w:sz w:val="24"/>
          <w:szCs w:val="24"/>
          <w:lang w:val="ru-RU"/>
        </w:rPr>
        <w:t xml:space="preserve"> (</w:t>
      </w:r>
      <w:r w:rsidR="0069129A">
        <w:rPr>
          <w:spacing w:val="-1"/>
          <w:sz w:val="24"/>
          <w:szCs w:val="24"/>
          <w:lang w:val="ru-RU"/>
        </w:rPr>
        <w:t>ДВАДЕСЕТ ПЕТА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6A64D8" w:rsidRPr="001122E6">
        <w:rPr>
          <w:spacing w:val="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Љ</w:t>
      </w:r>
      <w:r w:rsidR="006A64D8" w:rsidRPr="001122E6">
        <w:rPr>
          <w:sz w:val="24"/>
          <w:szCs w:val="24"/>
          <w:lang w:val="ru-RU"/>
        </w:rPr>
        <w:t>А</w:t>
      </w:r>
      <w:r w:rsidR="006A64D8" w:rsidRPr="001122E6">
        <w:rPr>
          <w:spacing w:val="-1"/>
          <w:sz w:val="24"/>
          <w:szCs w:val="24"/>
          <w:lang w:val="ru-RU"/>
        </w:rPr>
        <w:t>)</w:t>
      </w:r>
      <w:r w:rsidR="006A64D8" w:rsidRPr="001122E6">
        <w:rPr>
          <w:sz w:val="24"/>
          <w:szCs w:val="24"/>
          <w:lang w:val="ru-RU"/>
        </w:rPr>
        <w:t>:</w:t>
      </w:r>
    </w:p>
    <w:p w14:paraId="72C1CD29" w14:textId="77777777" w:rsidR="00ED002A" w:rsidRPr="001122E6" w:rsidRDefault="00ED002A">
      <w:pPr>
        <w:spacing w:line="180" w:lineRule="exact"/>
        <w:rPr>
          <w:sz w:val="18"/>
          <w:szCs w:val="18"/>
          <w:lang w:val="ru-RU"/>
        </w:rPr>
      </w:pPr>
    </w:p>
    <w:p w14:paraId="0FE8A2BF" w14:textId="77777777" w:rsidR="00ED002A" w:rsidRPr="001122E6" w:rsidRDefault="006A64D8">
      <w:pPr>
        <w:ind w:left="1228" w:right="1220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-1"/>
          <w:sz w:val="24"/>
          <w:szCs w:val="24"/>
          <w:lang w:val="ru-RU"/>
        </w:rPr>
        <w:t>МУ</w:t>
      </w:r>
      <w:r w:rsidRPr="001122E6">
        <w:rPr>
          <w:b/>
          <w:sz w:val="24"/>
          <w:szCs w:val="24"/>
          <w:lang w:val="ru-RU"/>
        </w:rPr>
        <w:t>Ш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ОГ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И</w:t>
      </w:r>
      <w:r w:rsidRPr="001122E6">
        <w:rPr>
          <w:b/>
          <w:spacing w:val="-2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Ж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z w:val="24"/>
          <w:szCs w:val="24"/>
          <w:lang w:val="ru-RU"/>
        </w:rPr>
        <w:t>НС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pacing w:val="-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ЕН</w:t>
      </w:r>
      <w:r w:rsidRPr="001122E6">
        <w:rPr>
          <w:b/>
          <w:spacing w:val="1"/>
          <w:sz w:val="24"/>
          <w:szCs w:val="24"/>
          <w:lang w:val="ru-RU"/>
        </w:rPr>
        <w:t>И</w:t>
      </w:r>
      <w:r w:rsidRPr="001122E6">
        <w:rPr>
          <w:b/>
          <w:sz w:val="24"/>
          <w:szCs w:val="24"/>
          <w:lang w:val="ru-RU"/>
        </w:rPr>
        <w:t>ТАЛ</w:t>
      </w:r>
      <w:r w:rsidRPr="001122E6">
        <w:rPr>
          <w:b/>
          <w:spacing w:val="-2"/>
          <w:sz w:val="24"/>
          <w:szCs w:val="24"/>
          <w:lang w:val="ru-RU"/>
        </w:rPr>
        <w:t>Н</w:t>
      </w:r>
      <w:r w:rsidRPr="001122E6">
        <w:rPr>
          <w:b/>
          <w:sz w:val="24"/>
          <w:szCs w:val="24"/>
          <w:lang w:val="ru-RU"/>
        </w:rPr>
        <w:t>ОГ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</w:t>
      </w:r>
      <w:r w:rsidRPr="001122E6">
        <w:rPr>
          <w:b/>
          <w:spacing w:val="-2"/>
          <w:sz w:val="24"/>
          <w:szCs w:val="24"/>
          <w:lang w:val="ru-RU"/>
        </w:rPr>
        <w:t>Т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</w:t>
      </w:r>
    </w:p>
    <w:p w14:paraId="6AB82ECF" w14:textId="77777777" w:rsidR="00ED002A" w:rsidRPr="001122E6" w:rsidRDefault="00ED002A">
      <w:pPr>
        <w:spacing w:before="8" w:line="180" w:lineRule="exact"/>
        <w:rPr>
          <w:sz w:val="18"/>
          <w:szCs w:val="18"/>
          <w:lang w:val="ru-RU"/>
        </w:rPr>
      </w:pPr>
    </w:p>
    <w:p w14:paraId="36E8A898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1698B08E" w14:textId="77777777" w:rsidR="00ED002A" w:rsidRPr="001122E6" w:rsidRDefault="00ED002A">
      <w:pPr>
        <w:spacing w:before="7" w:line="120" w:lineRule="exact"/>
        <w:rPr>
          <w:sz w:val="12"/>
          <w:szCs w:val="12"/>
          <w:lang w:val="ru-RU"/>
        </w:rPr>
      </w:pPr>
    </w:p>
    <w:p w14:paraId="7AB9E92F" w14:textId="77777777" w:rsidR="00ED002A" w:rsidRPr="001122E6" w:rsidRDefault="006A64D8">
      <w:pPr>
        <w:ind w:left="119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 xml:space="preserve">а </w:t>
      </w:r>
      <w:r w:rsidRPr="001122E6">
        <w:rPr>
          <w:b/>
          <w:spacing w:val="-4"/>
          <w:sz w:val="22"/>
          <w:szCs w:val="22"/>
          <w:lang w:val="ru-RU"/>
        </w:rPr>
        <w:t>ж</w:t>
      </w:r>
      <w:r w:rsidRPr="001122E6">
        <w:rPr>
          <w:b/>
          <w:sz w:val="22"/>
          <w:szCs w:val="22"/>
          <w:lang w:val="ru-RU"/>
        </w:rPr>
        <w:t xml:space="preserve">енског </w:t>
      </w:r>
      <w:r w:rsidRPr="001122E6">
        <w:rPr>
          <w:b/>
          <w:spacing w:val="-1"/>
          <w:sz w:val="22"/>
          <w:szCs w:val="22"/>
          <w:lang w:val="ru-RU"/>
        </w:rPr>
        <w:t>г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2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италн</w:t>
      </w:r>
      <w:r w:rsidRPr="001122E6">
        <w:rPr>
          <w:b/>
          <w:spacing w:val="-2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 xml:space="preserve">г </w:t>
      </w:r>
      <w:r w:rsidRPr="001122E6">
        <w:rPr>
          <w:b/>
          <w:spacing w:val="1"/>
          <w:sz w:val="22"/>
          <w:szCs w:val="22"/>
          <w:lang w:val="ru-RU"/>
        </w:rPr>
        <w:t>с</w:t>
      </w:r>
      <w:r w:rsidRPr="001122E6">
        <w:rPr>
          <w:b/>
          <w:sz w:val="22"/>
          <w:szCs w:val="22"/>
          <w:lang w:val="ru-RU"/>
        </w:rPr>
        <w:t>ис</w:t>
      </w:r>
      <w:r w:rsidRPr="001122E6">
        <w:rPr>
          <w:b/>
          <w:spacing w:val="-2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.</w:t>
      </w:r>
    </w:p>
    <w:p w14:paraId="4933B9B8" w14:textId="77777777" w:rsidR="00ED002A" w:rsidRPr="001122E6" w:rsidRDefault="006A64D8">
      <w:pPr>
        <w:spacing w:before="40"/>
        <w:ind w:left="11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а: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алне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мал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е,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истр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За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љења и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b/>
          <w:sz w:val="22"/>
          <w:szCs w:val="22"/>
          <w:lang w:val="ru-RU"/>
        </w:rPr>
        <w:t>.</w:t>
      </w:r>
    </w:p>
    <w:p w14:paraId="6068953E" w14:textId="77777777" w:rsidR="00ED002A" w:rsidRPr="001122E6" w:rsidRDefault="006A64D8">
      <w:pPr>
        <w:spacing w:before="40"/>
        <w:ind w:left="11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а: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ген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омал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.Зап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ист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ан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не лез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 и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27325DB7" w14:textId="77777777" w:rsidR="00ED002A" w:rsidRPr="001122E6" w:rsidRDefault="006A64D8">
      <w:pPr>
        <w:spacing w:before="40"/>
        <w:ind w:left="11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ерв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кс: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ген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 Зап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канцеро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лез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СИ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 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амо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ларни карци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pacing w:val="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.,</w:t>
      </w:r>
    </w:p>
    <w:p w14:paraId="5242086D" w14:textId="77777777" w:rsidR="00ED002A" w:rsidRPr="001122E6" w:rsidRDefault="006A64D8">
      <w:pPr>
        <w:spacing w:before="25"/>
        <w:ind w:left="119"/>
        <w:rPr>
          <w:sz w:val="22"/>
          <w:szCs w:val="22"/>
          <w:lang w:val="ru-RU"/>
        </w:rPr>
      </w:pP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4A4A1A5C" w14:textId="77777777" w:rsidR="00ED002A" w:rsidRPr="001122E6" w:rsidRDefault="006A64D8">
      <w:pPr>
        <w:spacing w:before="42" w:line="264" w:lineRule="auto"/>
        <w:ind w:left="119" w:right="647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с: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лне а</w:t>
      </w:r>
      <w:r w:rsidRPr="001122E6">
        <w:rPr>
          <w:spacing w:val="-2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омал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 Зап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до</w:t>
      </w:r>
      <w:r w:rsidRPr="001122E6">
        <w:rPr>
          <w:sz w:val="22"/>
          <w:szCs w:val="22"/>
          <w:lang w:val="ru-RU"/>
        </w:rPr>
        <w:t>ме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рио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ерплаз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ндо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етр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 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ди: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талне</w:t>
      </w:r>
      <w:r w:rsidRPr="001122E6">
        <w:rPr>
          <w:spacing w:val="-2"/>
          <w:sz w:val="22"/>
          <w:szCs w:val="22"/>
          <w:lang w:val="ru-RU"/>
        </w:rPr>
        <w:t xml:space="preserve"> а</w:t>
      </w:r>
      <w:r w:rsidRPr="001122E6">
        <w:rPr>
          <w:sz w:val="22"/>
          <w:szCs w:val="22"/>
          <w:lang w:val="ru-RU"/>
        </w:rPr>
        <w:t>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 Зап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17E21052" w14:textId="77777777" w:rsidR="00ED002A" w:rsidRPr="001122E6" w:rsidRDefault="006A64D8">
      <w:pPr>
        <w:spacing w:before="15"/>
        <w:ind w:left="119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-1"/>
          <w:sz w:val="22"/>
          <w:szCs w:val="22"/>
          <w:lang w:val="ru-RU"/>
        </w:rPr>
        <w:t xml:space="preserve"> К</w:t>
      </w:r>
      <w:r w:rsidRPr="001122E6">
        <w:rPr>
          <w:sz w:val="22"/>
          <w:szCs w:val="22"/>
          <w:lang w:val="ru-RU"/>
        </w:rPr>
        <w:t>онгени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лне а</w:t>
      </w:r>
      <w:r w:rsidRPr="001122E6">
        <w:rPr>
          <w:spacing w:val="-2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омал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 Зап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опласти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 xml:space="preserve">не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ис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 и 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5698C58C" w14:textId="77777777" w:rsidR="00ED002A" w:rsidRPr="001122E6" w:rsidRDefault="006A64D8">
      <w:pPr>
        <w:spacing w:before="40"/>
        <w:ind w:left="119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Гестац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 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ести плацен</w:t>
      </w:r>
      <w:r w:rsidRPr="001122E6">
        <w:rPr>
          <w:spacing w:val="-4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е: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емећ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 ра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е и 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асне тр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дноћ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бнор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 xml:space="preserve">алности </w:t>
      </w:r>
      <w:r w:rsidRPr="001122E6">
        <w:rPr>
          <w:spacing w:val="-4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лацент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</w:t>
      </w:r>
    </w:p>
    <w:p w14:paraId="3DDF68B2" w14:textId="77777777" w:rsidR="00ED002A" w:rsidRPr="001122E6" w:rsidRDefault="006A64D8">
      <w:pPr>
        <w:spacing w:before="28"/>
        <w:ind w:left="119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Бли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анач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е плацен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е. За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аљ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п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ацен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</w:t>
      </w:r>
    </w:p>
    <w:p w14:paraId="3EC05087" w14:textId="77777777" w:rsidR="00ED002A" w:rsidRPr="001122E6" w:rsidRDefault="006A64D8">
      <w:pPr>
        <w:spacing w:before="40" w:line="278" w:lineRule="auto"/>
        <w:ind w:left="119" w:right="1929"/>
        <w:rPr>
          <w:sz w:val="22"/>
          <w:szCs w:val="22"/>
          <w:lang w:val="ru-RU"/>
        </w:rPr>
      </w:pP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ксем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тр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дноће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(</w:t>
      </w:r>
      <w:r w:rsidRPr="001122E6">
        <w:rPr>
          <w:sz w:val="22"/>
          <w:szCs w:val="22"/>
          <w:lang w:val="ru-RU"/>
        </w:rPr>
        <w:t>пр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клампс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клам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pacing w:val="2"/>
          <w:sz w:val="22"/>
          <w:szCs w:val="22"/>
          <w:lang w:val="ru-RU"/>
        </w:rPr>
        <w:t>с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)</w:t>
      </w:r>
      <w:r w:rsidRPr="001122E6">
        <w:rPr>
          <w:spacing w:val="-2"/>
          <w:sz w:val="22"/>
          <w:szCs w:val="22"/>
          <w:lang w:val="ru-RU"/>
        </w:rPr>
        <w:t>,</w:t>
      </w:r>
      <w:r w:rsidRPr="001122E6">
        <w:rPr>
          <w:sz w:val="22"/>
          <w:szCs w:val="22"/>
          <w:lang w:val="ru-RU"/>
        </w:rPr>
        <w:t>Гестац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оне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бл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стне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сти.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тр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дноћ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ма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ери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тр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дноћа.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ро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об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аст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72DE190A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4D739835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66A30198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168103FB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6E826CE7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1C98C704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2C17A9EA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22DE3819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421AD280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1A0A53EA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19420290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14691DE4" w14:textId="77777777" w:rsidR="0069129A" w:rsidRDefault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1FAC638F" w14:textId="77777777" w:rsidR="00ED002A" w:rsidRPr="001122E6" w:rsidRDefault="006A64D8">
      <w:pPr>
        <w:tabs>
          <w:tab w:val="left" w:pos="10040"/>
        </w:tabs>
        <w:spacing w:line="240" w:lineRule="exact"/>
        <w:ind w:left="119"/>
        <w:rPr>
          <w:sz w:val="22"/>
          <w:szCs w:val="22"/>
          <w:lang w:val="ru-RU"/>
        </w:rPr>
      </w:pPr>
      <w:r w:rsidRPr="001122E6">
        <w:rPr>
          <w:sz w:val="22"/>
          <w:szCs w:val="22"/>
          <w:u w:val="single" w:color="000000"/>
          <w:lang w:val="ru-RU"/>
        </w:rPr>
        <w:lastRenderedPageBreak/>
        <w:tab/>
      </w:r>
    </w:p>
    <w:p w14:paraId="3374337A" w14:textId="77777777" w:rsidR="00ED002A" w:rsidRPr="001122E6" w:rsidRDefault="00ED002A">
      <w:pPr>
        <w:spacing w:before="10" w:line="100" w:lineRule="exact"/>
        <w:rPr>
          <w:sz w:val="10"/>
          <w:szCs w:val="10"/>
          <w:lang w:val="ru-RU"/>
        </w:rPr>
      </w:pPr>
    </w:p>
    <w:p w14:paraId="0BE79096" w14:textId="77777777" w:rsidR="00ED002A" w:rsidRPr="001122E6" w:rsidRDefault="006A64D8">
      <w:pPr>
        <w:ind w:left="3609" w:right="3599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3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  <w:lang w:val="ru-RU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4DA285FC" w14:textId="7F289D5F" w:rsidR="00ED002A" w:rsidRPr="001122E6" w:rsidRDefault="005605C5">
      <w:pPr>
        <w:spacing w:before="10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7BEEA552" wp14:editId="7378DFA4">
                <wp:simplePos x="0" y="0"/>
                <wp:positionH relativeFrom="page">
                  <wp:posOffset>744855</wp:posOffset>
                </wp:positionH>
                <wp:positionV relativeFrom="paragraph">
                  <wp:posOffset>68580</wp:posOffset>
                </wp:positionV>
                <wp:extent cx="6308725" cy="3074035"/>
                <wp:effectExtent l="0" t="0" r="0" b="12065"/>
                <wp:wrapNone/>
                <wp:docPr id="198624222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3074035"/>
                          <a:chOff x="1413" y="-4534"/>
                          <a:chExt cx="9935" cy="4841"/>
                        </a:xfrm>
                      </wpg:grpSpPr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419" y="-4524"/>
                            <a:ext cx="4956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4956"/>
                              <a:gd name="T2" fmla="+- 0 6375 1419"/>
                              <a:gd name="T3" fmla="*/ T2 w 4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6">
                                <a:moveTo>
                                  <a:pt x="0" y="0"/>
                                </a:moveTo>
                                <a:lnTo>
                                  <a:pt x="49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6385" y="-4524"/>
                            <a:ext cx="4957" cy="0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957"/>
                              <a:gd name="T2" fmla="+- 0 11342 6385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1419" y="-4061"/>
                            <a:ext cx="4956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4956"/>
                              <a:gd name="T2" fmla="+- 0 6375 1419"/>
                              <a:gd name="T3" fmla="*/ T2 w 49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6">
                                <a:moveTo>
                                  <a:pt x="0" y="0"/>
                                </a:moveTo>
                                <a:lnTo>
                                  <a:pt x="49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6385" y="-4061"/>
                            <a:ext cx="4957" cy="0"/>
                          </a:xfrm>
                          <a:custGeom>
                            <a:avLst/>
                            <a:gdLst>
                              <a:gd name="T0" fmla="+- 0 6385 6385"/>
                              <a:gd name="T1" fmla="*/ T0 w 4957"/>
                              <a:gd name="T2" fmla="+- 0 11342 6385"/>
                              <a:gd name="T3" fmla="*/ T2 w 4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57">
                                <a:moveTo>
                                  <a:pt x="0" y="0"/>
                                </a:moveTo>
                                <a:lnTo>
                                  <a:pt x="495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6380" y="-4529"/>
                            <a:ext cx="0" cy="4829"/>
                          </a:xfrm>
                          <a:custGeom>
                            <a:avLst/>
                            <a:gdLst>
                              <a:gd name="T0" fmla="+- 0 -4529 -4529"/>
                              <a:gd name="T1" fmla="*/ -4529 h 4829"/>
                              <a:gd name="T2" fmla="+- 0 301 -4529"/>
                              <a:gd name="T3" fmla="*/ 301 h 482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29">
                                <a:moveTo>
                                  <a:pt x="0" y="0"/>
                                </a:moveTo>
                                <a:lnTo>
                                  <a:pt x="0" y="48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6A04ED" id="Group 48" o:spid="_x0000_s1026" style="position:absolute;margin-left:58.65pt;margin-top:5.4pt;width:496.75pt;height:242.05pt;z-index:-251644416;mso-position-horizontal-relative:page" coordorigin="1413,-4534" coordsize="9935,4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">
                <v:shape id="Freeform 34" o:spid="_x0000_s1027" style="position:absolute;left:1419;top:-4524;width:4956;height:0;visibility:visible;mso-wrap-style:square;v-text-anchor:top" coordsize="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" path="m,l4956,e" filled="f" strokeweight=".58pt">
                  <v:path arrowok="t" o:connecttype="custom" o:connectlocs="0,0;4956,0" o:connectangles="0,0"/>
                </v:shape>
                <v:shape id="Freeform 33" o:spid="_x0000_s1028" style="position:absolute;left:6385;top:-4524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" path="m,l4957,e" filled="f" strokeweight=".58pt">
                  <v:path arrowok="t" o:connecttype="custom" o:connectlocs="0,0;4957,0" o:connectangles="0,0"/>
                </v:shape>
                <v:shape id="Freeform 32" o:spid="_x0000_s1029" style="position:absolute;left:1419;top:-4061;width:4956;height:0;visibility:visible;mso-wrap-style:square;v-text-anchor:top" coordsize="4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" path="m,l4956,e" filled="f" strokeweight=".58pt">
                  <v:path arrowok="t" o:connecttype="custom" o:connectlocs="0,0;4956,0" o:connectangles="0,0"/>
                </v:shape>
                <v:shape id="Freeform 31" o:spid="_x0000_s1030" style="position:absolute;left:6385;top:-4061;width:4957;height:0;visibility:visible;mso-wrap-style:square;v-text-anchor:top" coordsize="4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" path="m,l4957,e" filled="f" strokeweight=".58pt">
                  <v:path arrowok="t" o:connecttype="custom" o:connectlocs="0,0;4957,0" o:connectangles="0,0"/>
                </v:shape>
                <v:shape id="Freeform 30" o:spid="_x0000_s1031" style="position:absolute;left:6380;top:-4529;width:0;height:4829;visibility:visible;mso-wrap-style:square;v-text-anchor:top" coordsize="0,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" path="m,l,4830e" filled="f" strokeweight=".58pt">
                  <v:path arrowok="t" o:connecttype="custom" o:connectlocs="0,-4529;0,301" o:connectangles="0,0"/>
                </v:shape>
                <w10:wrap anchorx="page"/>
              </v:group>
            </w:pict>
          </mc:Fallback>
        </mc:AlternateContent>
      </w:r>
    </w:p>
    <w:p w14:paraId="6EFAF6ED" w14:textId="6F6E6FB2" w:rsidR="00ED002A" w:rsidRPr="001122E6" w:rsidRDefault="006A64D8">
      <w:pPr>
        <w:ind w:left="1037" w:right="1398"/>
        <w:jc w:val="center"/>
        <w:rPr>
          <w:sz w:val="24"/>
          <w:szCs w:val="24"/>
          <w:lang w:val="ru-RU"/>
        </w:rPr>
      </w:pP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тох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толош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жбе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5A1E38">
        <w:rPr>
          <w:sz w:val="24"/>
          <w:szCs w:val="24"/>
        </w:rPr>
        <w:t>2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час</w:t>
      </w:r>
      <w:r w:rsidRPr="001122E6">
        <w:rPr>
          <w:sz w:val="24"/>
          <w:szCs w:val="24"/>
          <w:lang w:val="ru-RU"/>
        </w:rPr>
        <w:t xml:space="preserve">а                                     </w:t>
      </w:r>
      <w:r w:rsidRPr="001122E6">
        <w:rPr>
          <w:spacing w:val="19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сем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 xml:space="preserve">р 2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+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1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</w:t>
      </w:r>
      <w:r w:rsidRPr="001122E6">
        <w:rPr>
          <w:sz w:val="24"/>
          <w:szCs w:val="24"/>
          <w:lang w:val="ru-RU"/>
        </w:rPr>
        <w:t>с</w:t>
      </w:r>
    </w:p>
    <w:p w14:paraId="2CDFCEE5" w14:textId="77777777" w:rsidR="00ED002A" w:rsidRPr="001122E6" w:rsidRDefault="00ED002A">
      <w:pPr>
        <w:spacing w:before="4" w:line="120" w:lineRule="exact"/>
        <w:rPr>
          <w:sz w:val="12"/>
          <w:szCs w:val="12"/>
          <w:lang w:val="ru-RU"/>
        </w:rPr>
      </w:pPr>
    </w:p>
    <w:p w14:paraId="2110F724" w14:textId="77777777" w:rsidR="00ED002A" w:rsidRPr="001122E6" w:rsidRDefault="006A64D8">
      <w:pPr>
        <w:spacing w:line="278" w:lineRule="auto"/>
        <w:ind w:left="5085" w:right="1089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нфл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ма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 xml:space="preserve">те.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мори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ген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а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омал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е.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ерв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кс: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ла</w:t>
      </w:r>
      <w:r w:rsidRPr="001122E6">
        <w:rPr>
          <w:spacing w:val="-2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</w:p>
    <w:p w14:paraId="22E5F2A7" w14:textId="77777777" w:rsidR="00ED002A" w:rsidRPr="001122E6" w:rsidRDefault="006A64D8">
      <w:pPr>
        <w:spacing w:line="264" w:lineRule="auto"/>
        <w:ind w:left="5085" w:right="181"/>
        <w:rPr>
          <w:sz w:val="22"/>
          <w:szCs w:val="22"/>
          <w:lang w:val="ru-RU"/>
        </w:rPr>
        <w:sectPr w:rsidR="00ED002A" w:rsidRPr="001122E6">
          <w:pgSz w:w="11920" w:h="16860"/>
          <w:pgMar w:top="740" w:right="460" w:bottom="280" w:left="1300" w:header="720" w:footer="720" w:gutter="0"/>
          <w:cols w:space="720"/>
        </w:sectPr>
      </w:pP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ло мат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4"/>
          <w:sz w:val="22"/>
          <w:szCs w:val="22"/>
          <w:lang w:val="ru-RU"/>
        </w:rPr>
        <w:t>н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ла</w:t>
      </w:r>
      <w:r w:rsidRPr="001122E6">
        <w:rPr>
          <w:spacing w:val="-2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3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иј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 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до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етрио</w:t>
      </w:r>
      <w:r w:rsidRPr="001122E6">
        <w:rPr>
          <w:spacing w:val="-2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а.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ио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ерплаз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ендо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2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ори.</w:t>
      </w:r>
    </w:p>
    <w:p w14:paraId="6A9AAA96" w14:textId="77777777" w:rsidR="00ED002A" w:rsidRPr="001122E6" w:rsidRDefault="00ED002A">
      <w:pPr>
        <w:spacing w:before="7" w:line="140" w:lineRule="exact"/>
        <w:rPr>
          <w:sz w:val="15"/>
          <w:szCs w:val="15"/>
          <w:lang w:val="ru-RU"/>
        </w:rPr>
      </w:pPr>
    </w:p>
    <w:p w14:paraId="4A8F25FE" w14:textId="77777777" w:rsidR="00ED002A" w:rsidRPr="001122E6" w:rsidRDefault="006A64D8">
      <w:pPr>
        <w:ind w:left="119" w:right="-58"/>
        <w:rPr>
          <w:sz w:val="22"/>
          <w:szCs w:val="22"/>
          <w:lang w:val="ru-RU"/>
        </w:rPr>
      </w:pPr>
      <w:r w:rsidRPr="00EF6310">
        <w:rPr>
          <w:spacing w:val="-1"/>
          <w:sz w:val="22"/>
          <w:szCs w:val="22"/>
        </w:rPr>
        <w:t>A</w:t>
      </w:r>
      <w:r w:rsidRPr="00EF6310">
        <w:rPr>
          <w:sz w:val="22"/>
          <w:szCs w:val="22"/>
        </w:rPr>
        <w:t>denoc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c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</w:t>
      </w:r>
      <w:r w:rsidRPr="001122E6">
        <w:rPr>
          <w:sz w:val="22"/>
          <w:szCs w:val="22"/>
          <w:lang w:val="ru-RU"/>
        </w:rPr>
        <w:t xml:space="preserve"> </w:t>
      </w:r>
      <w:r w:rsidRPr="00EF6310">
        <w:rPr>
          <w:sz w:val="22"/>
          <w:szCs w:val="22"/>
        </w:rPr>
        <w:t>endo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tr</w:t>
      </w:r>
      <w:r w:rsidRPr="00EF6310">
        <w:rPr>
          <w:spacing w:val="-1"/>
          <w:sz w:val="22"/>
          <w:szCs w:val="22"/>
        </w:rPr>
        <w:t>i</w:t>
      </w:r>
      <w:r w:rsidRPr="00EF6310">
        <w:rPr>
          <w:spacing w:val="2"/>
          <w:sz w:val="22"/>
          <w:szCs w:val="22"/>
        </w:rPr>
        <w:t>i</w:t>
      </w:r>
      <w:r w:rsidRPr="001122E6">
        <w:rPr>
          <w:sz w:val="22"/>
          <w:szCs w:val="22"/>
          <w:lang w:val="ru-RU"/>
        </w:rPr>
        <w:t>-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EF6310">
        <w:rPr>
          <w:sz w:val="22"/>
          <w:szCs w:val="22"/>
        </w:rPr>
        <w:t>endo</w:t>
      </w:r>
      <w:r w:rsidRPr="00EF6310">
        <w:rPr>
          <w:spacing w:val="-3"/>
          <w:sz w:val="22"/>
          <w:szCs w:val="22"/>
        </w:rPr>
        <w:t>m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tr</w:t>
      </w:r>
      <w:r w:rsidRPr="00EF6310">
        <w:rPr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dni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p</w:t>
      </w:r>
    </w:p>
    <w:p w14:paraId="70B15185" w14:textId="77777777" w:rsidR="00ED002A" w:rsidRPr="00EF6310" w:rsidRDefault="006A64D8">
      <w:pPr>
        <w:spacing w:before="40"/>
        <w:ind w:left="119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C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adeno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 pap</w:t>
      </w:r>
      <w:r w:rsidRPr="00EF6310">
        <w:rPr>
          <w:spacing w:val="-1"/>
          <w:sz w:val="22"/>
          <w:szCs w:val="22"/>
        </w:rPr>
        <w:t>i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e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s</w:t>
      </w:r>
      <w:r w:rsidRPr="00EF6310">
        <w:rPr>
          <w:spacing w:val="-2"/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o</w:t>
      </w:r>
      <w:r w:rsidRPr="00EF6310">
        <w:rPr>
          <w:sz w:val="22"/>
          <w:szCs w:val="22"/>
        </w:rPr>
        <w:t>sum</w:t>
      </w:r>
      <w:r w:rsidRPr="00EF6310">
        <w:rPr>
          <w:spacing w:val="-3"/>
          <w:sz w:val="22"/>
          <w:szCs w:val="22"/>
        </w:rPr>
        <w:t xml:space="preserve"> 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v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ri</w:t>
      </w:r>
      <w:r w:rsidRPr="00EF6310">
        <w:rPr>
          <w:sz w:val="22"/>
          <w:szCs w:val="22"/>
        </w:rPr>
        <w:t>i</w:t>
      </w:r>
    </w:p>
    <w:p w14:paraId="5D9149C2" w14:textId="77777777" w:rsidR="00ED002A" w:rsidRPr="00EF6310" w:rsidRDefault="006A64D8">
      <w:pPr>
        <w:spacing w:before="40"/>
        <w:ind w:left="119"/>
        <w:rPr>
          <w:sz w:val="22"/>
          <w:szCs w:val="22"/>
        </w:rPr>
      </w:pPr>
      <w:r w:rsidRPr="00EF6310">
        <w:rPr>
          <w:sz w:val="22"/>
          <w:szCs w:val="22"/>
        </w:rPr>
        <w:t>Mo</w:t>
      </w:r>
      <w:r w:rsidRPr="00EF6310">
        <w:rPr>
          <w:spacing w:val="-1"/>
          <w:sz w:val="22"/>
          <w:szCs w:val="22"/>
        </w:rPr>
        <w:t>l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 h</w:t>
      </w:r>
      <w:r w:rsidRPr="00EF6310">
        <w:rPr>
          <w:spacing w:val="-2"/>
          <w:sz w:val="22"/>
          <w:szCs w:val="22"/>
        </w:rPr>
        <w:t>y</w:t>
      </w:r>
      <w:r w:rsidRPr="00EF6310">
        <w:rPr>
          <w:sz w:val="22"/>
          <w:szCs w:val="22"/>
        </w:rPr>
        <w:t>da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d</w:t>
      </w:r>
      <w:r w:rsidRPr="00EF6310">
        <w:rPr>
          <w:spacing w:val="-2"/>
          <w:sz w:val="22"/>
          <w:szCs w:val="22"/>
        </w:rPr>
        <w:t>o</w:t>
      </w:r>
      <w:r w:rsidRPr="00EF6310">
        <w:rPr>
          <w:sz w:val="22"/>
          <w:szCs w:val="22"/>
        </w:rPr>
        <w:t>sa</w:t>
      </w:r>
    </w:p>
    <w:p w14:paraId="29C78DCA" w14:textId="77777777" w:rsidR="00ED002A" w:rsidRPr="00EF6310" w:rsidRDefault="006A64D8">
      <w:pPr>
        <w:spacing w:before="40"/>
        <w:ind w:left="119"/>
        <w:rPr>
          <w:sz w:val="22"/>
          <w:szCs w:val="22"/>
        </w:rPr>
      </w:pPr>
      <w:r w:rsidRPr="00EF6310">
        <w:rPr>
          <w:sz w:val="22"/>
          <w:szCs w:val="22"/>
        </w:rPr>
        <w:t>Se</w:t>
      </w:r>
      <w:r w:rsidRPr="00EF6310">
        <w:rPr>
          <w:spacing w:val="-4"/>
          <w:sz w:val="22"/>
          <w:szCs w:val="22"/>
        </w:rPr>
        <w:t>m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e</w:t>
      </w:r>
      <w:r w:rsidRPr="00EF6310">
        <w:rPr>
          <w:spacing w:val="1"/>
          <w:sz w:val="22"/>
          <w:szCs w:val="22"/>
        </w:rPr>
        <w:t>st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s</w:t>
      </w:r>
    </w:p>
    <w:p w14:paraId="679750F4" w14:textId="77777777" w:rsidR="00ED002A" w:rsidRPr="001122E6" w:rsidRDefault="006A64D8">
      <w:pPr>
        <w:spacing w:before="16" w:line="280" w:lineRule="auto"/>
        <w:ind w:right="424"/>
        <w:rPr>
          <w:sz w:val="22"/>
          <w:szCs w:val="22"/>
          <w:lang w:val="ru-RU"/>
        </w:rPr>
      </w:pPr>
      <w:r w:rsidRPr="00EF6310">
        <w:br w:type="column"/>
      </w:r>
      <w:r w:rsidRPr="00EF6310">
        <w:rPr>
          <w:sz w:val="22"/>
          <w:szCs w:val="22"/>
        </w:rPr>
        <w:lastRenderedPageBreak/>
        <w:t>Ј</w:t>
      </w:r>
      <w:r w:rsidRPr="00EF6310">
        <w:rPr>
          <w:spacing w:val="-2"/>
          <w:sz w:val="22"/>
          <w:szCs w:val="22"/>
        </w:rPr>
        <w:t>а</w:t>
      </w:r>
      <w:r w:rsidRPr="00EF6310">
        <w:rPr>
          <w:spacing w:val="3"/>
          <w:sz w:val="22"/>
          <w:szCs w:val="22"/>
        </w:rPr>
        <w:t>ј</w:t>
      </w:r>
      <w:r w:rsidRPr="00EF6310">
        <w:rPr>
          <w:sz w:val="22"/>
          <w:szCs w:val="22"/>
        </w:rPr>
        <w:t>н</w:t>
      </w:r>
      <w:r w:rsidRPr="00EF6310">
        <w:rPr>
          <w:spacing w:val="-1"/>
          <w:sz w:val="22"/>
          <w:szCs w:val="22"/>
        </w:rPr>
        <w:t>и</w:t>
      </w:r>
      <w:r w:rsidRPr="00EF6310">
        <w:rPr>
          <w:sz w:val="22"/>
          <w:szCs w:val="22"/>
        </w:rPr>
        <w:t>ци</w:t>
      </w:r>
      <w:r w:rsidRPr="00EF6310">
        <w:rPr>
          <w:spacing w:val="-1"/>
          <w:sz w:val="22"/>
          <w:szCs w:val="22"/>
        </w:rPr>
        <w:t xml:space="preserve"> </w:t>
      </w:r>
      <w:r w:rsidRPr="00EF6310">
        <w:rPr>
          <w:sz w:val="22"/>
          <w:szCs w:val="22"/>
        </w:rPr>
        <w:t>и</w:t>
      </w:r>
      <w:r w:rsidRPr="00EF6310">
        <w:rPr>
          <w:spacing w:val="-3"/>
          <w:sz w:val="22"/>
          <w:szCs w:val="22"/>
        </w:rPr>
        <w:t xml:space="preserve"> </w:t>
      </w:r>
      <w:r w:rsidRPr="00EF6310">
        <w:rPr>
          <w:spacing w:val="1"/>
          <w:sz w:val="22"/>
          <w:szCs w:val="22"/>
        </w:rPr>
        <w:t>ј</w:t>
      </w:r>
      <w:r w:rsidRPr="00EF6310">
        <w:rPr>
          <w:spacing w:val="-2"/>
          <w:sz w:val="22"/>
          <w:szCs w:val="22"/>
        </w:rPr>
        <w:t>а</w:t>
      </w:r>
      <w:r w:rsidRPr="00EF6310">
        <w:rPr>
          <w:spacing w:val="1"/>
          <w:sz w:val="22"/>
          <w:szCs w:val="22"/>
        </w:rPr>
        <w:t>ј</w:t>
      </w:r>
      <w:r w:rsidRPr="00EF6310">
        <w:rPr>
          <w:sz w:val="22"/>
          <w:szCs w:val="22"/>
        </w:rPr>
        <w:t>о</w:t>
      </w:r>
      <w:r w:rsidRPr="00EF6310">
        <w:rPr>
          <w:spacing w:val="-1"/>
          <w:sz w:val="22"/>
          <w:szCs w:val="22"/>
        </w:rPr>
        <w:t>в</w:t>
      </w:r>
      <w:r w:rsidRPr="00EF6310">
        <w:rPr>
          <w:sz w:val="22"/>
          <w:szCs w:val="22"/>
        </w:rPr>
        <w:t>оди</w:t>
      </w:r>
      <w:r w:rsidRPr="00EF6310">
        <w:rPr>
          <w:spacing w:val="1"/>
          <w:sz w:val="22"/>
          <w:szCs w:val="22"/>
        </w:rPr>
        <w:t>:</w:t>
      </w:r>
      <w:r w:rsidRPr="00EF6310">
        <w:rPr>
          <w:spacing w:val="-1"/>
          <w:sz w:val="22"/>
          <w:szCs w:val="22"/>
        </w:rPr>
        <w:t>И</w:t>
      </w:r>
      <w:r w:rsidRPr="00EF6310">
        <w:rPr>
          <w:spacing w:val="-3"/>
          <w:sz w:val="22"/>
          <w:szCs w:val="22"/>
        </w:rPr>
        <w:t>н</w:t>
      </w:r>
      <w:r w:rsidRPr="00EF6310">
        <w:rPr>
          <w:spacing w:val="1"/>
          <w:sz w:val="22"/>
          <w:szCs w:val="22"/>
        </w:rPr>
        <w:t>ф</w:t>
      </w:r>
      <w:r w:rsidRPr="00EF6310">
        <w:rPr>
          <w:sz w:val="22"/>
          <w:szCs w:val="22"/>
        </w:rPr>
        <w:t>л</w:t>
      </w:r>
      <w:r w:rsidRPr="00EF6310">
        <w:rPr>
          <w:spacing w:val="-2"/>
          <w:sz w:val="22"/>
          <w:szCs w:val="22"/>
        </w:rPr>
        <w:t>а</w:t>
      </w:r>
      <w:r w:rsidRPr="00EF6310">
        <w:rPr>
          <w:sz w:val="22"/>
          <w:szCs w:val="22"/>
        </w:rPr>
        <w:t>ма</w:t>
      </w:r>
      <w:r w:rsidRPr="00EF6310">
        <w:rPr>
          <w:spacing w:val="-1"/>
          <w:sz w:val="22"/>
          <w:szCs w:val="22"/>
        </w:rPr>
        <w:t>ц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3"/>
          <w:sz w:val="22"/>
          <w:szCs w:val="22"/>
        </w:rPr>
        <w:t>ј</w:t>
      </w:r>
      <w:r w:rsidRPr="00EF6310">
        <w:rPr>
          <w:sz w:val="22"/>
          <w:szCs w:val="22"/>
        </w:rPr>
        <w:t xml:space="preserve">е. </w:t>
      </w:r>
      <w:r w:rsidRPr="001122E6">
        <w:rPr>
          <w:sz w:val="22"/>
          <w:szCs w:val="22"/>
          <w:lang w:val="ru-RU"/>
        </w:rPr>
        <w:t>Ц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 Болести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гес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 и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е.</w:t>
      </w:r>
    </w:p>
    <w:p w14:paraId="330980ED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алне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ш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алног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</w:t>
      </w:r>
    </w:p>
    <w:p w14:paraId="0EA3C73D" w14:textId="77777777" w:rsidR="00ED002A" w:rsidRPr="001122E6" w:rsidRDefault="006A64D8">
      <w:pPr>
        <w:spacing w:before="40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нф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амац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</w:p>
    <w:p w14:paraId="3C1F190C" w14:textId="77777777" w:rsidR="00ED002A" w:rsidRPr="001122E6" w:rsidRDefault="006A64D8">
      <w:pPr>
        <w:spacing w:before="40" w:line="264" w:lineRule="auto"/>
        <w:ind w:right="409"/>
        <w:rPr>
          <w:sz w:val="22"/>
          <w:szCs w:val="22"/>
          <w:lang w:val="ru-RU"/>
        </w:rPr>
      </w:pP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стис 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ис:</w:t>
      </w:r>
      <w:r w:rsidRPr="001122E6">
        <w:rPr>
          <w:spacing w:val="-1"/>
          <w:sz w:val="22"/>
          <w:szCs w:val="22"/>
          <w:lang w:val="ru-RU"/>
        </w:rPr>
        <w:t xml:space="preserve"> И</w:t>
      </w:r>
      <w:r w:rsidRPr="001122E6">
        <w:rPr>
          <w:sz w:val="22"/>
          <w:szCs w:val="22"/>
          <w:lang w:val="ru-RU"/>
        </w:rPr>
        <w:t>нфл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ма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-3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аск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ларни поре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ећ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.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</w:p>
    <w:p w14:paraId="1010A972" w14:textId="77777777" w:rsidR="00ED002A" w:rsidRPr="001122E6" w:rsidRDefault="006A64D8">
      <w:pPr>
        <w:spacing w:before="18" w:line="264" w:lineRule="auto"/>
        <w:ind w:right="967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ростата</w:t>
      </w:r>
      <w:r w:rsidRPr="001122E6">
        <w:rPr>
          <w:spacing w:val="2"/>
          <w:sz w:val="22"/>
          <w:szCs w:val="22"/>
          <w:lang w:val="ru-RU"/>
        </w:rPr>
        <w:t>: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4"/>
          <w:sz w:val="22"/>
          <w:szCs w:val="22"/>
          <w:lang w:val="ru-RU"/>
        </w:rPr>
        <w:t>н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амац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ен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гна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нод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лар</w:t>
      </w:r>
      <w:r w:rsidRPr="001122E6">
        <w:rPr>
          <w:spacing w:val="-2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 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ерплаз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6A4123D9" w14:textId="77777777" w:rsidR="00ED002A" w:rsidRPr="001122E6" w:rsidRDefault="006A64D8">
      <w:pPr>
        <w:spacing w:before="15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Рекап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з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ла</w:t>
      </w:r>
    </w:p>
    <w:p w14:paraId="600926D4" w14:textId="77777777" w:rsidR="00ED002A" w:rsidRPr="001122E6" w:rsidRDefault="006A64D8">
      <w:pPr>
        <w:spacing w:before="40" w:line="240" w:lineRule="exact"/>
        <w:rPr>
          <w:sz w:val="22"/>
          <w:szCs w:val="22"/>
          <w:lang w:val="ru-RU"/>
        </w:rPr>
        <w:sectPr w:rsidR="00ED002A" w:rsidRPr="001122E6">
          <w:type w:val="continuous"/>
          <w:pgSz w:w="11920" w:h="16860"/>
          <w:pgMar w:top="1580" w:right="460" w:bottom="280" w:left="1300" w:header="720" w:footer="720" w:gutter="0"/>
          <w:cols w:num="2" w:space="720" w:equalWidth="0">
            <w:col w:w="4331" w:space="754"/>
            <w:col w:w="5075"/>
          </w:cols>
        </w:sectPr>
      </w:pPr>
      <w:r w:rsidRPr="001122E6">
        <w:rPr>
          <w:position w:val="-1"/>
          <w:sz w:val="22"/>
          <w:szCs w:val="22"/>
          <w:lang w:val="ru-RU"/>
        </w:rPr>
        <w:t>теорет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ког</w:t>
      </w:r>
      <w:r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гра</w:t>
      </w:r>
      <w:r w:rsidRPr="001122E6">
        <w:rPr>
          <w:spacing w:val="1"/>
          <w:position w:val="-1"/>
          <w:sz w:val="22"/>
          <w:szCs w:val="22"/>
          <w:lang w:val="ru-RU"/>
        </w:rPr>
        <w:t>д</w:t>
      </w:r>
      <w:r w:rsidRPr="001122E6">
        <w:rPr>
          <w:position w:val="-1"/>
          <w:sz w:val="22"/>
          <w:szCs w:val="22"/>
          <w:lang w:val="ru-RU"/>
        </w:rPr>
        <w:t>и</w:t>
      </w:r>
      <w:r w:rsidRPr="001122E6">
        <w:rPr>
          <w:spacing w:val="-2"/>
          <w:position w:val="-1"/>
          <w:sz w:val="22"/>
          <w:szCs w:val="22"/>
          <w:lang w:val="ru-RU"/>
        </w:rPr>
        <w:t>ва</w:t>
      </w:r>
      <w:r w:rsidRPr="001122E6">
        <w:rPr>
          <w:position w:val="-1"/>
          <w:sz w:val="22"/>
          <w:szCs w:val="22"/>
          <w:lang w:val="ru-RU"/>
        </w:rPr>
        <w:t>.</w:t>
      </w:r>
    </w:p>
    <w:p w14:paraId="5A237B8A" w14:textId="77777777" w:rsidR="00ED002A" w:rsidRPr="001122E6" w:rsidRDefault="00ED002A">
      <w:pPr>
        <w:spacing w:before="2" w:line="280" w:lineRule="exact"/>
        <w:rPr>
          <w:sz w:val="28"/>
          <w:szCs w:val="28"/>
          <w:lang w:val="ru-RU"/>
        </w:rPr>
      </w:pPr>
    </w:p>
    <w:p w14:paraId="1E4745E3" w14:textId="77777777" w:rsidR="0069129A" w:rsidRDefault="0069129A">
      <w:pPr>
        <w:spacing w:before="29"/>
        <w:ind w:left="176" w:right="4058"/>
        <w:jc w:val="both"/>
        <w:rPr>
          <w:sz w:val="24"/>
          <w:szCs w:val="24"/>
          <w:lang w:val="ru-RU"/>
        </w:rPr>
      </w:pPr>
    </w:p>
    <w:p w14:paraId="2F50C665" w14:textId="55BC951C" w:rsidR="0069129A" w:rsidRPr="001122E6" w:rsidRDefault="005605C5" w:rsidP="0069129A">
      <w:pPr>
        <w:spacing w:before="62"/>
        <w:ind w:left="119"/>
        <w:rPr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725312" behindDoc="1" locked="0" layoutInCell="1" allowOverlap="1" wp14:anchorId="0D49421D" wp14:editId="6D14E5B0">
                <wp:simplePos x="0" y="0"/>
                <wp:positionH relativeFrom="page">
                  <wp:posOffset>901065</wp:posOffset>
                </wp:positionH>
                <wp:positionV relativeFrom="paragraph">
                  <wp:posOffset>559434</wp:posOffset>
                </wp:positionV>
                <wp:extent cx="6301105" cy="0"/>
                <wp:effectExtent l="0" t="0" r="0" b="0"/>
                <wp:wrapNone/>
                <wp:docPr id="209164615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881"/>
                          <a:chExt cx="9923" cy="0"/>
                        </a:xfrm>
                      </wpg:grpSpPr>
                      <wps:wsp>
                        <wps:cNvPr id="1985142435" name="Freeform 38"/>
                        <wps:cNvSpPr>
                          <a:spLocks/>
                        </wps:cNvSpPr>
                        <wps:spPr bwMode="auto">
                          <a:xfrm>
                            <a:off x="1419" y="881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293970" id="Group 41" o:spid="_x0000_s1026" style="position:absolute;margin-left:70.95pt;margin-top:44.05pt;width:496.15pt;height:0;z-index:-251591168;mso-wrap-distance-top:-3e-5mm;mso-wrap-distance-bottom:-3e-5mm;mso-position-horizontal-relative:page" coordorigin="1419,881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">
                <v:shape id="Freeform 38" o:spid="_x0000_s1027" style="position:absolute;left:1419;top:881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726336" behindDoc="1" locked="0" layoutInCell="1" allowOverlap="1" wp14:anchorId="4E7A07CF" wp14:editId="603DFD34">
                <wp:simplePos x="0" y="0"/>
                <wp:positionH relativeFrom="page">
                  <wp:posOffset>901065</wp:posOffset>
                </wp:positionH>
                <wp:positionV relativeFrom="paragraph">
                  <wp:posOffset>854074</wp:posOffset>
                </wp:positionV>
                <wp:extent cx="6301105" cy="0"/>
                <wp:effectExtent l="0" t="0" r="0" b="0"/>
                <wp:wrapNone/>
                <wp:docPr id="134866206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1345"/>
                          <a:chExt cx="9923" cy="0"/>
                        </a:xfrm>
                      </wpg:grpSpPr>
                      <wps:wsp>
                        <wps:cNvPr id="1971737816" name="Freeform 36"/>
                        <wps:cNvSpPr>
                          <a:spLocks/>
                        </wps:cNvSpPr>
                        <wps:spPr bwMode="auto">
                          <a:xfrm>
                            <a:off x="1419" y="1345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F1DED8" id="Group 38" o:spid="_x0000_s1026" style="position:absolute;margin-left:70.95pt;margin-top:67.25pt;width:496.15pt;height:0;z-index:-251590144;mso-wrap-distance-top:-3e-5mm;mso-wrap-distance-bottom:-3e-5mm;mso-position-horizontal-relative:page" coordorigin="1419,1345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">
                <v:shape id="Freeform 36" o:spid="_x0000_s1027" style="position:absolute;left:1419;top:1345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69129A" w:rsidRPr="001122E6">
        <w:rPr>
          <w:sz w:val="24"/>
          <w:szCs w:val="24"/>
          <w:lang w:val="ru-RU"/>
        </w:rPr>
        <w:t>НАСТА</w:t>
      </w:r>
      <w:r w:rsidR="0069129A" w:rsidRPr="001122E6">
        <w:rPr>
          <w:spacing w:val="-2"/>
          <w:sz w:val="24"/>
          <w:szCs w:val="24"/>
          <w:lang w:val="ru-RU"/>
        </w:rPr>
        <w:t>В</w:t>
      </w:r>
      <w:r w:rsidR="0069129A" w:rsidRPr="001122E6">
        <w:rPr>
          <w:spacing w:val="2"/>
          <w:sz w:val="24"/>
          <w:szCs w:val="24"/>
          <w:lang w:val="ru-RU"/>
        </w:rPr>
        <w:t>Н</w:t>
      </w:r>
      <w:r w:rsidR="0069129A" w:rsidRPr="001122E6">
        <w:rPr>
          <w:sz w:val="24"/>
          <w:szCs w:val="24"/>
          <w:lang w:val="ru-RU"/>
        </w:rPr>
        <w:t xml:space="preserve">А </w:t>
      </w:r>
      <w:r w:rsidR="0069129A" w:rsidRPr="001122E6">
        <w:rPr>
          <w:spacing w:val="2"/>
          <w:sz w:val="24"/>
          <w:szCs w:val="24"/>
          <w:lang w:val="ru-RU"/>
        </w:rPr>
        <w:t>Ј</w:t>
      </w:r>
      <w:r w:rsidR="0069129A" w:rsidRPr="001122E6">
        <w:rPr>
          <w:sz w:val="24"/>
          <w:szCs w:val="24"/>
          <w:lang w:val="ru-RU"/>
        </w:rPr>
        <w:t>Е</w:t>
      </w:r>
      <w:r w:rsidR="0069129A" w:rsidRPr="001122E6">
        <w:rPr>
          <w:spacing w:val="-1"/>
          <w:sz w:val="24"/>
          <w:szCs w:val="24"/>
          <w:lang w:val="ru-RU"/>
        </w:rPr>
        <w:t>Д</w:t>
      </w:r>
      <w:r w:rsidR="0069129A" w:rsidRPr="001122E6">
        <w:rPr>
          <w:sz w:val="24"/>
          <w:szCs w:val="24"/>
          <w:lang w:val="ru-RU"/>
        </w:rPr>
        <w:t>И</w:t>
      </w:r>
      <w:r w:rsidR="0069129A" w:rsidRPr="001122E6">
        <w:rPr>
          <w:spacing w:val="-1"/>
          <w:sz w:val="24"/>
          <w:szCs w:val="24"/>
          <w:lang w:val="ru-RU"/>
        </w:rPr>
        <w:t>Н</w:t>
      </w:r>
      <w:r w:rsidR="0069129A" w:rsidRPr="001122E6">
        <w:rPr>
          <w:spacing w:val="2"/>
          <w:sz w:val="24"/>
          <w:szCs w:val="24"/>
          <w:lang w:val="ru-RU"/>
        </w:rPr>
        <w:t>И</w:t>
      </w:r>
      <w:r w:rsidR="0069129A" w:rsidRPr="001122E6">
        <w:rPr>
          <w:sz w:val="24"/>
          <w:szCs w:val="24"/>
          <w:lang w:val="ru-RU"/>
        </w:rPr>
        <w:t>ЦА</w:t>
      </w:r>
      <w:r w:rsidR="0069129A" w:rsidRPr="001122E6">
        <w:rPr>
          <w:spacing w:val="-1"/>
          <w:sz w:val="24"/>
          <w:szCs w:val="24"/>
          <w:lang w:val="ru-RU"/>
        </w:rPr>
        <w:t xml:space="preserve"> </w:t>
      </w:r>
      <w:r w:rsidR="0069129A">
        <w:rPr>
          <w:sz w:val="24"/>
          <w:szCs w:val="24"/>
          <w:lang w:val="ru-RU"/>
        </w:rPr>
        <w:t>26</w:t>
      </w:r>
      <w:r w:rsidR="0069129A" w:rsidRPr="001122E6">
        <w:rPr>
          <w:sz w:val="24"/>
          <w:szCs w:val="24"/>
          <w:lang w:val="ru-RU"/>
        </w:rPr>
        <w:t xml:space="preserve"> (</w:t>
      </w:r>
      <w:r w:rsidR="0069129A">
        <w:rPr>
          <w:spacing w:val="-1"/>
          <w:sz w:val="24"/>
          <w:szCs w:val="24"/>
          <w:lang w:val="ru-RU"/>
        </w:rPr>
        <w:t>ДВАДЕСЕТ ШЕСТА</w:t>
      </w:r>
      <w:r w:rsidR="0069129A" w:rsidRPr="001122E6">
        <w:rPr>
          <w:spacing w:val="-1"/>
          <w:sz w:val="24"/>
          <w:szCs w:val="24"/>
          <w:lang w:val="ru-RU"/>
        </w:rPr>
        <w:t xml:space="preserve"> </w:t>
      </w:r>
      <w:r w:rsidR="0069129A" w:rsidRPr="001122E6">
        <w:rPr>
          <w:spacing w:val="2"/>
          <w:sz w:val="24"/>
          <w:szCs w:val="24"/>
          <w:lang w:val="ru-RU"/>
        </w:rPr>
        <w:t>Н</w:t>
      </w:r>
      <w:r w:rsidR="0069129A" w:rsidRPr="001122E6">
        <w:rPr>
          <w:sz w:val="24"/>
          <w:szCs w:val="24"/>
          <w:lang w:val="ru-RU"/>
        </w:rPr>
        <w:t>Е</w:t>
      </w:r>
      <w:r w:rsidR="0069129A" w:rsidRPr="001122E6">
        <w:rPr>
          <w:spacing w:val="-1"/>
          <w:sz w:val="24"/>
          <w:szCs w:val="24"/>
          <w:lang w:val="ru-RU"/>
        </w:rPr>
        <w:t>Д</w:t>
      </w:r>
      <w:r w:rsidR="0069129A" w:rsidRPr="001122E6">
        <w:rPr>
          <w:sz w:val="24"/>
          <w:szCs w:val="24"/>
          <w:lang w:val="ru-RU"/>
        </w:rPr>
        <w:t>Е</w:t>
      </w:r>
      <w:r w:rsidR="0069129A" w:rsidRPr="001122E6">
        <w:rPr>
          <w:spacing w:val="-1"/>
          <w:sz w:val="24"/>
          <w:szCs w:val="24"/>
          <w:lang w:val="ru-RU"/>
        </w:rPr>
        <w:t>Љ</w:t>
      </w:r>
      <w:r w:rsidR="0069129A" w:rsidRPr="001122E6">
        <w:rPr>
          <w:sz w:val="24"/>
          <w:szCs w:val="24"/>
          <w:lang w:val="ru-RU"/>
        </w:rPr>
        <w:t>А</w:t>
      </w:r>
      <w:r w:rsidR="0069129A" w:rsidRPr="001122E6">
        <w:rPr>
          <w:spacing w:val="-1"/>
          <w:sz w:val="24"/>
          <w:szCs w:val="24"/>
          <w:lang w:val="ru-RU"/>
        </w:rPr>
        <w:t>)</w:t>
      </w:r>
      <w:r w:rsidR="0069129A" w:rsidRPr="001122E6">
        <w:rPr>
          <w:sz w:val="24"/>
          <w:szCs w:val="24"/>
          <w:lang w:val="ru-RU"/>
        </w:rPr>
        <w:t>:</w:t>
      </w:r>
    </w:p>
    <w:p w14:paraId="48D7DB9F" w14:textId="77777777" w:rsidR="0069129A" w:rsidRPr="001122E6" w:rsidRDefault="0069129A" w:rsidP="0069129A">
      <w:pPr>
        <w:spacing w:line="180" w:lineRule="exact"/>
        <w:rPr>
          <w:sz w:val="18"/>
          <w:szCs w:val="18"/>
          <w:lang w:val="ru-RU"/>
        </w:rPr>
      </w:pPr>
    </w:p>
    <w:p w14:paraId="1C112ED1" w14:textId="77777777" w:rsidR="0069129A" w:rsidRPr="001122E6" w:rsidRDefault="0069129A" w:rsidP="0069129A">
      <w:pPr>
        <w:ind w:left="1228" w:right="1220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-1"/>
          <w:sz w:val="24"/>
          <w:szCs w:val="24"/>
          <w:lang w:val="ru-RU"/>
        </w:rPr>
        <w:t>МУ</w:t>
      </w:r>
      <w:r w:rsidRPr="001122E6">
        <w:rPr>
          <w:b/>
          <w:sz w:val="24"/>
          <w:szCs w:val="24"/>
          <w:lang w:val="ru-RU"/>
        </w:rPr>
        <w:t>Ш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ОГ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И</w:t>
      </w:r>
      <w:r w:rsidRPr="001122E6">
        <w:rPr>
          <w:b/>
          <w:spacing w:val="-2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Ж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z w:val="24"/>
          <w:szCs w:val="24"/>
          <w:lang w:val="ru-RU"/>
        </w:rPr>
        <w:t>НС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pacing w:val="-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ЕН</w:t>
      </w:r>
      <w:r w:rsidRPr="001122E6">
        <w:rPr>
          <w:b/>
          <w:spacing w:val="1"/>
          <w:sz w:val="24"/>
          <w:szCs w:val="24"/>
          <w:lang w:val="ru-RU"/>
        </w:rPr>
        <w:t>И</w:t>
      </w:r>
      <w:r w:rsidRPr="001122E6">
        <w:rPr>
          <w:b/>
          <w:sz w:val="24"/>
          <w:szCs w:val="24"/>
          <w:lang w:val="ru-RU"/>
        </w:rPr>
        <w:t>ТАЛ</w:t>
      </w:r>
      <w:r w:rsidRPr="001122E6">
        <w:rPr>
          <w:b/>
          <w:spacing w:val="-2"/>
          <w:sz w:val="24"/>
          <w:szCs w:val="24"/>
          <w:lang w:val="ru-RU"/>
        </w:rPr>
        <w:t>Н</w:t>
      </w:r>
      <w:r w:rsidRPr="001122E6">
        <w:rPr>
          <w:b/>
          <w:sz w:val="24"/>
          <w:szCs w:val="24"/>
          <w:lang w:val="ru-RU"/>
        </w:rPr>
        <w:t>ОГ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</w:t>
      </w:r>
      <w:r w:rsidRPr="001122E6">
        <w:rPr>
          <w:b/>
          <w:spacing w:val="-2"/>
          <w:sz w:val="24"/>
          <w:szCs w:val="24"/>
          <w:lang w:val="ru-RU"/>
        </w:rPr>
        <w:t>Т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</w:t>
      </w:r>
    </w:p>
    <w:p w14:paraId="5A3DC969" w14:textId="77777777" w:rsidR="0069129A" w:rsidRPr="001122E6" w:rsidRDefault="0069129A" w:rsidP="0069129A">
      <w:pPr>
        <w:spacing w:before="8" w:line="180" w:lineRule="exact"/>
        <w:rPr>
          <w:sz w:val="18"/>
          <w:szCs w:val="18"/>
          <w:lang w:val="ru-RU"/>
        </w:rPr>
      </w:pPr>
    </w:p>
    <w:p w14:paraId="0F64B7E9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25F0154D" w14:textId="77777777" w:rsidR="0069129A" w:rsidRPr="001122E6" w:rsidRDefault="0069129A" w:rsidP="0069129A">
      <w:pPr>
        <w:spacing w:before="7" w:line="120" w:lineRule="exact"/>
        <w:rPr>
          <w:sz w:val="12"/>
          <w:szCs w:val="12"/>
          <w:lang w:val="ru-RU"/>
        </w:rPr>
      </w:pPr>
    </w:p>
    <w:p w14:paraId="066DF288" w14:textId="77777777" w:rsidR="0069129A" w:rsidRPr="001122E6" w:rsidRDefault="0069129A" w:rsidP="0069129A">
      <w:pPr>
        <w:spacing w:line="200" w:lineRule="exact"/>
        <w:ind w:left="119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у</w:t>
      </w:r>
      <w:r w:rsidRPr="001122E6">
        <w:rPr>
          <w:b/>
          <w:spacing w:val="-2"/>
          <w:sz w:val="22"/>
          <w:szCs w:val="22"/>
          <w:lang w:val="ru-RU"/>
        </w:rPr>
        <w:t>ш</w:t>
      </w:r>
      <w:r w:rsidRPr="001122E6">
        <w:rPr>
          <w:b/>
          <w:sz w:val="22"/>
          <w:szCs w:val="22"/>
          <w:lang w:val="ru-RU"/>
        </w:rPr>
        <w:t xml:space="preserve">ког </w:t>
      </w:r>
      <w:r w:rsidRPr="001122E6">
        <w:rPr>
          <w:b/>
          <w:spacing w:val="-1"/>
          <w:sz w:val="22"/>
          <w:szCs w:val="22"/>
          <w:lang w:val="ru-RU"/>
        </w:rPr>
        <w:t>г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2"/>
          <w:sz w:val="22"/>
          <w:szCs w:val="22"/>
          <w:lang w:val="ru-RU"/>
        </w:rPr>
        <w:t>н</w:t>
      </w:r>
      <w:r w:rsidRPr="001122E6">
        <w:rPr>
          <w:b/>
          <w:sz w:val="22"/>
          <w:szCs w:val="22"/>
          <w:lang w:val="ru-RU"/>
        </w:rPr>
        <w:t>италн</w:t>
      </w:r>
      <w:r w:rsidRPr="001122E6">
        <w:rPr>
          <w:b/>
          <w:spacing w:val="-2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 xml:space="preserve">г </w:t>
      </w:r>
      <w:r w:rsidRPr="001122E6">
        <w:rPr>
          <w:b/>
          <w:spacing w:val="1"/>
          <w:sz w:val="22"/>
          <w:szCs w:val="22"/>
          <w:lang w:val="ru-RU"/>
        </w:rPr>
        <w:t>с</w:t>
      </w:r>
      <w:r w:rsidRPr="001122E6">
        <w:rPr>
          <w:b/>
          <w:sz w:val="22"/>
          <w:szCs w:val="22"/>
          <w:lang w:val="ru-RU"/>
        </w:rPr>
        <w:t>ис</w:t>
      </w:r>
      <w:r w:rsidRPr="001122E6">
        <w:rPr>
          <w:b/>
          <w:spacing w:val="-2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.</w:t>
      </w:r>
      <w:r w:rsidRPr="001122E6">
        <w:rPr>
          <w:b/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Уро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ано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 м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ш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их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ген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талн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ор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ана. За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аљ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</w:p>
    <w:p w14:paraId="42FE10CA" w14:textId="77777777" w:rsidR="0069129A" w:rsidRPr="001122E6" w:rsidRDefault="0069129A" w:rsidP="0069129A">
      <w:pPr>
        <w:spacing w:before="1"/>
        <w:ind w:left="119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тест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са, еп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 xml:space="preserve">иса и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ас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ерен</w:t>
      </w:r>
      <w:r w:rsidRPr="001122E6">
        <w:rPr>
          <w:spacing w:val="-3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пер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лаз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про</w:t>
      </w:r>
      <w:r w:rsidRPr="001122E6">
        <w:rPr>
          <w:spacing w:val="-3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тате.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иса и</w:t>
      </w:r>
    </w:p>
    <w:p w14:paraId="27D6F6DE" w14:textId="77777777" w:rsidR="0069129A" w:rsidRPr="0069129A" w:rsidRDefault="0069129A" w:rsidP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lang w:val="ru-RU"/>
        </w:rPr>
      </w:pPr>
      <w:r w:rsidRPr="0069129A">
        <w:rPr>
          <w:sz w:val="22"/>
          <w:szCs w:val="22"/>
          <w:lang w:val="ru-RU"/>
        </w:rPr>
        <w:t xml:space="preserve"> скрот</w:t>
      </w:r>
      <w:r w:rsidRPr="0069129A">
        <w:rPr>
          <w:spacing w:val="-3"/>
          <w:sz w:val="22"/>
          <w:szCs w:val="22"/>
          <w:lang w:val="ru-RU"/>
        </w:rPr>
        <w:t>у</w:t>
      </w:r>
      <w:r w:rsidRPr="0069129A">
        <w:rPr>
          <w:sz w:val="22"/>
          <w:szCs w:val="22"/>
          <w:lang w:val="ru-RU"/>
        </w:rPr>
        <w:t xml:space="preserve">ма. </w:t>
      </w:r>
    </w:p>
    <w:p w14:paraId="7CC9622F" w14:textId="77777777" w:rsidR="0069129A" w:rsidRDefault="0069129A" w:rsidP="0069129A">
      <w:pPr>
        <w:tabs>
          <w:tab w:val="left" w:pos="10040"/>
        </w:tabs>
        <w:spacing w:line="240" w:lineRule="exact"/>
        <w:ind w:left="119"/>
        <w:rPr>
          <w:sz w:val="22"/>
          <w:szCs w:val="22"/>
          <w:u w:val="single" w:color="000000"/>
          <w:lang w:val="ru-RU"/>
        </w:rPr>
      </w:pPr>
    </w:p>
    <w:p w14:paraId="54C8A679" w14:textId="77777777" w:rsidR="0069129A" w:rsidRPr="001122E6" w:rsidRDefault="0069129A" w:rsidP="0069129A">
      <w:pPr>
        <w:ind w:left="3609" w:right="3599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3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69129A" w14:paraId="6FC85B1F" w14:textId="77777777" w:rsidTr="00A26B86">
        <w:trPr>
          <w:trHeight w:val="519"/>
        </w:trPr>
        <w:tc>
          <w:tcPr>
            <w:tcW w:w="5188" w:type="dxa"/>
            <w:tcBorders>
              <w:left w:val="nil"/>
              <w:bottom w:val="single" w:sz="4" w:space="0" w:color="auto"/>
            </w:tcBorders>
          </w:tcPr>
          <w:p w14:paraId="30A76479" w14:textId="316BE91F" w:rsidR="0069129A" w:rsidRDefault="0069129A" w:rsidP="005A1E38">
            <w:pPr>
              <w:jc w:val="center"/>
            </w:pP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п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тох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толош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в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жбе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="005A1E38">
              <w:rPr>
                <w:position w:val="-1"/>
                <w:sz w:val="24"/>
                <w:szCs w:val="24"/>
              </w:rPr>
              <w:t>2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8" w:type="dxa"/>
            <w:tcBorders>
              <w:bottom w:val="single" w:sz="4" w:space="0" w:color="auto"/>
              <w:right w:val="nil"/>
            </w:tcBorders>
          </w:tcPr>
          <w:p w14:paraId="20C63ABE" w14:textId="77777777" w:rsidR="0069129A" w:rsidRDefault="0069129A" w:rsidP="00A26B86">
            <w:pPr>
              <w:jc w:val="center"/>
            </w:pP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сем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ин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р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2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+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1</w:t>
            </w:r>
            <w:r w:rsidRPr="001122E6">
              <w:rPr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об</w:t>
            </w:r>
            <w:r w:rsidRPr="001122E6">
              <w:rPr>
                <w:spacing w:val="3"/>
                <w:position w:val="-1"/>
                <w:sz w:val="24"/>
                <w:szCs w:val="24"/>
                <w:lang w:val="ru-RU"/>
              </w:rPr>
              <w:t>д</w:t>
            </w:r>
            <w:r w:rsidRPr="001122E6">
              <w:rPr>
                <w:spacing w:val="-7"/>
                <w:position w:val="-1"/>
                <w:sz w:val="24"/>
                <w:szCs w:val="24"/>
                <w:lang w:val="ru-RU"/>
              </w:rPr>
              <w:t>у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кци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је</w:t>
            </w:r>
          </w:p>
        </w:tc>
      </w:tr>
      <w:tr w:rsidR="0069129A" w14:paraId="5B4C61CC" w14:textId="77777777" w:rsidTr="00A26B86">
        <w:tc>
          <w:tcPr>
            <w:tcW w:w="5188" w:type="dxa"/>
            <w:tcBorders>
              <w:left w:val="nil"/>
              <w:bottom w:val="nil"/>
            </w:tcBorders>
          </w:tcPr>
          <w:p w14:paraId="745C94C4" w14:textId="77777777" w:rsidR="0069129A" w:rsidRPr="001122E6" w:rsidRDefault="0069129A" w:rsidP="0069129A">
            <w:pPr>
              <w:ind w:left="119" w:right="-58"/>
              <w:rPr>
                <w:sz w:val="22"/>
                <w:szCs w:val="22"/>
                <w:lang w:val="ru-RU"/>
              </w:rPr>
            </w:pPr>
            <w:r w:rsidRPr="00EF6310">
              <w:rPr>
                <w:spacing w:val="-1"/>
                <w:sz w:val="22"/>
                <w:szCs w:val="22"/>
              </w:rPr>
              <w:t>A</w:t>
            </w:r>
            <w:r w:rsidRPr="00EF6310">
              <w:rPr>
                <w:sz w:val="22"/>
                <w:szCs w:val="22"/>
              </w:rPr>
              <w:t>denoc</w:t>
            </w:r>
            <w:r w:rsidRPr="00EF6310">
              <w:rPr>
                <w:spacing w:val="-2"/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pacing w:val="-2"/>
                <w:sz w:val="22"/>
                <w:szCs w:val="22"/>
              </w:rPr>
              <w:t>c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</w:t>
            </w:r>
            <w:r w:rsidRPr="001122E6">
              <w:rPr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sz w:val="22"/>
                <w:szCs w:val="22"/>
              </w:rPr>
              <w:t>endo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1"/>
                <w:sz w:val="22"/>
                <w:szCs w:val="22"/>
              </w:rPr>
              <w:t>tr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pacing w:val="2"/>
                <w:sz w:val="22"/>
                <w:szCs w:val="22"/>
              </w:rPr>
              <w:t>i</w:t>
            </w:r>
            <w:r w:rsidRPr="001122E6">
              <w:rPr>
                <w:sz w:val="22"/>
                <w:szCs w:val="22"/>
                <w:lang w:val="ru-RU"/>
              </w:rPr>
              <w:t>-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sz w:val="22"/>
                <w:szCs w:val="22"/>
              </w:rPr>
              <w:t>endo</w:t>
            </w:r>
            <w:r w:rsidRPr="00EF6310">
              <w:rPr>
                <w:spacing w:val="-3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1"/>
                <w:sz w:val="22"/>
                <w:szCs w:val="22"/>
              </w:rPr>
              <w:t>tr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dni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spacing w:val="-1"/>
                <w:sz w:val="22"/>
                <w:szCs w:val="22"/>
              </w:rPr>
              <w:t>t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p</w:t>
            </w:r>
          </w:p>
          <w:p w14:paraId="1EC4219C" w14:textId="77777777" w:rsidR="0069129A" w:rsidRPr="00EF6310" w:rsidRDefault="0069129A" w:rsidP="0069129A">
            <w:pPr>
              <w:spacing w:before="40"/>
              <w:ind w:left="119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C</w:t>
            </w:r>
            <w:r w:rsidRPr="00EF6310">
              <w:rPr>
                <w:spacing w:val="-2"/>
                <w:sz w:val="22"/>
                <w:szCs w:val="22"/>
              </w:rPr>
              <w:t>y</w:t>
            </w:r>
            <w:r w:rsidRPr="00EF6310">
              <w:rPr>
                <w:sz w:val="22"/>
                <w:szCs w:val="22"/>
              </w:rPr>
              <w:t>s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z w:val="22"/>
                <w:szCs w:val="22"/>
              </w:rPr>
              <w:t>adeno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 pap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s</w:t>
            </w:r>
            <w:r w:rsidRPr="00EF6310">
              <w:rPr>
                <w:spacing w:val="-2"/>
                <w:sz w:val="22"/>
                <w:szCs w:val="22"/>
              </w:rPr>
              <w:t>e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pacing w:val="-2"/>
                <w:sz w:val="22"/>
                <w:szCs w:val="22"/>
              </w:rPr>
              <w:t>o</w:t>
            </w:r>
            <w:r w:rsidRPr="00EF6310">
              <w:rPr>
                <w:sz w:val="22"/>
                <w:szCs w:val="22"/>
              </w:rPr>
              <w:t>sum</w:t>
            </w:r>
            <w:r w:rsidRPr="00EF6310">
              <w:rPr>
                <w:spacing w:val="-3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o</w:t>
            </w:r>
            <w:r w:rsidRPr="00EF6310">
              <w:rPr>
                <w:spacing w:val="-2"/>
                <w:sz w:val="22"/>
                <w:szCs w:val="22"/>
              </w:rPr>
              <w:t>v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ri</w:t>
            </w:r>
            <w:r w:rsidRPr="00EF6310">
              <w:rPr>
                <w:sz w:val="22"/>
                <w:szCs w:val="22"/>
              </w:rPr>
              <w:t>i</w:t>
            </w:r>
          </w:p>
          <w:p w14:paraId="654A21A1" w14:textId="77777777" w:rsidR="0069129A" w:rsidRPr="00EF6310" w:rsidRDefault="0069129A" w:rsidP="0069129A">
            <w:pPr>
              <w:spacing w:before="40"/>
              <w:ind w:left="119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Mo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a h</w:t>
            </w:r>
            <w:r w:rsidRPr="00EF6310">
              <w:rPr>
                <w:spacing w:val="-2"/>
                <w:sz w:val="22"/>
                <w:szCs w:val="22"/>
              </w:rPr>
              <w:t>y</w:t>
            </w:r>
            <w:r w:rsidRPr="00EF6310">
              <w:rPr>
                <w:sz w:val="22"/>
                <w:szCs w:val="22"/>
              </w:rPr>
              <w:t>da</w:t>
            </w:r>
            <w:r w:rsidRPr="00EF6310">
              <w:rPr>
                <w:spacing w:val="-1"/>
                <w:sz w:val="22"/>
                <w:szCs w:val="22"/>
              </w:rPr>
              <w:t>t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d</w:t>
            </w:r>
            <w:r w:rsidRPr="00EF6310">
              <w:rPr>
                <w:spacing w:val="-2"/>
                <w:sz w:val="22"/>
                <w:szCs w:val="22"/>
              </w:rPr>
              <w:t>o</w:t>
            </w:r>
            <w:r w:rsidRPr="00EF6310">
              <w:rPr>
                <w:sz w:val="22"/>
                <w:szCs w:val="22"/>
              </w:rPr>
              <w:t>sa</w:t>
            </w:r>
          </w:p>
          <w:p w14:paraId="67F91406" w14:textId="77777777" w:rsidR="0069129A" w:rsidRPr="00B74310" w:rsidRDefault="0069129A" w:rsidP="0069129A">
            <w:pPr>
              <w:spacing w:line="240" w:lineRule="exact"/>
              <w:ind w:left="106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Se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pacing w:val="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 xml:space="preserve">a </w:t>
            </w:r>
            <w:r w:rsidRPr="00EF6310">
              <w:rPr>
                <w:spacing w:val="1"/>
                <w:sz w:val="22"/>
                <w:szCs w:val="22"/>
              </w:rPr>
              <w:t>t</w:t>
            </w:r>
            <w:r w:rsidRPr="00EF6310">
              <w:rPr>
                <w:sz w:val="22"/>
                <w:szCs w:val="22"/>
              </w:rPr>
              <w:t>e</w:t>
            </w:r>
            <w:r w:rsidRPr="00EF6310">
              <w:rPr>
                <w:spacing w:val="1"/>
                <w:sz w:val="22"/>
                <w:szCs w:val="22"/>
              </w:rPr>
              <w:t>st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s</w:t>
            </w:r>
          </w:p>
        </w:tc>
        <w:tc>
          <w:tcPr>
            <w:tcW w:w="5188" w:type="dxa"/>
            <w:tcBorders>
              <w:bottom w:val="nil"/>
              <w:right w:val="nil"/>
            </w:tcBorders>
          </w:tcPr>
          <w:p w14:paraId="598211A8" w14:textId="77777777" w:rsidR="0069129A" w:rsidRDefault="0069129A" w:rsidP="00A26B86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нфл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ма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 Ц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 xml:space="preserve">те.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мори</w:t>
            </w:r>
          </w:p>
          <w:p w14:paraId="6DEC2DF3" w14:textId="77777777" w:rsidR="0069129A" w:rsidRDefault="0069129A" w:rsidP="00A26B86">
            <w:pPr>
              <w:spacing w:before="1" w:line="240" w:lineRule="exact"/>
              <w:ind w:right="628"/>
              <w:rPr>
                <w:spacing w:val="-1"/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г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а: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ген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тал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 а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омал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е.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</w:p>
          <w:p w14:paraId="18ABADE7" w14:textId="77777777" w:rsidR="0069129A" w:rsidRDefault="0069129A" w:rsidP="00A26B86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z w:val="22"/>
                <w:szCs w:val="22"/>
                <w:lang w:val="ru-RU"/>
              </w:rPr>
              <w:t>ерв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кс: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ла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мори</w:t>
            </w:r>
          </w:p>
          <w:p w14:paraId="0D3B3CAE" w14:textId="77777777" w:rsidR="0069129A" w:rsidRPr="001122E6" w:rsidRDefault="0069129A" w:rsidP="0069129A">
            <w:pPr>
              <w:spacing w:before="16" w:line="280" w:lineRule="auto"/>
              <w:ind w:right="424"/>
              <w:rPr>
                <w:sz w:val="22"/>
                <w:szCs w:val="22"/>
                <w:lang w:val="ru-RU"/>
              </w:rPr>
            </w:pP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ло мат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z w:val="22"/>
                <w:szCs w:val="22"/>
                <w:lang w:val="ru-RU"/>
              </w:rPr>
              <w:t>е: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ла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ц</w:t>
            </w:r>
            <w:r w:rsidRPr="001122E6">
              <w:rPr>
                <w:sz w:val="22"/>
                <w:szCs w:val="22"/>
                <w:lang w:val="ru-RU"/>
              </w:rPr>
              <w:t>иј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. 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до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етрио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 xml:space="preserve">а.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но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ио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.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Х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ерплаз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ендо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р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ма.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ори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EF6310">
              <w:rPr>
                <w:sz w:val="22"/>
                <w:szCs w:val="22"/>
              </w:rPr>
              <w:t>Ј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н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ци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и</w:t>
            </w:r>
            <w:r w:rsidRPr="00EF6310">
              <w:rPr>
                <w:spacing w:val="-3"/>
                <w:sz w:val="22"/>
                <w:szCs w:val="22"/>
              </w:rPr>
              <w:t xml:space="preserve"> 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о</w:t>
            </w:r>
            <w:r w:rsidRPr="00EF6310">
              <w:rPr>
                <w:spacing w:val="-1"/>
                <w:sz w:val="22"/>
                <w:szCs w:val="22"/>
              </w:rPr>
              <w:t>в</w:t>
            </w:r>
            <w:r w:rsidRPr="00EF6310">
              <w:rPr>
                <w:sz w:val="22"/>
                <w:szCs w:val="22"/>
              </w:rPr>
              <w:t>оди</w:t>
            </w:r>
            <w:r w:rsidRPr="00EF6310">
              <w:rPr>
                <w:spacing w:val="1"/>
                <w:sz w:val="22"/>
                <w:szCs w:val="22"/>
              </w:rPr>
              <w:t>: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pacing w:val="-3"/>
                <w:sz w:val="22"/>
                <w:szCs w:val="22"/>
              </w:rPr>
              <w:t>н</w:t>
            </w:r>
            <w:r w:rsidRPr="00EF6310">
              <w:rPr>
                <w:spacing w:val="1"/>
                <w:sz w:val="22"/>
                <w:szCs w:val="22"/>
              </w:rPr>
              <w:t>ф</w:t>
            </w:r>
            <w:r w:rsidRPr="00EF6310">
              <w:rPr>
                <w:sz w:val="22"/>
                <w:szCs w:val="22"/>
              </w:rPr>
              <w:t>л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ма</w:t>
            </w:r>
            <w:r w:rsidRPr="00EF6310">
              <w:rPr>
                <w:spacing w:val="-1"/>
                <w:sz w:val="22"/>
                <w:szCs w:val="22"/>
              </w:rPr>
              <w:t>ц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е. </w:t>
            </w:r>
            <w:r w:rsidRPr="001122E6">
              <w:rPr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ст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. Болести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гес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е и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е.</w:t>
            </w:r>
          </w:p>
          <w:p w14:paraId="349396CF" w14:textId="77777777" w:rsidR="0069129A" w:rsidRPr="001122E6" w:rsidRDefault="0069129A" w:rsidP="0069129A">
            <w:pPr>
              <w:spacing w:line="240" w:lineRule="exact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онгени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алне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ано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ог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алног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а</w:t>
            </w:r>
          </w:p>
          <w:p w14:paraId="1D0D5480" w14:textId="77777777" w:rsidR="0069129A" w:rsidRPr="001122E6" w:rsidRDefault="0069129A" w:rsidP="0069129A">
            <w:pPr>
              <w:spacing w:before="4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с: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нф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амац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мори</w:t>
            </w:r>
          </w:p>
          <w:p w14:paraId="236F690D" w14:textId="77777777" w:rsidR="0069129A" w:rsidRPr="001122E6" w:rsidRDefault="0069129A" w:rsidP="0069129A">
            <w:pPr>
              <w:spacing w:before="40" w:line="264" w:lineRule="auto"/>
              <w:ind w:right="409"/>
              <w:rPr>
                <w:sz w:val="22"/>
                <w:szCs w:val="22"/>
                <w:lang w:val="ru-RU"/>
              </w:rPr>
            </w:pP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стис 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еп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ди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ис: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И</w:t>
            </w:r>
            <w:r w:rsidRPr="001122E6">
              <w:rPr>
                <w:sz w:val="22"/>
                <w:szCs w:val="22"/>
                <w:lang w:val="ru-RU"/>
              </w:rPr>
              <w:t>нфл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ма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е.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аск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ларни поре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ећ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.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ростата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: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амац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е.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Б</w:t>
            </w:r>
            <w:r w:rsidRPr="001122E6">
              <w:rPr>
                <w:sz w:val="22"/>
                <w:szCs w:val="22"/>
                <w:lang w:val="ru-RU"/>
              </w:rPr>
              <w:t>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гна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нод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а хи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ерплаз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.</w:t>
            </w:r>
          </w:p>
          <w:p w14:paraId="041DD432" w14:textId="77777777" w:rsidR="0069129A" w:rsidRDefault="0069129A" w:rsidP="0069129A">
            <w:pPr>
              <w:spacing w:before="15"/>
              <w:rPr>
                <w:sz w:val="24"/>
                <w:szCs w:val="24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ла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теорет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с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ког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гра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д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ва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.</w:t>
            </w:r>
          </w:p>
          <w:p w14:paraId="076225AF" w14:textId="77777777" w:rsidR="0069129A" w:rsidRPr="00600735" w:rsidRDefault="0069129A" w:rsidP="00A26B86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</w:p>
        </w:tc>
      </w:tr>
    </w:tbl>
    <w:p w14:paraId="1C50A3EE" w14:textId="77777777" w:rsidR="0069129A" w:rsidRPr="001122E6" w:rsidRDefault="0069129A" w:rsidP="0069129A">
      <w:pPr>
        <w:spacing w:line="278" w:lineRule="auto"/>
        <w:ind w:left="5085" w:right="1089"/>
        <w:rPr>
          <w:sz w:val="22"/>
          <w:szCs w:val="22"/>
          <w:lang w:val="ru-RU"/>
        </w:rPr>
      </w:pPr>
    </w:p>
    <w:p w14:paraId="5CADAC9D" w14:textId="77777777" w:rsidR="0069129A" w:rsidRPr="001122E6" w:rsidRDefault="0069129A" w:rsidP="0069129A">
      <w:pPr>
        <w:spacing w:line="264" w:lineRule="auto"/>
        <w:ind w:left="5085" w:right="181"/>
        <w:rPr>
          <w:sz w:val="22"/>
          <w:szCs w:val="22"/>
          <w:lang w:val="ru-RU"/>
        </w:rPr>
        <w:sectPr w:rsidR="0069129A" w:rsidRPr="001122E6" w:rsidSect="0069129A">
          <w:type w:val="continuous"/>
          <w:pgSz w:w="11920" w:h="16860"/>
          <w:pgMar w:top="740" w:right="460" w:bottom="280" w:left="1300" w:header="720" w:footer="720" w:gutter="0"/>
          <w:cols w:space="720"/>
        </w:sectPr>
      </w:pPr>
    </w:p>
    <w:p w14:paraId="0DC3E3FF" w14:textId="77777777" w:rsidR="0069129A" w:rsidRPr="001122E6" w:rsidRDefault="0069129A" w:rsidP="0069129A">
      <w:pPr>
        <w:spacing w:before="7" w:line="140" w:lineRule="exact"/>
        <w:rPr>
          <w:sz w:val="15"/>
          <w:szCs w:val="15"/>
          <w:lang w:val="ru-RU"/>
        </w:rPr>
      </w:pPr>
    </w:p>
    <w:p w14:paraId="2F0E62C3" w14:textId="77777777" w:rsidR="0069129A" w:rsidRPr="00EF6310" w:rsidRDefault="0069129A" w:rsidP="0069129A">
      <w:pPr>
        <w:spacing w:before="40"/>
        <w:ind w:left="119"/>
        <w:rPr>
          <w:sz w:val="22"/>
          <w:szCs w:val="22"/>
        </w:rPr>
      </w:pPr>
    </w:p>
    <w:p w14:paraId="55EFA45C" w14:textId="77777777" w:rsidR="00ED002A" w:rsidRPr="001122E6" w:rsidRDefault="006A64D8" w:rsidP="0069129A">
      <w:pPr>
        <w:spacing w:before="16" w:line="280" w:lineRule="auto"/>
        <w:ind w:right="424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СТА</w:t>
      </w:r>
      <w:r w:rsidRPr="001122E6">
        <w:rPr>
          <w:spacing w:val="-2"/>
          <w:sz w:val="24"/>
          <w:szCs w:val="24"/>
          <w:lang w:val="ru-RU"/>
        </w:rPr>
        <w:t>В</w:t>
      </w:r>
      <w:r w:rsidRPr="001122E6">
        <w:rPr>
          <w:spacing w:val="2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 xml:space="preserve">А </w:t>
      </w:r>
      <w:r w:rsidRPr="001122E6">
        <w:rPr>
          <w:spacing w:val="2"/>
          <w:sz w:val="24"/>
          <w:szCs w:val="24"/>
          <w:lang w:val="ru-RU"/>
        </w:rPr>
        <w:t>Ј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Н</w:t>
      </w:r>
      <w:r w:rsidRPr="001122E6">
        <w:rPr>
          <w:spacing w:val="2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ЦА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69129A">
        <w:rPr>
          <w:sz w:val="24"/>
          <w:szCs w:val="24"/>
          <w:lang w:val="ru-RU"/>
        </w:rPr>
        <w:t>27</w:t>
      </w:r>
      <w:r w:rsidRPr="001122E6">
        <w:rPr>
          <w:sz w:val="24"/>
          <w:szCs w:val="24"/>
          <w:lang w:val="ru-RU"/>
        </w:rPr>
        <w:t xml:space="preserve"> (</w:t>
      </w:r>
      <w:r w:rsidR="0069129A">
        <w:rPr>
          <w:sz w:val="24"/>
          <w:szCs w:val="24"/>
          <w:lang w:val="ru-RU"/>
        </w:rPr>
        <w:t>ДВАДЕСЕТ СЕДМА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НЕ</w:t>
      </w:r>
      <w:r w:rsidRPr="001122E6">
        <w:rPr>
          <w:spacing w:val="-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>Љ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)</w:t>
      </w:r>
      <w:r w:rsidRPr="001122E6">
        <w:rPr>
          <w:sz w:val="24"/>
          <w:szCs w:val="24"/>
          <w:lang w:val="ru-RU"/>
        </w:rPr>
        <w:t>:</w:t>
      </w:r>
    </w:p>
    <w:p w14:paraId="65814F3C" w14:textId="77777777" w:rsidR="00ED002A" w:rsidRPr="001122E6" w:rsidRDefault="006A64D8" w:rsidP="00C903E5">
      <w:pPr>
        <w:spacing w:before="94"/>
        <w:ind w:left="1007" w:right="939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 Ц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2"/>
          <w:sz w:val="24"/>
          <w:szCs w:val="24"/>
          <w:lang w:val="ru-RU"/>
        </w:rPr>
        <w:t>Н</w:t>
      </w:r>
      <w:r w:rsidRPr="001122E6">
        <w:rPr>
          <w:b/>
          <w:sz w:val="24"/>
          <w:szCs w:val="24"/>
          <w:lang w:val="ru-RU"/>
        </w:rPr>
        <w:t>Т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АЛН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3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 xml:space="preserve">И </w:t>
      </w:r>
      <w:r w:rsidRPr="001122E6">
        <w:rPr>
          <w:b/>
          <w:spacing w:val="1"/>
          <w:sz w:val="24"/>
          <w:szCs w:val="24"/>
          <w:lang w:val="ru-RU"/>
        </w:rPr>
        <w:t>П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ИФ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2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ВН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А.</w:t>
      </w:r>
      <w:r w:rsidR="00C903E5" w:rsidRPr="001122E6">
        <w:rPr>
          <w:sz w:val="24"/>
          <w:szCs w:val="24"/>
          <w:lang w:val="ru-RU"/>
        </w:rPr>
        <w:t xml:space="preserve"> </w:t>
      </w:r>
      <w:r w:rsidR="002901A2" w:rsidRPr="001122E6">
        <w:rPr>
          <w:b/>
          <w:sz w:val="24"/>
          <w:szCs w:val="24"/>
          <w:lang w:val="ru-RU"/>
        </w:rPr>
        <w:t>ПАТ</w:t>
      </w:r>
      <w:r w:rsidRPr="001122E6">
        <w:rPr>
          <w:b/>
          <w:sz w:val="24"/>
          <w:szCs w:val="24"/>
          <w:lang w:val="ru-RU"/>
        </w:rPr>
        <w:t>ОЛ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 xml:space="preserve">ГИЈА </w:t>
      </w:r>
      <w:r w:rsidRPr="001122E6">
        <w:rPr>
          <w:b/>
          <w:spacing w:val="-1"/>
          <w:sz w:val="24"/>
          <w:szCs w:val="24"/>
          <w:lang w:val="ru-RU"/>
        </w:rPr>
        <w:t>ЧУ</w:t>
      </w:r>
      <w:r w:rsidRPr="001122E6">
        <w:rPr>
          <w:b/>
          <w:sz w:val="24"/>
          <w:szCs w:val="24"/>
          <w:lang w:val="ru-RU"/>
        </w:rPr>
        <w:t>ЛА.</w:t>
      </w:r>
      <w:r w:rsidRPr="001122E6">
        <w:rPr>
          <w:b/>
          <w:sz w:val="24"/>
          <w:szCs w:val="24"/>
          <w:lang w:val="ru-RU"/>
        </w:rPr>
        <w:tab/>
      </w:r>
    </w:p>
    <w:p w14:paraId="2CC9ADA1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5016C47E" w14:textId="58AF3F53" w:rsidR="00ED002A" w:rsidRPr="001122E6" w:rsidRDefault="005605C5">
      <w:pPr>
        <w:spacing w:before="5" w:line="100" w:lineRule="exact"/>
        <w:rPr>
          <w:sz w:val="10"/>
          <w:szCs w:val="10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73088" behindDoc="1" locked="0" layoutInCell="1" allowOverlap="1" wp14:anchorId="3A8A6FA9" wp14:editId="2A3F47B9">
                <wp:simplePos x="0" y="0"/>
                <wp:positionH relativeFrom="page">
                  <wp:posOffset>679450</wp:posOffset>
                </wp:positionH>
                <wp:positionV relativeFrom="paragraph">
                  <wp:posOffset>24764</wp:posOffset>
                </wp:positionV>
                <wp:extent cx="6301105" cy="0"/>
                <wp:effectExtent l="0" t="0" r="0" b="0"/>
                <wp:wrapNone/>
                <wp:docPr id="2510536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0"/>
                          <a:chOff x="1419" y="-3"/>
                          <a:chExt cx="9923" cy="0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419" y="-3"/>
                            <a:ext cx="99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923"/>
                              <a:gd name="T2" fmla="+- 0 11342 1419"/>
                              <a:gd name="T3" fmla="*/ T2 w 99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3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1FEBB2" id="Group 35" o:spid="_x0000_s1026" style="position:absolute;margin-left:53.5pt;margin-top:1.95pt;width:496.15pt;height:0;z-index:-251643392;mso-wrap-distance-top:-3e-5mm;mso-wrap-distance-bottom:-3e-5mm;mso-position-horizontal-relative:page" coordorigin="1419,-3" coordsize="99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">
                <v:shape id="Freeform 28" o:spid="_x0000_s1027" style="position:absolute;left:1419;top:-3;width:9923;height:0;visibility:visible;mso-wrap-style:square;v-text-anchor:top" coordsize="99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" path="m,l9923,e" filled="f" strokeweight=".58pt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</w:p>
    <w:p w14:paraId="147CE8CC" w14:textId="77777777" w:rsidR="00ED002A" w:rsidRPr="001122E6" w:rsidRDefault="006A64D8">
      <w:pPr>
        <w:ind w:left="176" w:right="5831"/>
        <w:jc w:val="both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 ц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>нт</w:t>
      </w:r>
      <w:r w:rsidRPr="001122E6">
        <w:rPr>
          <w:b/>
          <w:spacing w:val="-1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2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ног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нер</w:t>
      </w:r>
      <w:r w:rsidRPr="001122E6">
        <w:rPr>
          <w:b/>
          <w:spacing w:val="1"/>
          <w:sz w:val="22"/>
          <w:szCs w:val="22"/>
          <w:lang w:val="ru-RU"/>
        </w:rPr>
        <w:t>в</w:t>
      </w:r>
      <w:r w:rsidRPr="001122E6">
        <w:rPr>
          <w:b/>
          <w:sz w:val="22"/>
          <w:szCs w:val="22"/>
          <w:lang w:val="ru-RU"/>
        </w:rPr>
        <w:t>н</w:t>
      </w:r>
      <w:r w:rsidRPr="001122E6">
        <w:rPr>
          <w:b/>
          <w:spacing w:val="-2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 xml:space="preserve">г </w:t>
      </w:r>
      <w:r w:rsidRPr="001122E6">
        <w:rPr>
          <w:b/>
          <w:spacing w:val="1"/>
          <w:sz w:val="22"/>
          <w:szCs w:val="22"/>
          <w:lang w:val="ru-RU"/>
        </w:rPr>
        <w:t>с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z w:val="22"/>
          <w:szCs w:val="22"/>
          <w:lang w:val="ru-RU"/>
        </w:rPr>
        <w:t>сте</w:t>
      </w:r>
      <w:r w:rsidRPr="001122E6">
        <w:rPr>
          <w:b/>
          <w:spacing w:val="-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а.</w:t>
      </w:r>
    </w:p>
    <w:p w14:paraId="16FB977A" w14:textId="77777777" w:rsidR="00ED002A" w:rsidRPr="001122E6" w:rsidRDefault="006A64D8" w:rsidP="003C149A">
      <w:pPr>
        <w:spacing w:line="240" w:lineRule="exact"/>
        <w:ind w:left="176" w:right="590"/>
        <w:jc w:val="both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Уро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ене ано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 Ц</w:t>
      </w:r>
      <w:r w:rsidRPr="001122E6">
        <w:rPr>
          <w:spacing w:val="-2"/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С</w:t>
      </w:r>
      <w:r w:rsidRPr="001122E6">
        <w:rPr>
          <w:spacing w:val="-2"/>
          <w:sz w:val="22"/>
          <w:szCs w:val="22"/>
          <w:lang w:val="ru-RU"/>
        </w:rPr>
        <w:t>-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по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ћаног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тракр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алн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ск</w:t>
      </w:r>
      <w:r w:rsidRPr="001122E6">
        <w:rPr>
          <w:sz w:val="22"/>
          <w:szCs w:val="22"/>
          <w:lang w:val="ru-RU"/>
        </w:rPr>
        <w:t>а. Цере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ларне 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сти.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 xml:space="preserve">кт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га.</w:t>
      </w:r>
      <w:r w:rsidRPr="001122E6">
        <w:rPr>
          <w:spacing w:val="-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Запаљ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ктер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а, в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сна и спец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апаљ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рио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е 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сти.</w:t>
      </w:r>
      <w:r w:rsidRPr="001122E6">
        <w:rPr>
          <w:spacing w:val="-3"/>
          <w:sz w:val="22"/>
          <w:szCs w:val="22"/>
          <w:lang w:val="ru-RU"/>
        </w:rPr>
        <w:t xml:space="preserve"> </w:t>
      </w:r>
    </w:p>
    <w:p w14:paraId="4CEEF418" w14:textId="77777777" w:rsidR="00ED002A" w:rsidRPr="001122E6" w:rsidRDefault="00ED002A">
      <w:pPr>
        <w:spacing w:before="2" w:line="140" w:lineRule="exact"/>
        <w:rPr>
          <w:sz w:val="15"/>
          <w:szCs w:val="15"/>
          <w:lang w:val="ru-RU"/>
        </w:rPr>
      </w:pPr>
    </w:p>
    <w:p w14:paraId="06170F38" w14:textId="77777777" w:rsidR="00ED002A" w:rsidRPr="001122E6" w:rsidRDefault="00ED002A">
      <w:pPr>
        <w:spacing w:line="200" w:lineRule="exact"/>
        <w:rPr>
          <w:lang w:val="ru-RU"/>
        </w:rPr>
      </w:pPr>
    </w:p>
    <w:p w14:paraId="3DAF8A4C" w14:textId="77777777" w:rsidR="00217E47" w:rsidRPr="00EF6310" w:rsidRDefault="00217E47">
      <w:pPr>
        <w:ind w:left="3626" w:right="3562"/>
        <w:jc w:val="center"/>
        <w:rPr>
          <w:sz w:val="24"/>
          <w:szCs w:val="24"/>
          <w:lang w:val="sr-Cyrl-CS"/>
        </w:rPr>
      </w:pPr>
    </w:p>
    <w:p w14:paraId="12594CDF" w14:textId="77777777" w:rsidR="00ED002A" w:rsidRPr="001122E6" w:rsidRDefault="006A64D8">
      <w:pPr>
        <w:ind w:left="3626" w:right="3562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06E6B087" w14:textId="6875F86C" w:rsidR="00ED002A" w:rsidRPr="001122E6" w:rsidRDefault="005605C5">
      <w:pPr>
        <w:spacing w:before="7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729408" behindDoc="1" locked="0" layoutInCell="1" allowOverlap="1" wp14:anchorId="6BEA699A" wp14:editId="4962A58D">
                <wp:simplePos x="0" y="0"/>
                <wp:positionH relativeFrom="page">
                  <wp:posOffset>297180</wp:posOffset>
                </wp:positionH>
                <wp:positionV relativeFrom="page">
                  <wp:posOffset>2880995</wp:posOffset>
                </wp:positionV>
                <wp:extent cx="6308725" cy="2225040"/>
                <wp:effectExtent l="0" t="0" r="0" b="3810"/>
                <wp:wrapNone/>
                <wp:docPr id="123328376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2225040"/>
                          <a:chOff x="561" y="2687"/>
                          <a:chExt cx="9935" cy="3504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66" y="2698"/>
                            <a:ext cx="3543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3543"/>
                              <a:gd name="T2" fmla="+- 0 4110 566"/>
                              <a:gd name="T3" fmla="*/ T2 w 3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43">
                                <a:moveTo>
                                  <a:pt x="0" y="0"/>
                                </a:moveTo>
                                <a:lnTo>
                                  <a:pt x="3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4119" y="2698"/>
                            <a:ext cx="6371" cy="0"/>
                          </a:xfrm>
                          <a:custGeom>
                            <a:avLst/>
                            <a:gdLst>
                              <a:gd name="T0" fmla="+- 0 4119 4119"/>
                              <a:gd name="T1" fmla="*/ T0 w 6371"/>
                              <a:gd name="T2" fmla="+- 0 10490 4119"/>
                              <a:gd name="T3" fmla="*/ T2 w 6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71">
                                <a:moveTo>
                                  <a:pt x="0" y="0"/>
                                </a:moveTo>
                                <a:lnTo>
                                  <a:pt x="63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566" y="3161"/>
                            <a:ext cx="3543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3543"/>
                              <a:gd name="T2" fmla="+- 0 4110 566"/>
                              <a:gd name="T3" fmla="*/ T2 w 3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43">
                                <a:moveTo>
                                  <a:pt x="0" y="0"/>
                                </a:moveTo>
                                <a:lnTo>
                                  <a:pt x="3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4119" y="3161"/>
                            <a:ext cx="6371" cy="0"/>
                          </a:xfrm>
                          <a:custGeom>
                            <a:avLst/>
                            <a:gdLst>
                              <a:gd name="T0" fmla="+- 0 4119 4119"/>
                              <a:gd name="T1" fmla="*/ T0 w 6371"/>
                              <a:gd name="T2" fmla="+- 0 10490 4119"/>
                              <a:gd name="T3" fmla="*/ T2 w 6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71">
                                <a:moveTo>
                                  <a:pt x="0" y="0"/>
                                </a:moveTo>
                                <a:lnTo>
                                  <a:pt x="63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0"/>
                        <wps:cNvSpPr>
                          <a:spLocks/>
                        </wps:cNvSpPr>
                        <wps:spPr bwMode="auto">
                          <a:xfrm>
                            <a:off x="4115" y="2693"/>
                            <a:ext cx="0" cy="3493"/>
                          </a:xfrm>
                          <a:custGeom>
                            <a:avLst/>
                            <a:gdLst>
                              <a:gd name="T0" fmla="+- 0 2693 2693"/>
                              <a:gd name="T1" fmla="*/ 2693 h 3493"/>
                              <a:gd name="T2" fmla="+- 0 6186 2693"/>
                              <a:gd name="T3" fmla="*/ 6186 h 34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93">
                                <a:moveTo>
                                  <a:pt x="0" y="0"/>
                                </a:moveTo>
                                <a:lnTo>
                                  <a:pt x="0" y="349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0ADD09" id="Group 32" o:spid="_x0000_s1026" style="position:absolute;margin-left:23.4pt;margin-top:226.85pt;width:496.75pt;height:175.2pt;z-index:-251587072;mso-position-horizontal-relative:page;mso-position-vertical-relative:page" coordorigin="561,2687" coordsize="9935,3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">
                <v:shape id="Freeform 24" o:spid="_x0000_s1027" style="position:absolute;left:566;top:2698;width:3543;height:0;visibility:visible;mso-wrap-style:square;v-text-anchor:top" coordsize="3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" path="m,l3544,e" filled="f" strokeweight=".58pt">
                  <v:path arrowok="t" o:connecttype="custom" o:connectlocs="0,0;3544,0" o:connectangles="0,0"/>
                </v:shape>
                <v:shape id="Freeform 23" o:spid="_x0000_s1028" style="position:absolute;left:4119;top:2698;width:6371;height:0;visibility:visible;mso-wrap-style:square;v-text-anchor:top" coordsize="6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" path="m,l6371,e" filled="f" strokeweight=".58pt">
                  <v:path arrowok="t" o:connecttype="custom" o:connectlocs="0,0;6371,0" o:connectangles="0,0"/>
                </v:shape>
                <v:shape id="Freeform 22" o:spid="_x0000_s1029" style="position:absolute;left:566;top:3161;width:3543;height:0;visibility:visible;mso-wrap-style:square;v-text-anchor:top" coordsize="3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" path="m,l3544,e" filled="f" strokeweight=".58pt">
                  <v:path arrowok="t" o:connecttype="custom" o:connectlocs="0,0;3544,0" o:connectangles="0,0"/>
                </v:shape>
                <v:shape id="Freeform 21" o:spid="_x0000_s1030" style="position:absolute;left:4119;top:3161;width:6371;height:0;visibility:visible;mso-wrap-style:square;v-text-anchor:top" coordsize="6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" path="m,l6371,e" filled="f" strokeweight=".58pt">
                  <v:path arrowok="t" o:connecttype="custom" o:connectlocs="0,0;6371,0" o:connectangles="0,0"/>
                </v:shape>
                <v:shape id="Freeform 20" o:spid="_x0000_s1031" style="position:absolute;left:4115;top:2693;width:0;height:3493;visibility:visible;mso-wrap-style:square;v-text-anchor:top" coordsize="0,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" path="m,l,3493e" filled="f" strokeweight=".58pt">
                  <v:path arrowok="t" o:connecttype="custom" o:connectlocs="0,2693;0,6186" o:connectangles="0,0"/>
                </v:shape>
                <w10:wrap anchorx="page" anchory="page"/>
              </v:group>
            </w:pict>
          </mc:Fallback>
        </mc:AlternateContent>
      </w:r>
    </w:p>
    <w:p w14:paraId="5B0ED048" w14:textId="554A760D" w:rsidR="00ED002A" w:rsidRPr="001122E6" w:rsidRDefault="006A64D8">
      <w:pPr>
        <w:spacing w:line="260" w:lineRule="exact"/>
        <w:ind w:left="385"/>
        <w:rPr>
          <w:position w:val="-1"/>
          <w:sz w:val="24"/>
          <w:szCs w:val="24"/>
          <w:lang w:val="ru-RU"/>
        </w:rPr>
      </w:pPr>
      <w:r w:rsidRPr="001122E6">
        <w:rPr>
          <w:spacing w:val="1"/>
          <w:position w:val="-1"/>
          <w:sz w:val="24"/>
          <w:szCs w:val="24"/>
          <w:lang w:val="ru-RU"/>
        </w:rPr>
        <w:t>п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тох</w:t>
      </w:r>
      <w:r w:rsidRPr="001122E6">
        <w:rPr>
          <w:spacing w:val="1"/>
          <w:position w:val="-1"/>
          <w:sz w:val="24"/>
          <w:szCs w:val="24"/>
          <w:lang w:val="ru-RU"/>
        </w:rPr>
        <w:t>и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толош</w:t>
      </w:r>
      <w:r w:rsidRPr="001122E6">
        <w:rPr>
          <w:spacing w:val="1"/>
          <w:position w:val="-1"/>
          <w:sz w:val="24"/>
          <w:szCs w:val="24"/>
          <w:lang w:val="ru-RU"/>
        </w:rPr>
        <w:t>к</w:t>
      </w:r>
      <w:r w:rsidRPr="001122E6">
        <w:rPr>
          <w:position w:val="-1"/>
          <w:sz w:val="24"/>
          <w:szCs w:val="24"/>
          <w:lang w:val="ru-RU"/>
        </w:rPr>
        <w:t>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в</w:t>
      </w:r>
      <w:r w:rsidRPr="001122E6">
        <w:rPr>
          <w:spacing w:val="-1"/>
          <w:position w:val="-1"/>
          <w:sz w:val="24"/>
          <w:szCs w:val="24"/>
          <w:lang w:val="ru-RU"/>
        </w:rPr>
        <w:t>е</w:t>
      </w:r>
      <w:r w:rsidRPr="001122E6">
        <w:rPr>
          <w:position w:val="-1"/>
          <w:sz w:val="24"/>
          <w:szCs w:val="24"/>
          <w:lang w:val="ru-RU"/>
        </w:rPr>
        <w:t>жбе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="005A1E38">
        <w:rPr>
          <w:position w:val="-1"/>
          <w:sz w:val="24"/>
          <w:szCs w:val="24"/>
        </w:rPr>
        <w:t>2</w:t>
      </w:r>
      <w:r w:rsidRPr="001122E6">
        <w:rPr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час</w:t>
      </w:r>
      <w:r w:rsidRPr="001122E6">
        <w:rPr>
          <w:position w:val="-1"/>
          <w:sz w:val="24"/>
          <w:szCs w:val="24"/>
          <w:lang w:val="ru-RU"/>
        </w:rPr>
        <w:t xml:space="preserve">а                            </w:t>
      </w:r>
      <w:r w:rsidRPr="001122E6">
        <w:rPr>
          <w:spacing w:val="14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сем</w:t>
      </w:r>
      <w:r w:rsidRPr="001122E6">
        <w:rPr>
          <w:spacing w:val="1"/>
          <w:position w:val="-1"/>
          <w:sz w:val="24"/>
          <w:szCs w:val="24"/>
          <w:lang w:val="ru-RU"/>
        </w:rPr>
        <w:t>ин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 xml:space="preserve">р 2 </w:t>
      </w:r>
      <w:r w:rsidRPr="001122E6">
        <w:rPr>
          <w:spacing w:val="-1"/>
          <w:position w:val="-1"/>
          <w:sz w:val="24"/>
          <w:szCs w:val="24"/>
          <w:lang w:val="ru-RU"/>
        </w:rPr>
        <w:t>ч</w:t>
      </w:r>
      <w:r w:rsidRPr="001122E6">
        <w:rPr>
          <w:spacing w:val="1"/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+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1</w:t>
      </w:r>
      <w:r w:rsidRPr="001122E6">
        <w:rPr>
          <w:spacing w:val="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</w:t>
      </w:r>
      <w:r w:rsidRPr="001122E6">
        <w:rPr>
          <w:position w:val="-1"/>
          <w:sz w:val="24"/>
          <w:szCs w:val="24"/>
          <w:lang w:val="ru-RU"/>
        </w:rPr>
        <w:t>с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об</w:t>
      </w:r>
      <w:r w:rsidRPr="001122E6">
        <w:rPr>
          <w:spacing w:val="3"/>
          <w:position w:val="-1"/>
          <w:sz w:val="24"/>
          <w:szCs w:val="24"/>
          <w:lang w:val="ru-RU"/>
        </w:rPr>
        <w:t>д</w:t>
      </w:r>
      <w:r w:rsidRPr="001122E6">
        <w:rPr>
          <w:spacing w:val="-7"/>
          <w:position w:val="-1"/>
          <w:sz w:val="24"/>
          <w:szCs w:val="24"/>
          <w:lang w:val="ru-RU"/>
        </w:rPr>
        <w:t>у</w:t>
      </w:r>
      <w:r w:rsidRPr="001122E6">
        <w:rPr>
          <w:spacing w:val="1"/>
          <w:position w:val="-1"/>
          <w:sz w:val="24"/>
          <w:szCs w:val="24"/>
          <w:lang w:val="ru-RU"/>
        </w:rPr>
        <w:t>кци</w:t>
      </w:r>
      <w:r w:rsidRPr="001122E6">
        <w:rPr>
          <w:position w:val="-1"/>
          <w:sz w:val="24"/>
          <w:szCs w:val="24"/>
          <w:lang w:val="ru-RU"/>
        </w:rPr>
        <w:t>је</w:t>
      </w:r>
    </w:p>
    <w:p w14:paraId="62593E8F" w14:textId="77777777" w:rsidR="00AD15F5" w:rsidRPr="001122E6" w:rsidRDefault="00AD15F5">
      <w:pPr>
        <w:spacing w:line="260" w:lineRule="exact"/>
        <w:ind w:left="385"/>
        <w:rPr>
          <w:position w:val="-1"/>
          <w:sz w:val="24"/>
          <w:szCs w:val="24"/>
          <w:lang w:val="ru-RU"/>
        </w:rPr>
      </w:pPr>
    </w:p>
    <w:p w14:paraId="14C1DD14" w14:textId="77777777" w:rsidR="00217E47" w:rsidRPr="00EF6310" w:rsidRDefault="00217E47">
      <w:pPr>
        <w:spacing w:line="260" w:lineRule="exact"/>
        <w:ind w:left="385"/>
        <w:rPr>
          <w:sz w:val="24"/>
          <w:szCs w:val="24"/>
          <w:lang w:val="sr-Cyrl-CS"/>
        </w:rPr>
        <w:sectPr w:rsidR="00217E47" w:rsidRPr="00EF6310">
          <w:pgSz w:w="11920" w:h="16860"/>
          <w:pgMar w:top="640" w:right="1320" w:bottom="280" w:left="460" w:header="720" w:footer="720" w:gutter="0"/>
          <w:cols w:space="720"/>
        </w:sectPr>
      </w:pPr>
    </w:p>
    <w:p w14:paraId="6C4AF5AB" w14:textId="77777777" w:rsidR="00ED002A" w:rsidRPr="001122E6" w:rsidRDefault="00ED002A">
      <w:pPr>
        <w:spacing w:before="5" w:line="100" w:lineRule="exact"/>
        <w:rPr>
          <w:sz w:val="10"/>
          <w:szCs w:val="10"/>
          <w:lang w:val="ru-RU"/>
        </w:rPr>
      </w:pPr>
    </w:p>
    <w:p w14:paraId="12BFA42C" w14:textId="77777777" w:rsidR="00ED002A" w:rsidRPr="00EF6310" w:rsidRDefault="006A64D8">
      <w:pPr>
        <w:ind w:left="169" w:right="-38"/>
        <w:rPr>
          <w:sz w:val="22"/>
          <w:szCs w:val="22"/>
        </w:rPr>
      </w:pPr>
      <w:r w:rsidRPr="00EF6310">
        <w:rPr>
          <w:sz w:val="22"/>
          <w:szCs w:val="22"/>
        </w:rPr>
        <w:t>Enceph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a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2"/>
          <w:sz w:val="22"/>
          <w:szCs w:val="22"/>
        </w:rPr>
        <w:t>b</w:t>
      </w:r>
      <w:r w:rsidRPr="00EF6310">
        <w:rPr>
          <w:sz w:val="22"/>
          <w:szCs w:val="22"/>
        </w:rPr>
        <w:t>a. Lep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en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</w:t>
      </w:r>
      <w:r w:rsidRPr="00EF6310">
        <w:rPr>
          <w:spacing w:val="-2"/>
          <w:sz w:val="22"/>
          <w:szCs w:val="22"/>
        </w:rPr>
        <w:t>g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e</w:t>
      </w:r>
      <w:r w:rsidRPr="00EF6310">
        <w:rPr>
          <w:spacing w:val="-2"/>
          <w:sz w:val="22"/>
          <w:szCs w:val="22"/>
        </w:rPr>
        <w:t>n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a M</w:t>
      </w:r>
      <w:r w:rsidRPr="00EF6310">
        <w:rPr>
          <w:spacing w:val="1"/>
          <w:sz w:val="22"/>
          <w:szCs w:val="22"/>
        </w:rPr>
        <w:t>e</w:t>
      </w:r>
      <w:r w:rsidRPr="00EF6310">
        <w:rPr>
          <w:sz w:val="22"/>
          <w:szCs w:val="22"/>
        </w:rPr>
        <w:t>n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n</w:t>
      </w:r>
      <w:r w:rsidRPr="00EF6310">
        <w:rPr>
          <w:spacing w:val="-2"/>
          <w:sz w:val="22"/>
          <w:szCs w:val="22"/>
        </w:rPr>
        <w:t>g</w:t>
      </w:r>
      <w:r w:rsidRPr="00EF6310">
        <w:rPr>
          <w:sz w:val="22"/>
          <w:szCs w:val="22"/>
        </w:rPr>
        <w:t>eo</w:t>
      </w:r>
      <w:r w:rsidRPr="00EF6310">
        <w:rPr>
          <w:spacing w:val="-3"/>
          <w:sz w:val="22"/>
          <w:szCs w:val="22"/>
        </w:rPr>
        <w:t>m</w:t>
      </w:r>
      <w:r w:rsidRPr="00EF6310">
        <w:rPr>
          <w:sz w:val="22"/>
          <w:szCs w:val="22"/>
        </w:rPr>
        <w:t>a</w:t>
      </w:r>
    </w:p>
    <w:p w14:paraId="5D09F9FC" w14:textId="77777777" w:rsidR="00ED002A" w:rsidRPr="00EF6310" w:rsidRDefault="006A64D8">
      <w:pPr>
        <w:spacing w:line="240" w:lineRule="exact"/>
        <w:ind w:left="169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G</w:t>
      </w:r>
      <w:r w:rsidRPr="00EF6310">
        <w:rPr>
          <w:spacing w:val="1"/>
          <w:sz w:val="22"/>
          <w:szCs w:val="22"/>
        </w:rPr>
        <w:t>li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b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-2"/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3"/>
          <w:sz w:val="22"/>
          <w:szCs w:val="22"/>
        </w:rPr>
        <w:t>m</w:t>
      </w:r>
      <w:r w:rsidRPr="00EF6310">
        <w:rPr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ltif</w:t>
      </w:r>
      <w:r w:rsidRPr="00EF6310">
        <w:rPr>
          <w:spacing w:val="-2"/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e</w:t>
      </w:r>
    </w:p>
    <w:p w14:paraId="62C815C2" w14:textId="77777777" w:rsidR="00ED002A" w:rsidRPr="00EF6310" w:rsidRDefault="006A64D8">
      <w:pPr>
        <w:spacing w:before="5" w:line="100" w:lineRule="exact"/>
        <w:rPr>
          <w:sz w:val="10"/>
          <w:szCs w:val="10"/>
        </w:rPr>
      </w:pPr>
      <w:r w:rsidRPr="00EF6310">
        <w:br w:type="column"/>
      </w:r>
    </w:p>
    <w:p w14:paraId="30F78BD1" w14:textId="77777777" w:rsidR="00ED002A" w:rsidRPr="001122E6" w:rsidRDefault="006A64D8">
      <w:pPr>
        <w:spacing w:line="242" w:lineRule="auto"/>
        <w:ind w:right="103"/>
        <w:rPr>
          <w:sz w:val="22"/>
          <w:szCs w:val="22"/>
          <w:lang w:val="ru-RU"/>
        </w:rPr>
      </w:pPr>
      <w:r w:rsidRPr="001122E6">
        <w:rPr>
          <w:b/>
          <w:spacing w:val="-1"/>
          <w:sz w:val="22"/>
          <w:szCs w:val="22"/>
          <w:lang w:val="ru-RU"/>
        </w:rPr>
        <w:t>Ц</w:t>
      </w:r>
      <w:r w:rsidRPr="001122E6">
        <w:rPr>
          <w:b/>
          <w:sz w:val="22"/>
          <w:szCs w:val="22"/>
          <w:lang w:val="ru-RU"/>
        </w:rPr>
        <w:t>ентрални</w:t>
      </w:r>
      <w:r w:rsidRPr="001122E6">
        <w:rPr>
          <w:b/>
          <w:spacing w:val="-1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нер</w:t>
      </w:r>
      <w:r w:rsidRPr="001122E6">
        <w:rPr>
          <w:b/>
          <w:spacing w:val="-1"/>
          <w:sz w:val="22"/>
          <w:szCs w:val="22"/>
          <w:lang w:val="ru-RU"/>
        </w:rPr>
        <w:t>в</w:t>
      </w:r>
      <w:r w:rsidRPr="001122E6">
        <w:rPr>
          <w:b/>
          <w:sz w:val="22"/>
          <w:szCs w:val="22"/>
          <w:lang w:val="ru-RU"/>
        </w:rPr>
        <w:t>ни</w:t>
      </w:r>
      <w:r w:rsidRPr="001122E6">
        <w:rPr>
          <w:b/>
          <w:spacing w:val="-1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сис</w:t>
      </w:r>
      <w:r w:rsidRPr="001122E6">
        <w:rPr>
          <w:b/>
          <w:spacing w:val="-3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лне ано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.Едем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 xml:space="preserve">ишен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ан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сак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ерн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и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хидроц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с.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еребров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ларне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нфекц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Пр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он</w:t>
      </w:r>
      <w:r w:rsidRPr="001122E6">
        <w:rPr>
          <w:spacing w:val="-3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ке</w:t>
      </w:r>
    </w:p>
    <w:p w14:paraId="23BBB0B0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елин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z w:val="22"/>
          <w:szCs w:val="22"/>
          <w:lang w:val="ru-RU"/>
        </w:rPr>
        <w:t>ир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ће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енерати</w:t>
      </w:r>
      <w:r w:rsidRPr="001122E6">
        <w:rPr>
          <w:spacing w:val="-4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не</w:t>
      </w:r>
    </w:p>
    <w:p w14:paraId="727608A8" w14:textId="77777777" w:rsidR="00ED002A" w:rsidRPr="001122E6" w:rsidRDefault="006A64D8">
      <w:pPr>
        <w:spacing w:line="24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сти.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боли</w:t>
      </w:r>
      <w:r w:rsidRPr="001122E6">
        <w:rPr>
          <w:spacing w:val="-3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 xml:space="preserve">ке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35370221" w14:textId="77777777" w:rsidR="00ED002A" w:rsidRPr="001122E6" w:rsidRDefault="003C149A">
      <w:pPr>
        <w:spacing w:line="22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Рекап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з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ла</w:t>
      </w:r>
      <w:r>
        <w:rPr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теорет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ког</w:t>
      </w:r>
      <w:r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гра</w:t>
      </w:r>
      <w:r w:rsidRPr="001122E6">
        <w:rPr>
          <w:spacing w:val="1"/>
          <w:position w:val="-1"/>
          <w:sz w:val="22"/>
          <w:szCs w:val="22"/>
          <w:lang w:val="ru-RU"/>
        </w:rPr>
        <w:t>д</w:t>
      </w:r>
      <w:r w:rsidRPr="001122E6">
        <w:rPr>
          <w:position w:val="-1"/>
          <w:sz w:val="22"/>
          <w:szCs w:val="22"/>
          <w:lang w:val="ru-RU"/>
        </w:rPr>
        <w:t>и</w:t>
      </w:r>
      <w:r w:rsidRPr="001122E6">
        <w:rPr>
          <w:spacing w:val="-2"/>
          <w:position w:val="-1"/>
          <w:sz w:val="22"/>
          <w:szCs w:val="22"/>
          <w:lang w:val="ru-RU"/>
        </w:rPr>
        <w:t>ва</w:t>
      </w:r>
    </w:p>
    <w:p w14:paraId="1A597173" w14:textId="77777777" w:rsidR="00730189" w:rsidRPr="001122E6" w:rsidRDefault="00730189">
      <w:pPr>
        <w:spacing w:line="220" w:lineRule="exact"/>
        <w:rPr>
          <w:sz w:val="22"/>
          <w:szCs w:val="22"/>
          <w:lang w:val="ru-RU"/>
        </w:rPr>
      </w:pPr>
    </w:p>
    <w:p w14:paraId="74620ADC" w14:textId="77777777" w:rsidR="00730189" w:rsidRPr="001122E6" w:rsidRDefault="00730189">
      <w:pPr>
        <w:spacing w:line="220" w:lineRule="exact"/>
        <w:rPr>
          <w:sz w:val="22"/>
          <w:szCs w:val="22"/>
          <w:lang w:val="ru-RU"/>
        </w:rPr>
      </w:pPr>
    </w:p>
    <w:p w14:paraId="7047A210" w14:textId="77777777" w:rsidR="00730189" w:rsidRPr="001122E6" w:rsidRDefault="00730189">
      <w:pPr>
        <w:spacing w:line="220" w:lineRule="exact"/>
        <w:rPr>
          <w:sz w:val="22"/>
          <w:szCs w:val="22"/>
          <w:lang w:val="ru-RU"/>
        </w:rPr>
      </w:pPr>
    </w:p>
    <w:p w14:paraId="072141AB" w14:textId="77777777" w:rsidR="00730189" w:rsidRPr="001122E6" w:rsidRDefault="00730189">
      <w:pPr>
        <w:spacing w:line="220" w:lineRule="exact"/>
        <w:rPr>
          <w:sz w:val="22"/>
          <w:szCs w:val="22"/>
          <w:lang w:val="ru-RU"/>
        </w:rPr>
      </w:pPr>
    </w:p>
    <w:p w14:paraId="21E0E85B" w14:textId="77777777" w:rsidR="00730189" w:rsidRPr="001122E6" w:rsidRDefault="00730189">
      <w:pPr>
        <w:spacing w:line="220" w:lineRule="exact"/>
        <w:rPr>
          <w:sz w:val="22"/>
          <w:szCs w:val="22"/>
          <w:lang w:val="ru-RU"/>
        </w:rPr>
        <w:sectPr w:rsidR="00730189" w:rsidRPr="001122E6">
          <w:type w:val="continuous"/>
          <w:pgSz w:w="11920" w:h="16860"/>
          <w:pgMar w:top="1580" w:right="1320" w:bottom="280" w:left="460" w:header="720" w:footer="720" w:gutter="0"/>
          <w:cols w:num="2" w:space="720" w:equalWidth="0">
            <w:col w:w="2498" w:space="1221"/>
            <w:col w:w="6421"/>
          </w:cols>
        </w:sectPr>
      </w:pPr>
    </w:p>
    <w:p w14:paraId="4C3EBD7B" w14:textId="77777777" w:rsidR="00ED002A" w:rsidRPr="001122E6" w:rsidRDefault="00ED002A">
      <w:pPr>
        <w:spacing w:before="5" w:line="160" w:lineRule="exact"/>
        <w:rPr>
          <w:sz w:val="16"/>
          <w:szCs w:val="16"/>
          <w:lang w:val="ru-RU"/>
        </w:rPr>
      </w:pPr>
    </w:p>
    <w:p w14:paraId="1DF7EA08" w14:textId="77777777" w:rsidR="00ED002A" w:rsidRPr="001122E6" w:rsidRDefault="00ED002A">
      <w:pPr>
        <w:spacing w:line="200" w:lineRule="exact"/>
        <w:rPr>
          <w:lang w:val="ru-RU"/>
        </w:rPr>
      </w:pPr>
    </w:p>
    <w:p w14:paraId="4ADA0049" w14:textId="77777777" w:rsidR="00ED002A" w:rsidRPr="001122E6" w:rsidRDefault="00ED002A">
      <w:pPr>
        <w:spacing w:line="200" w:lineRule="exact"/>
        <w:rPr>
          <w:lang w:val="ru-RU"/>
        </w:rPr>
      </w:pPr>
    </w:p>
    <w:p w14:paraId="2849C005" w14:textId="77777777" w:rsidR="003C149A" w:rsidRDefault="003C149A">
      <w:pPr>
        <w:spacing w:before="29"/>
        <w:ind w:left="174"/>
        <w:rPr>
          <w:sz w:val="24"/>
          <w:szCs w:val="24"/>
          <w:lang w:val="ru-RU"/>
        </w:rPr>
      </w:pPr>
    </w:p>
    <w:p w14:paraId="30584EF1" w14:textId="77777777" w:rsidR="003C149A" w:rsidRDefault="003C149A">
      <w:pPr>
        <w:spacing w:before="29"/>
        <w:ind w:left="174"/>
        <w:rPr>
          <w:sz w:val="24"/>
          <w:szCs w:val="24"/>
          <w:lang w:val="ru-RU"/>
        </w:rPr>
      </w:pPr>
    </w:p>
    <w:p w14:paraId="46D94632" w14:textId="77777777" w:rsidR="003C149A" w:rsidRPr="001122E6" w:rsidRDefault="003C149A" w:rsidP="003C149A">
      <w:pPr>
        <w:spacing w:before="16" w:line="280" w:lineRule="auto"/>
        <w:ind w:right="424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СТА</w:t>
      </w:r>
      <w:r w:rsidRPr="001122E6">
        <w:rPr>
          <w:spacing w:val="-2"/>
          <w:sz w:val="24"/>
          <w:szCs w:val="24"/>
          <w:lang w:val="ru-RU"/>
        </w:rPr>
        <w:t>В</w:t>
      </w:r>
      <w:r w:rsidRPr="001122E6">
        <w:rPr>
          <w:spacing w:val="2"/>
          <w:sz w:val="24"/>
          <w:szCs w:val="24"/>
          <w:lang w:val="ru-RU"/>
        </w:rPr>
        <w:t>Н</w:t>
      </w:r>
      <w:r w:rsidRPr="001122E6">
        <w:rPr>
          <w:sz w:val="24"/>
          <w:szCs w:val="24"/>
          <w:lang w:val="ru-RU"/>
        </w:rPr>
        <w:t xml:space="preserve">А </w:t>
      </w:r>
      <w:r w:rsidRPr="001122E6">
        <w:rPr>
          <w:spacing w:val="2"/>
          <w:sz w:val="24"/>
          <w:szCs w:val="24"/>
          <w:lang w:val="ru-RU"/>
        </w:rPr>
        <w:t>Ј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Н</w:t>
      </w:r>
      <w:r w:rsidRPr="001122E6">
        <w:rPr>
          <w:spacing w:val="2"/>
          <w:sz w:val="24"/>
          <w:szCs w:val="24"/>
          <w:lang w:val="ru-RU"/>
        </w:rPr>
        <w:t>И</w:t>
      </w:r>
      <w:r w:rsidRPr="001122E6">
        <w:rPr>
          <w:sz w:val="24"/>
          <w:szCs w:val="24"/>
          <w:lang w:val="ru-RU"/>
        </w:rPr>
        <w:t>ЦА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28</w:t>
      </w:r>
      <w:r w:rsidRPr="001122E6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ДВАДЕСЕТ ОСМА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НЕ</w:t>
      </w:r>
      <w:r w:rsidRPr="001122E6">
        <w:rPr>
          <w:spacing w:val="-1"/>
          <w:sz w:val="24"/>
          <w:szCs w:val="24"/>
          <w:lang w:val="ru-RU"/>
        </w:rPr>
        <w:t>Д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>Љ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)</w:t>
      </w:r>
      <w:r w:rsidRPr="001122E6">
        <w:rPr>
          <w:sz w:val="24"/>
          <w:szCs w:val="24"/>
          <w:lang w:val="ru-RU"/>
        </w:rPr>
        <w:t>:</w:t>
      </w:r>
    </w:p>
    <w:p w14:paraId="1866D36B" w14:textId="77777777" w:rsidR="003C149A" w:rsidRPr="001122E6" w:rsidRDefault="003C149A" w:rsidP="003C149A">
      <w:pPr>
        <w:spacing w:before="94"/>
        <w:ind w:left="1007" w:right="939"/>
        <w:jc w:val="center"/>
        <w:rPr>
          <w:sz w:val="24"/>
          <w:szCs w:val="24"/>
          <w:lang w:val="ru-RU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 Ц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2"/>
          <w:sz w:val="24"/>
          <w:szCs w:val="24"/>
          <w:lang w:val="ru-RU"/>
        </w:rPr>
        <w:t>Н</w:t>
      </w:r>
      <w:r w:rsidRPr="001122E6">
        <w:rPr>
          <w:b/>
          <w:sz w:val="24"/>
          <w:szCs w:val="24"/>
          <w:lang w:val="ru-RU"/>
        </w:rPr>
        <w:t>Т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АЛН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3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 xml:space="preserve">И </w:t>
      </w:r>
      <w:r w:rsidRPr="001122E6">
        <w:rPr>
          <w:b/>
          <w:spacing w:val="1"/>
          <w:sz w:val="24"/>
          <w:szCs w:val="24"/>
          <w:lang w:val="ru-RU"/>
        </w:rPr>
        <w:t>П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ИФ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2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Н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3"/>
          <w:sz w:val="24"/>
          <w:szCs w:val="24"/>
          <w:lang w:val="ru-RU"/>
        </w:rPr>
        <w:t>Р</w:t>
      </w:r>
      <w:r w:rsidRPr="001122E6">
        <w:rPr>
          <w:b/>
          <w:sz w:val="24"/>
          <w:szCs w:val="24"/>
          <w:lang w:val="ru-RU"/>
        </w:rPr>
        <w:t>ВН</w:t>
      </w:r>
      <w:r w:rsidRPr="001122E6">
        <w:rPr>
          <w:b/>
          <w:spacing w:val="1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Г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СИСТ</w:t>
      </w:r>
      <w:r w:rsidRPr="001122E6">
        <w:rPr>
          <w:b/>
          <w:spacing w:val="1"/>
          <w:sz w:val="24"/>
          <w:szCs w:val="24"/>
          <w:lang w:val="ru-RU"/>
        </w:rPr>
        <w:t>Е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А.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b/>
          <w:sz w:val="24"/>
          <w:szCs w:val="24"/>
          <w:lang w:val="ru-RU"/>
        </w:rPr>
        <w:t>ПАТОЛ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 xml:space="preserve">ГИЈА </w:t>
      </w:r>
      <w:r w:rsidRPr="001122E6">
        <w:rPr>
          <w:b/>
          <w:spacing w:val="-1"/>
          <w:sz w:val="24"/>
          <w:szCs w:val="24"/>
          <w:lang w:val="ru-RU"/>
        </w:rPr>
        <w:t>ЧУ</w:t>
      </w:r>
      <w:r w:rsidRPr="001122E6">
        <w:rPr>
          <w:b/>
          <w:sz w:val="24"/>
          <w:szCs w:val="24"/>
          <w:lang w:val="ru-RU"/>
        </w:rPr>
        <w:t>ЛА.</w:t>
      </w:r>
      <w:r w:rsidRPr="001122E6">
        <w:rPr>
          <w:b/>
          <w:sz w:val="24"/>
          <w:szCs w:val="24"/>
          <w:lang w:val="ru-RU"/>
        </w:rPr>
        <w:tab/>
      </w:r>
    </w:p>
    <w:p w14:paraId="3BC96EE3" w14:textId="77777777" w:rsidR="00B56A8A" w:rsidRDefault="00B56A8A" w:rsidP="00B56A8A">
      <w:pPr>
        <w:ind w:left="3974" w:right="3961"/>
        <w:jc w:val="center"/>
        <w:rPr>
          <w:spacing w:val="1"/>
          <w:sz w:val="24"/>
          <w:szCs w:val="24"/>
        </w:rPr>
      </w:pPr>
    </w:p>
    <w:p w14:paraId="39AFCB17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280EF5EB" w14:textId="77777777" w:rsidR="003C149A" w:rsidRDefault="003C149A" w:rsidP="003C149A">
      <w:pPr>
        <w:spacing w:before="3"/>
        <w:ind w:left="176" w:right="5809"/>
        <w:jc w:val="both"/>
        <w:rPr>
          <w:b/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 ц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>нт</w:t>
      </w:r>
      <w:r w:rsidRPr="001122E6">
        <w:rPr>
          <w:b/>
          <w:spacing w:val="-1"/>
          <w:sz w:val="22"/>
          <w:szCs w:val="22"/>
          <w:lang w:val="ru-RU"/>
        </w:rPr>
        <w:t>р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-2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ног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нер</w:t>
      </w:r>
      <w:r w:rsidRPr="001122E6">
        <w:rPr>
          <w:b/>
          <w:spacing w:val="1"/>
          <w:sz w:val="22"/>
          <w:szCs w:val="22"/>
          <w:lang w:val="ru-RU"/>
        </w:rPr>
        <w:t>в</w:t>
      </w:r>
      <w:r w:rsidRPr="001122E6">
        <w:rPr>
          <w:b/>
          <w:sz w:val="22"/>
          <w:szCs w:val="22"/>
          <w:lang w:val="ru-RU"/>
        </w:rPr>
        <w:t>н</w:t>
      </w:r>
      <w:r w:rsidRPr="001122E6">
        <w:rPr>
          <w:b/>
          <w:spacing w:val="-2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 xml:space="preserve">г </w:t>
      </w:r>
      <w:r w:rsidRPr="001122E6">
        <w:rPr>
          <w:b/>
          <w:spacing w:val="1"/>
          <w:sz w:val="22"/>
          <w:szCs w:val="22"/>
          <w:lang w:val="ru-RU"/>
        </w:rPr>
        <w:t>с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z w:val="22"/>
          <w:szCs w:val="22"/>
          <w:lang w:val="ru-RU"/>
        </w:rPr>
        <w:t>сте</w:t>
      </w:r>
      <w:r w:rsidRPr="001122E6">
        <w:rPr>
          <w:b/>
          <w:spacing w:val="-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а</w:t>
      </w:r>
    </w:p>
    <w:p w14:paraId="60FCF390" w14:textId="77777777" w:rsidR="003C149A" w:rsidRPr="001122E6" w:rsidRDefault="003C149A" w:rsidP="003C149A">
      <w:pPr>
        <w:spacing w:line="240" w:lineRule="exact"/>
        <w:ind w:left="176" w:right="590"/>
        <w:jc w:val="both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елин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pacing w:val="-5"/>
          <w:sz w:val="22"/>
          <w:szCs w:val="22"/>
          <w:lang w:val="ru-RU"/>
        </w:rPr>
        <w:t>у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ћа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обо</w:t>
      </w:r>
      <w:r w:rsidRPr="001122E6">
        <w:rPr>
          <w:spacing w:val="-2"/>
          <w:sz w:val="22"/>
          <w:szCs w:val="22"/>
          <w:lang w:val="ru-RU"/>
        </w:rPr>
        <w:t>љ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а.Не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род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ене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ати</w:t>
      </w:r>
      <w:r w:rsidRPr="001122E6">
        <w:rPr>
          <w:spacing w:val="-2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не бол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сти. </w:t>
      </w:r>
      <w:r w:rsidRPr="001122E6">
        <w:rPr>
          <w:spacing w:val="-1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1"/>
          <w:sz w:val="22"/>
          <w:szCs w:val="22"/>
          <w:lang w:val="ru-RU"/>
        </w:rPr>
        <w:t>ђ</w:t>
      </w:r>
      <w:r w:rsidRPr="001122E6">
        <w:rPr>
          <w:sz w:val="22"/>
          <w:szCs w:val="22"/>
          <w:lang w:val="ru-RU"/>
        </w:rPr>
        <w:t>ене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сти </w:t>
      </w:r>
      <w:r w:rsidRPr="001122E6">
        <w:rPr>
          <w:spacing w:val="-4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етаб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ма.</w:t>
      </w:r>
    </w:p>
    <w:p w14:paraId="6318C82E" w14:textId="77777777" w:rsidR="003C149A" w:rsidRPr="001122E6" w:rsidRDefault="003C149A" w:rsidP="003C149A">
      <w:pPr>
        <w:spacing w:before="2" w:line="240" w:lineRule="exact"/>
        <w:ind w:left="176" w:right="608"/>
        <w:rPr>
          <w:sz w:val="22"/>
          <w:szCs w:val="22"/>
          <w:lang w:val="ru-RU"/>
        </w:rPr>
      </w:pPr>
      <w:r w:rsidRPr="001122E6">
        <w:rPr>
          <w:spacing w:val="-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те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ена мет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болич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 и т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кси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на о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3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ф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лопат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  <w:r w:rsidRPr="001122E6">
        <w:rPr>
          <w:spacing w:val="-1"/>
          <w:sz w:val="22"/>
          <w:szCs w:val="22"/>
          <w:lang w:val="ru-RU"/>
        </w:rPr>
        <w:t xml:space="preserve"> П</w:t>
      </w:r>
      <w:r w:rsidRPr="001122E6">
        <w:rPr>
          <w:sz w:val="22"/>
          <w:szCs w:val="22"/>
          <w:lang w:val="ru-RU"/>
        </w:rPr>
        <w:t>атол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хи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е и х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по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лам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са.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арни и се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ндарни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ЦН</w:t>
      </w:r>
      <w:r w:rsidRPr="001122E6">
        <w:rPr>
          <w:spacing w:val="3"/>
          <w:sz w:val="22"/>
          <w:szCs w:val="22"/>
          <w:lang w:val="ru-RU"/>
        </w:rPr>
        <w:t>С</w:t>
      </w:r>
      <w:r w:rsidRPr="001122E6">
        <w:rPr>
          <w:spacing w:val="-4"/>
          <w:sz w:val="22"/>
          <w:szCs w:val="22"/>
          <w:lang w:val="ru-RU"/>
        </w:rPr>
        <w:t>-</w:t>
      </w:r>
      <w:r w:rsidRPr="001122E6">
        <w:rPr>
          <w:sz w:val="22"/>
          <w:szCs w:val="22"/>
          <w:lang w:val="ru-RU"/>
        </w:rPr>
        <w:t>а.</w:t>
      </w:r>
    </w:p>
    <w:p w14:paraId="48C489FE" w14:textId="77777777" w:rsidR="003C149A" w:rsidRPr="001122E6" w:rsidRDefault="003C149A" w:rsidP="003C149A">
      <w:pPr>
        <w:spacing w:before="3"/>
        <w:ind w:left="176" w:right="5809"/>
        <w:jc w:val="both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</w:t>
      </w:r>
      <w:r w:rsidRPr="001122E6">
        <w:rPr>
          <w:b/>
          <w:spacing w:val="1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пе</w:t>
      </w:r>
      <w:r w:rsidRPr="001122E6">
        <w:rPr>
          <w:b/>
          <w:spacing w:val="-2"/>
          <w:sz w:val="22"/>
          <w:szCs w:val="22"/>
          <w:lang w:val="ru-RU"/>
        </w:rPr>
        <w:t>р</w:t>
      </w:r>
      <w:r w:rsidRPr="001122E6">
        <w:rPr>
          <w:b/>
          <w:spacing w:val="2"/>
          <w:sz w:val="22"/>
          <w:szCs w:val="22"/>
          <w:lang w:val="ru-RU"/>
        </w:rPr>
        <w:t>и</w:t>
      </w:r>
      <w:r w:rsidRPr="001122E6">
        <w:rPr>
          <w:b/>
          <w:spacing w:val="-6"/>
          <w:sz w:val="22"/>
          <w:szCs w:val="22"/>
          <w:lang w:val="ru-RU"/>
        </w:rPr>
        <w:t>ф</w:t>
      </w:r>
      <w:r w:rsidRPr="001122E6">
        <w:rPr>
          <w:b/>
          <w:sz w:val="22"/>
          <w:szCs w:val="22"/>
          <w:lang w:val="ru-RU"/>
        </w:rPr>
        <w:t>ерног н</w:t>
      </w:r>
      <w:r w:rsidRPr="001122E6">
        <w:rPr>
          <w:b/>
          <w:spacing w:val="1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>рва и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и</w:t>
      </w:r>
      <w:r w:rsidRPr="001122E6">
        <w:rPr>
          <w:b/>
          <w:spacing w:val="-2"/>
          <w:sz w:val="22"/>
          <w:szCs w:val="22"/>
          <w:lang w:val="ru-RU"/>
        </w:rPr>
        <w:t>ш</w:t>
      </w:r>
      <w:r w:rsidRPr="001122E6">
        <w:rPr>
          <w:b/>
          <w:sz w:val="22"/>
          <w:szCs w:val="22"/>
          <w:lang w:val="ru-RU"/>
        </w:rPr>
        <w:t>ића.</w:t>
      </w:r>
    </w:p>
    <w:p w14:paraId="36EEA3B9" w14:textId="77777777" w:rsidR="003C149A" w:rsidRPr="001122E6" w:rsidRDefault="003C149A" w:rsidP="003C149A">
      <w:pPr>
        <w:spacing w:line="240" w:lineRule="exact"/>
        <w:ind w:left="176" w:right="721"/>
        <w:jc w:val="both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патоло</w:t>
      </w:r>
      <w:r w:rsidRPr="001122E6">
        <w:rPr>
          <w:spacing w:val="-2"/>
          <w:sz w:val="22"/>
          <w:szCs w:val="22"/>
          <w:lang w:val="ru-RU"/>
        </w:rPr>
        <w:t>ш</w:t>
      </w:r>
      <w:r w:rsidRPr="001122E6">
        <w:rPr>
          <w:sz w:val="22"/>
          <w:szCs w:val="22"/>
          <w:lang w:val="ru-RU"/>
        </w:rPr>
        <w:t xml:space="preserve">ки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3"/>
          <w:sz w:val="22"/>
          <w:szCs w:val="22"/>
          <w:lang w:val="ru-RU"/>
        </w:rPr>
        <w:t>ц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си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ер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ерн</w:t>
      </w:r>
      <w:r w:rsidRPr="001122E6">
        <w:rPr>
          <w:spacing w:val="-3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нер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З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па</w:t>
      </w:r>
      <w:r w:rsidRPr="001122E6">
        <w:rPr>
          <w:spacing w:val="1"/>
          <w:sz w:val="22"/>
          <w:szCs w:val="22"/>
          <w:lang w:val="ru-RU"/>
        </w:rPr>
        <w:t>љ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 xml:space="preserve">а, 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ета</w:t>
      </w:r>
      <w:r w:rsidRPr="001122E6">
        <w:rPr>
          <w:spacing w:val="-2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ка,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токсич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3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еред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рана</w:t>
      </w:r>
    </w:p>
    <w:p w14:paraId="7C0BD0DC" w14:textId="77777777" w:rsidR="003C149A" w:rsidRPr="001122E6" w:rsidRDefault="003C149A" w:rsidP="003C149A">
      <w:pPr>
        <w:spacing w:before="1" w:line="240" w:lineRule="exact"/>
        <w:ind w:left="119" w:right="1546" w:firstLine="58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обољ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b/>
          <w:sz w:val="22"/>
          <w:szCs w:val="22"/>
          <w:lang w:val="ru-RU"/>
        </w:rPr>
        <w:t xml:space="preserve">а. </w:t>
      </w: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шта пато</w:t>
      </w:r>
      <w:r w:rsidRPr="001122E6">
        <w:rPr>
          <w:spacing w:val="-3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ија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ши</w:t>
      </w:r>
      <w:r w:rsidRPr="001122E6">
        <w:rPr>
          <w:spacing w:val="-3"/>
          <w:sz w:val="22"/>
          <w:szCs w:val="22"/>
          <w:lang w:val="ru-RU"/>
        </w:rPr>
        <w:t>ћ</w:t>
      </w:r>
      <w:r w:rsidRPr="001122E6">
        <w:rPr>
          <w:sz w:val="22"/>
          <w:szCs w:val="22"/>
          <w:lang w:val="ru-RU"/>
        </w:rPr>
        <w:t>а.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ром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ши</w:t>
      </w:r>
      <w:r w:rsidRPr="001122E6">
        <w:rPr>
          <w:spacing w:val="-3"/>
          <w:sz w:val="22"/>
          <w:szCs w:val="22"/>
          <w:lang w:val="ru-RU"/>
        </w:rPr>
        <w:t>ћ</w:t>
      </w:r>
      <w:r w:rsidRPr="001122E6">
        <w:rPr>
          <w:sz w:val="22"/>
          <w:szCs w:val="22"/>
          <w:lang w:val="ru-RU"/>
        </w:rPr>
        <w:t>не бол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сти: 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 и</w:t>
      </w:r>
      <w:r w:rsidRPr="001122E6">
        <w:rPr>
          <w:spacing w:val="5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не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ропат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е.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пер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ерног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нер</w:t>
      </w:r>
      <w:r w:rsidRPr="001122E6">
        <w:rPr>
          <w:spacing w:val="-4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ног систе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 xml:space="preserve">а и 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рок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тани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дром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6C589443" w14:textId="77777777" w:rsidR="003C149A" w:rsidRPr="001122E6" w:rsidRDefault="003C149A" w:rsidP="003C149A">
      <w:pPr>
        <w:spacing w:line="240" w:lineRule="exact"/>
        <w:ind w:left="176" w:right="779"/>
        <w:jc w:val="both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 ч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pacing w:val="1"/>
          <w:sz w:val="22"/>
          <w:szCs w:val="22"/>
          <w:lang w:val="ru-RU"/>
        </w:rPr>
        <w:t>ла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2"/>
          <w:sz w:val="22"/>
          <w:szCs w:val="22"/>
          <w:lang w:val="ru-RU"/>
        </w:rPr>
        <w:t>л</w:t>
      </w:r>
      <w:r w:rsidRPr="001122E6">
        <w:rPr>
          <w:sz w:val="22"/>
          <w:szCs w:val="22"/>
          <w:lang w:val="ru-RU"/>
        </w:rPr>
        <w:t>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ока.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бољ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ка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ног апарата,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не д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пље,ро</w:t>
      </w:r>
      <w:r w:rsidRPr="001122E6">
        <w:rPr>
          <w:spacing w:val="-1"/>
          <w:sz w:val="22"/>
          <w:szCs w:val="22"/>
          <w:lang w:val="ru-RU"/>
        </w:rPr>
        <w:t>ж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аче</w:t>
      </w:r>
      <w:r w:rsidRPr="001122E6">
        <w:rPr>
          <w:spacing w:val="-2"/>
          <w:sz w:val="22"/>
          <w:szCs w:val="22"/>
          <w:lang w:val="ru-RU"/>
        </w:rPr>
        <w:t>,</w:t>
      </w:r>
      <w:r w:rsidRPr="001122E6">
        <w:rPr>
          <w:sz w:val="22"/>
          <w:szCs w:val="22"/>
          <w:lang w:val="ru-RU"/>
        </w:rPr>
        <w:t>б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аче,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мр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ж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аче и с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дов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оп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ах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 xml:space="preserve">м. </w:t>
      </w:r>
      <w:r w:rsidRPr="001122E6">
        <w:rPr>
          <w:spacing w:val="-2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атара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3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а. Гла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ком.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атолог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ха: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обо</w:t>
      </w:r>
      <w:r w:rsidRPr="001122E6">
        <w:rPr>
          <w:spacing w:val="-2"/>
          <w:sz w:val="22"/>
          <w:szCs w:val="22"/>
          <w:lang w:val="ru-RU"/>
        </w:rPr>
        <w:t>љ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споља</w:t>
      </w:r>
      <w:r w:rsidRPr="001122E6">
        <w:rPr>
          <w:spacing w:val="-2"/>
          <w:sz w:val="22"/>
          <w:szCs w:val="22"/>
          <w:lang w:val="ru-RU"/>
        </w:rPr>
        <w:t>ш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 xml:space="preserve">, 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ре</w:t>
      </w:r>
      <w:r w:rsidRPr="001122E6">
        <w:rPr>
          <w:spacing w:val="-2"/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траш</w:t>
      </w:r>
      <w:r w:rsidRPr="001122E6">
        <w:rPr>
          <w:spacing w:val="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ег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ха.</w:t>
      </w:r>
    </w:p>
    <w:p w14:paraId="1D3CB06C" w14:textId="77777777" w:rsidR="003C149A" w:rsidRPr="001122E6" w:rsidRDefault="003C149A" w:rsidP="003C149A">
      <w:pPr>
        <w:spacing w:before="2" w:line="140" w:lineRule="exact"/>
        <w:rPr>
          <w:sz w:val="15"/>
          <w:szCs w:val="15"/>
          <w:lang w:val="ru-RU"/>
        </w:rPr>
      </w:pPr>
    </w:p>
    <w:p w14:paraId="3C48F03B" w14:textId="77777777" w:rsidR="003C149A" w:rsidRPr="00EF6310" w:rsidRDefault="003C149A" w:rsidP="003C149A">
      <w:pPr>
        <w:ind w:left="3626" w:right="3562"/>
        <w:jc w:val="center"/>
        <w:rPr>
          <w:sz w:val="24"/>
          <w:szCs w:val="24"/>
          <w:lang w:val="sr-Cyrl-CS"/>
        </w:rPr>
      </w:pPr>
    </w:p>
    <w:p w14:paraId="5534EED5" w14:textId="77777777" w:rsidR="003C149A" w:rsidRPr="001122E6" w:rsidRDefault="003C149A" w:rsidP="003C149A">
      <w:pPr>
        <w:ind w:left="3626" w:right="3562"/>
        <w:jc w:val="center"/>
        <w:rPr>
          <w:sz w:val="24"/>
          <w:szCs w:val="24"/>
          <w:lang w:val="ru-RU"/>
        </w:rPr>
      </w:pPr>
      <w:r w:rsidRPr="001122E6">
        <w:rPr>
          <w:sz w:val="24"/>
          <w:szCs w:val="24"/>
          <w:lang w:val="ru-RU"/>
        </w:rPr>
        <w:t>р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д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у</w:t>
      </w:r>
      <w:r w:rsidRPr="001122E6">
        <w:rPr>
          <w:spacing w:val="-3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ма</w:t>
      </w:r>
      <w:r w:rsidRPr="001122E6">
        <w:rPr>
          <w:sz w:val="24"/>
          <w:szCs w:val="24"/>
          <w:lang w:val="ru-RU"/>
        </w:rPr>
        <w:t>лој г</w:t>
      </w:r>
      <w:r w:rsidRPr="001122E6">
        <w:rPr>
          <w:spacing w:val="5"/>
          <w:sz w:val="24"/>
          <w:szCs w:val="24"/>
          <w:lang w:val="ru-RU"/>
        </w:rPr>
        <w:t>р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z w:val="24"/>
          <w:szCs w:val="24"/>
          <w:lang w:val="ru-RU"/>
        </w:rPr>
        <w:t>и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-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="00B56A8A">
        <w:rPr>
          <w:sz w:val="24"/>
          <w:szCs w:val="24"/>
        </w:rPr>
        <w:t>5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1"/>
          <w:sz w:val="24"/>
          <w:szCs w:val="24"/>
          <w:lang w:val="ru-RU"/>
        </w:rPr>
        <w:t>ча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ова</w:t>
      </w:r>
    </w:p>
    <w:p w14:paraId="6ABB54B1" w14:textId="784EED4B" w:rsidR="003C149A" w:rsidRPr="001122E6" w:rsidRDefault="005605C5" w:rsidP="003C149A">
      <w:pPr>
        <w:spacing w:before="7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AE23687" wp14:editId="66662965">
                <wp:simplePos x="0" y="0"/>
                <wp:positionH relativeFrom="page">
                  <wp:posOffset>358140</wp:posOffset>
                </wp:positionH>
                <wp:positionV relativeFrom="page">
                  <wp:posOffset>8658225</wp:posOffset>
                </wp:positionV>
                <wp:extent cx="6308725" cy="2225040"/>
                <wp:effectExtent l="0" t="0" r="0" b="3810"/>
                <wp:wrapNone/>
                <wp:docPr id="176576850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2225040"/>
                          <a:chOff x="561" y="2687"/>
                          <a:chExt cx="9935" cy="3504"/>
                        </a:xfrm>
                      </wpg:grpSpPr>
                      <wps:wsp>
                        <wps:cNvPr id="1305617855" name="Freeform 24"/>
                        <wps:cNvSpPr>
                          <a:spLocks/>
                        </wps:cNvSpPr>
                        <wps:spPr bwMode="auto">
                          <a:xfrm>
                            <a:off x="566" y="2698"/>
                            <a:ext cx="3543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3543"/>
                              <a:gd name="T2" fmla="+- 0 4110 566"/>
                              <a:gd name="T3" fmla="*/ T2 w 3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43">
                                <a:moveTo>
                                  <a:pt x="0" y="0"/>
                                </a:moveTo>
                                <a:lnTo>
                                  <a:pt x="3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589994" name="Freeform 23"/>
                        <wps:cNvSpPr>
                          <a:spLocks/>
                        </wps:cNvSpPr>
                        <wps:spPr bwMode="auto">
                          <a:xfrm>
                            <a:off x="4119" y="2698"/>
                            <a:ext cx="6371" cy="0"/>
                          </a:xfrm>
                          <a:custGeom>
                            <a:avLst/>
                            <a:gdLst>
                              <a:gd name="T0" fmla="+- 0 4119 4119"/>
                              <a:gd name="T1" fmla="*/ T0 w 6371"/>
                              <a:gd name="T2" fmla="+- 0 10490 4119"/>
                              <a:gd name="T3" fmla="*/ T2 w 6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71">
                                <a:moveTo>
                                  <a:pt x="0" y="0"/>
                                </a:moveTo>
                                <a:lnTo>
                                  <a:pt x="63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820946" name="Freeform 22"/>
                        <wps:cNvSpPr>
                          <a:spLocks/>
                        </wps:cNvSpPr>
                        <wps:spPr bwMode="auto">
                          <a:xfrm>
                            <a:off x="566" y="3161"/>
                            <a:ext cx="3543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3543"/>
                              <a:gd name="T2" fmla="+- 0 4110 566"/>
                              <a:gd name="T3" fmla="*/ T2 w 3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43">
                                <a:moveTo>
                                  <a:pt x="0" y="0"/>
                                </a:moveTo>
                                <a:lnTo>
                                  <a:pt x="354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291845" name="Freeform 21"/>
                        <wps:cNvSpPr>
                          <a:spLocks/>
                        </wps:cNvSpPr>
                        <wps:spPr bwMode="auto">
                          <a:xfrm>
                            <a:off x="4119" y="3161"/>
                            <a:ext cx="6371" cy="0"/>
                          </a:xfrm>
                          <a:custGeom>
                            <a:avLst/>
                            <a:gdLst>
                              <a:gd name="T0" fmla="+- 0 4119 4119"/>
                              <a:gd name="T1" fmla="*/ T0 w 6371"/>
                              <a:gd name="T2" fmla="+- 0 10490 4119"/>
                              <a:gd name="T3" fmla="*/ T2 w 63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71">
                                <a:moveTo>
                                  <a:pt x="0" y="0"/>
                                </a:moveTo>
                                <a:lnTo>
                                  <a:pt x="63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071879" name="Freeform 20"/>
                        <wps:cNvSpPr>
                          <a:spLocks/>
                        </wps:cNvSpPr>
                        <wps:spPr bwMode="auto">
                          <a:xfrm>
                            <a:off x="4115" y="2693"/>
                            <a:ext cx="0" cy="3493"/>
                          </a:xfrm>
                          <a:custGeom>
                            <a:avLst/>
                            <a:gdLst>
                              <a:gd name="T0" fmla="+- 0 2693 2693"/>
                              <a:gd name="T1" fmla="*/ 2693 h 3493"/>
                              <a:gd name="T2" fmla="+- 0 6186 2693"/>
                              <a:gd name="T3" fmla="*/ 6186 h 349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93">
                                <a:moveTo>
                                  <a:pt x="0" y="0"/>
                                </a:moveTo>
                                <a:lnTo>
                                  <a:pt x="0" y="349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B5A11" id="Group 30" o:spid="_x0000_s1026" style="position:absolute;margin-left:28.2pt;margin-top:681.75pt;width:496.75pt;height:175.2pt;z-index:-251642368;mso-position-horizontal-relative:page;mso-position-vertical-relative:page" coordorigin="561,2687" coordsize="9935,3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">
                <v:shape id="Freeform 24" o:spid="_x0000_s1027" style="position:absolute;left:566;top:2698;width:3543;height:0;visibility:visible;mso-wrap-style:square;v-text-anchor:top" coordsize="3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" path="m,l3544,e" filled="f" strokeweight=".58pt">
                  <v:path arrowok="t" o:connecttype="custom" o:connectlocs="0,0;3544,0" o:connectangles="0,0"/>
                </v:shape>
                <v:shape id="Freeform 23" o:spid="_x0000_s1028" style="position:absolute;left:4119;top:2698;width:6371;height:0;visibility:visible;mso-wrap-style:square;v-text-anchor:top" coordsize="6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" path="m,l6371,e" filled="f" strokeweight=".58pt">
                  <v:path arrowok="t" o:connecttype="custom" o:connectlocs="0,0;6371,0" o:connectangles="0,0"/>
                </v:shape>
                <v:shape id="Freeform 22" o:spid="_x0000_s1029" style="position:absolute;left:566;top:3161;width:3543;height:0;visibility:visible;mso-wrap-style:square;v-text-anchor:top" coordsize="3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" path="m,l3544,e" filled="f" strokeweight=".58pt">
                  <v:path arrowok="t" o:connecttype="custom" o:connectlocs="0,0;3544,0" o:connectangles="0,0"/>
                </v:shape>
                <v:shape id="Freeform 21" o:spid="_x0000_s1030" style="position:absolute;left:4119;top:3161;width:6371;height:0;visibility:visible;mso-wrap-style:square;v-text-anchor:top" coordsize="63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" path="m,l6371,e" filled="f" strokeweight=".58pt">
                  <v:path arrowok="t" o:connecttype="custom" o:connectlocs="0,0;6371,0" o:connectangles="0,0"/>
                </v:shape>
                <v:shape id="Freeform 20" o:spid="_x0000_s1031" style="position:absolute;left:4115;top:2693;width:0;height:3493;visibility:visible;mso-wrap-style:square;v-text-anchor:top" coordsize="0,3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" path="m,l,3493e" filled="f" strokeweight=".58pt">
                  <v:path arrowok="t" o:connecttype="custom" o:connectlocs="0,2693;0,6186" o:connectangles="0,0"/>
                </v:shape>
                <w10:wrap anchorx="page" anchory="page"/>
              </v:group>
            </w:pict>
          </mc:Fallback>
        </mc:AlternateContent>
      </w:r>
    </w:p>
    <w:p w14:paraId="2FACF90C" w14:textId="201F3CCB" w:rsidR="003C149A" w:rsidRPr="001122E6" w:rsidRDefault="003C149A" w:rsidP="003C149A">
      <w:pPr>
        <w:spacing w:line="260" w:lineRule="exact"/>
        <w:ind w:left="385"/>
        <w:rPr>
          <w:position w:val="-1"/>
          <w:sz w:val="24"/>
          <w:szCs w:val="24"/>
          <w:lang w:val="ru-RU"/>
        </w:rPr>
      </w:pPr>
      <w:r w:rsidRPr="001122E6">
        <w:rPr>
          <w:spacing w:val="1"/>
          <w:position w:val="-1"/>
          <w:sz w:val="24"/>
          <w:szCs w:val="24"/>
          <w:lang w:val="ru-RU"/>
        </w:rPr>
        <w:t>п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>тох</w:t>
      </w:r>
      <w:r w:rsidRPr="001122E6">
        <w:rPr>
          <w:spacing w:val="1"/>
          <w:position w:val="-1"/>
          <w:sz w:val="24"/>
          <w:szCs w:val="24"/>
          <w:lang w:val="ru-RU"/>
        </w:rPr>
        <w:t>и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толош</w:t>
      </w:r>
      <w:r w:rsidRPr="001122E6">
        <w:rPr>
          <w:spacing w:val="1"/>
          <w:position w:val="-1"/>
          <w:sz w:val="24"/>
          <w:szCs w:val="24"/>
          <w:lang w:val="ru-RU"/>
        </w:rPr>
        <w:t>к</w:t>
      </w:r>
      <w:r w:rsidRPr="001122E6">
        <w:rPr>
          <w:position w:val="-1"/>
          <w:sz w:val="24"/>
          <w:szCs w:val="24"/>
          <w:lang w:val="ru-RU"/>
        </w:rPr>
        <w:t>е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в</w:t>
      </w:r>
      <w:r w:rsidRPr="001122E6">
        <w:rPr>
          <w:spacing w:val="-1"/>
          <w:position w:val="-1"/>
          <w:sz w:val="24"/>
          <w:szCs w:val="24"/>
          <w:lang w:val="ru-RU"/>
        </w:rPr>
        <w:t>е</w:t>
      </w:r>
      <w:r w:rsidRPr="001122E6">
        <w:rPr>
          <w:position w:val="-1"/>
          <w:sz w:val="24"/>
          <w:szCs w:val="24"/>
          <w:lang w:val="ru-RU"/>
        </w:rPr>
        <w:t>жбе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="005A1E38">
        <w:rPr>
          <w:position w:val="-1"/>
          <w:sz w:val="24"/>
          <w:szCs w:val="24"/>
        </w:rPr>
        <w:t>2</w:t>
      </w:r>
      <w:r w:rsidRPr="001122E6">
        <w:rPr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час</w:t>
      </w:r>
      <w:r w:rsidRPr="001122E6">
        <w:rPr>
          <w:position w:val="-1"/>
          <w:sz w:val="24"/>
          <w:szCs w:val="24"/>
          <w:lang w:val="ru-RU"/>
        </w:rPr>
        <w:t xml:space="preserve">а                            </w:t>
      </w:r>
      <w:r w:rsidRPr="001122E6">
        <w:rPr>
          <w:spacing w:val="14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сем</w:t>
      </w:r>
      <w:r w:rsidRPr="001122E6">
        <w:rPr>
          <w:spacing w:val="1"/>
          <w:position w:val="-1"/>
          <w:sz w:val="24"/>
          <w:szCs w:val="24"/>
          <w:lang w:val="ru-RU"/>
        </w:rPr>
        <w:t>ин</w:t>
      </w:r>
      <w:r w:rsidRPr="001122E6">
        <w:rPr>
          <w:spacing w:val="-1"/>
          <w:position w:val="-1"/>
          <w:sz w:val="24"/>
          <w:szCs w:val="24"/>
          <w:lang w:val="ru-RU"/>
        </w:rPr>
        <w:t>а</w:t>
      </w:r>
      <w:r w:rsidRPr="001122E6">
        <w:rPr>
          <w:position w:val="-1"/>
          <w:sz w:val="24"/>
          <w:szCs w:val="24"/>
          <w:lang w:val="ru-RU"/>
        </w:rPr>
        <w:t xml:space="preserve">р 2 </w:t>
      </w:r>
      <w:r w:rsidRPr="001122E6">
        <w:rPr>
          <w:spacing w:val="-1"/>
          <w:position w:val="-1"/>
          <w:sz w:val="24"/>
          <w:szCs w:val="24"/>
          <w:lang w:val="ru-RU"/>
        </w:rPr>
        <w:t>ч</w:t>
      </w:r>
      <w:r w:rsidRPr="001122E6">
        <w:rPr>
          <w:spacing w:val="1"/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>с</w:t>
      </w:r>
      <w:r w:rsidRPr="001122E6">
        <w:rPr>
          <w:position w:val="-1"/>
          <w:sz w:val="24"/>
          <w:szCs w:val="24"/>
          <w:lang w:val="ru-RU"/>
        </w:rPr>
        <w:t>а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+</w:t>
      </w:r>
      <w:r w:rsidRPr="001122E6">
        <w:rPr>
          <w:spacing w:val="-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1</w:t>
      </w:r>
      <w:r w:rsidRPr="001122E6">
        <w:rPr>
          <w:spacing w:val="2"/>
          <w:position w:val="-1"/>
          <w:sz w:val="24"/>
          <w:szCs w:val="24"/>
          <w:lang w:val="ru-RU"/>
        </w:rPr>
        <w:t xml:space="preserve"> </w:t>
      </w:r>
      <w:r w:rsidRPr="001122E6">
        <w:rPr>
          <w:spacing w:val="-1"/>
          <w:position w:val="-1"/>
          <w:sz w:val="24"/>
          <w:szCs w:val="24"/>
          <w:lang w:val="ru-RU"/>
        </w:rPr>
        <w:t>ча</w:t>
      </w:r>
      <w:r w:rsidRPr="001122E6">
        <w:rPr>
          <w:position w:val="-1"/>
          <w:sz w:val="24"/>
          <w:szCs w:val="24"/>
          <w:lang w:val="ru-RU"/>
        </w:rPr>
        <w:t>с</w:t>
      </w:r>
      <w:r w:rsidRPr="001122E6">
        <w:rPr>
          <w:spacing w:val="1"/>
          <w:position w:val="-1"/>
          <w:sz w:val="24"/>
          <w:szCs w:val="24"/>
          <w:lang w:val="ru-RU"/>
        </w:rPr>
        <w:t xml:space="preserve"> </w:t>
      </w:r>
      <w:r w:rsidRPr="001122E6">
        <w:rPr>
          <w:position w:val="-1"/>
          <w:sz w:val="24"/>
          <w:szCs w:val="24"/>
          <w:lang w:val="ru-RU"/>
        </w:rPr>
        <w:t>об</w:t>
      </w:r>
      <w:r w:rsidRPr="001122E6">
        <w:rPr>
          <w:spacing w:val="3"/>
          <w:position w:val="-1"/>
          <w:sz w:val="24"/>
          <w:szCs w:val="24"/>
          <w:lang w:val="ru-RU"/>
        </w:rPr>
        <w:t>д</w:t>
      </w:r>
      <w:r w:rsidRPr="001122E6">
        <w:rPr>
          <w:spacing w:val="-7"/>
          <w:position w:val="-1"/>
          <w:sz w:val="24"/>
          <w:szCs w:val="24"/>
          <w:lang w:val="ru-RU"/>
        </w:rPr>
        <w:t>у</w:t>
      </w:r>
      <w:r w:rsidRPr="001122E6">
        <w:rPr>
          <w:spacing w:val="1"/>
          <w:position w:val="-1"/>
          <w:sz w:val="24"/>
          <w:szCs w:val="24"/>
          <w:lang w:val="ru-RU"/>
        </w:rPr>
        <w:t>кци</w:t>
      </w:r>
      <w:r w:rsidRPr="001122E6">
        <w:rPr>
          <w:position w:val="-1"/>
          <w:sz w:val="24"/>
          <w:szCs w:val="24"/>
          <w:lang w:val="ru-RU"/>
        </w:rPr>
        <w:t>је</w:t>
      </w:r>
    </w:p>
    <w:p w14:paraId="19DB06AC" w14:textId="77777777" w:rsidR="003C149A" w:rsidRPr="001122E6" w:rsidRDefault="003C149A" w:rsidP="003C149A">
      <w:pPr>
        <w:spacing w:line="260" w:lineRule="exact"/>
        <w:ind w:left="385"/>
        <w:rPr>
          <w:position w:val="-1"/>
          <w:sz w:val="24"/>
          <w:szCs w:val="24"/>
          <w:lang w:val="ru-RU"/>
        </w:rPr>
      </w:pPr>
    </w:p>
    <w:p w14:paraId="029BA8A3" w14:textId="77777777" w:rsidR="003C149A" w:rsidRPr="00EF6310" w:rsidRDefault="003C149A" w:rsidP="003C149A">
      <w:pPr>
        <w:spacing w:line="260" w:lineRule="exact"/>
        <w:ind w:left="385"/>
        <w:rPr>
          <w:sz w:val="24"/>
          <w:szCs w:val="24"/>
          <w:lang w:val="sr-Cyrl-CS"/>
        </w:rPr>
        <w:sectPr w:rsidR="003C149A" w:rsidRPr="00EF6310" w:rsidSect="003C149A">
          <w:type w:val="continuous"/>
          <w:pgSz w:w="11920" w:h="16860"/>
          <w:pgMar w:top="640" w:right="1320" w:bottom="280" w:left="460" w:header="720" w:footer="720" w:gutter="0"/>
          <w:cols w:space="720"/>
        </w:sectPr>
      </w:pPr>
    </w:p>
    <w:p w14:paraId="28A138E0" w14:textId="77777777" w:rsidR="003C149A" w:rsidRPr="001122E6" w:rsidRDefault="003C149A" w:rsidP="003C149A">
      <w:pPr>
        <w:spacing w:before="5" w:line="100" w:lineRule="exact"/>
        <w:rPr>
          <w:sz w:val="10"/>
          <w:szCs w:val="10"/>
          <w:lang w:val="ru-RU"/>
        </w:rPr>
      </w:pPr>
    </w:p>
    <w:p w14:paraId="4C0FC40A" w14:textId="77777777" w:rsidR="003C149A" w:rsidRPr="00EF6310" w:rsidRDefault="003C149A" w:rsidP="003C149A">
      <w:pPr>
        <w:ind w:left="169" w:right="-38"/>
        <w:rPr>
          <w:sz w:val="22"/>
          <w:szCs w:val="22"/>
        </w:rPr>
      </w:pPr>
      <w:r w:rsidRPr="00EF6310">
        <w:rPr>
          <w:sz w:val="22"/>
          <w:szCs w:val="22"/>
        </w:rPr>
        <w:t>Enceph</w:t>
      </w:r>
      <w:r w:rsidRPr="00EF6310">
        <w:rPr>
          <w:spacing w:val="-2"/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a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2"/>
          <w:sz w:val="22"/>
          <w:szCs w:val="22"/>
        </w:rPr>
        <w:t>b</w:t>
      </w:r>
      <w:r w:rsidRPr="00EF6310">
        <w:rPr>
          <w:sz w:val="22"/>
          <w:szCs w:val="22"/>
        </w:rPr>
        <w:t>a. Lep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en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>n</w:t>
      </w:r>
      <w:r w:rsidRPr="00EF6310">
        <w:rPr>
          <w:spacing w:val="-2"/>
          <w:sz w:val="22"/>
          <w:szCs w:val="22"/>
        </w:rPr>
        <w:t>g</w:t>
      </w:r>
      <w:r w:rsidRPr="00EF6310">
        <w:rPr>
          <w:spacing w:val="1"/>
          <w:sz w:val="22"/>
          <w:szCs w:val="22"/>
        </w:rPr>
        <w:t>i</w:t>
      </w:r>
      <w:r w:rsidRPr="00EF6310">
        <w:rPr>
          <w:spacing w:val="-1"/>
          <w:sz w:val="22"/>
          <w:szCs w:val="22"/>
        </w:rPr>
        <w:t>t</w:t>
      </w:r>
      <w:r w:rsidRPr="00EF6310">
        <w:rPr>
          <w:spacing w:val="1"/>
          <w:sz w:val="22"/>
          <w:szCs w:val="22"/>
        </w:rPr>
        <w:t>i</w:t>
      </w:r>
      <w:r w:rsidRPr="00EF6310">
        <w:rPr>
          <w:sz w:val="22"/>
          <w:szCs w:val="22"/>
        </w:rPr>
        <w:t xml:space="preserve">s </w:t>
      </w:r>
      <w:r w:rsidRPr="00EF6310">
        <w:rPr>
          <w:spacing w:val="-2"/>
          <w:sz w:val="22"/>
          <w:szCs w:val="22"/>
        </w:rPr>
        <w:t>p</w:t>
      </w:r>
      <w:r w:rsidRPr="00EF6310">
        <w:rPr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2"/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e</w:t>
      </w:r>
      <w:r w:rsidRPr="00EF6310">
        <w:rPr>
          <w:spacing w:val="-2"/>
          <w:sz w:val="22"/>
          <w:szCs w:val="22"/>
        </w:rPr>
        <w:t>n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a M</w:t>
      </w:r>
      <w:r w:rsidRPr="00EF6310">
        <w:rPr>
          <w:spacing w:val="1"/>
          <w:sz w:val="22"/>
          <w:szCs w:val="22"/>
        </w:rPr>
        <w:t>e</w:t>
      </w:r>
      <w:r w:rsidRPr="00EF6310">
        <w:rPr>
          <w:sz w:val="22"/>
          <w:szCs w:val="22"/>
        </w:rPr>
        <w:t>n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n</w:t>
      </w:r>
      <w:r w:rsidRPr="00EF6310">
        <w:rPr>
          <w:spacing w:val="-2"/>
          <w:sz w:val="22"/>
          <w:szCs w:val="22"/>
        </w:rPr>
        <w:t>g</w:t>
      </w:r>
      <w:r w:rsidRPr="00EF6310">
        <w:rPr>
          <w:sz w:val="22"/>
          <w:szCs w:val="22"/>
        </w:rPr>
        <w:t>eo</w:t>
      </w:r>
      <w:r w:rsidRPr="00EF6310">
        <w:rPr>
          <w:spacing w:val="-3"/>
          <w:sz w:val="22"/>
          <w:szCs w:val="22"/>
        </w:rPr>
        <w:t>m</w:t>
      </w:r>
      <w:r w:rsidRPr="00EF6310">
        <w:rPr>
          <w:sz w:val="22"/>
          <w:szCs w:val="22"/>
        </w:rPr>
        <w:t>a</w:t>
      </w:r>
    </w:p>
    <w:p w14:paraId="13E09C3C" w14:textId="77777777" w:rsidR="003C149A" w:rsidRPr="00EF6310" w:rsidRDefault="003C149A" w:rsidP="003C149A">
      <w:pPr>
        <w:spacing w:line="240" w:lineRule="exact"/>
        <w:ind w:left="169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G</w:t>
      </w:r>
      <w:r w:rsidRPr="00EF6310">
        <w:rPr>
          <w:spacing w:val="1"/>
          <w:sz w:val="22"/>
          <w:szCs w:val="22"/>
        </w:rPr>
        <w:t>li</w:t>
      </w:r>
      <w:r w:rsidRPr="00EF6310">
        <w:rPr>
          <w:sz w:val="22"/>
          <w:szCs w:val="22"/>
        </w:rPr>
        <w:t>o</w:t>
      </w:r>
      <w:r w:rsidRPr="00EF6310">
        <w:rPr>
          <w:spacing w:val="-2"/>
          <w:sz w:val="22"/>
          <w:szCs w:val="22"/>
        </w:rPr>
        <w:t>b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-2"/>
          <w:sz w:val="22"/>
          <w:szCs w:val="22"/>
        </w:rPr>
        <w:t>s</w:t>
      </w:r>
      <w:r w:rsidRPr="00EF6310">
        <w:rPr>
          <w:spacing w:val="1"/>
          <w:sz w:val="22"/>
          <w:szCs w:val="22"/>
        </w:rPr>
        <w:t>t</w:t>
      </w:r>
      <w:r w:rsidRPr="00EF6310">
        <w:rPr>
          <w:sz w:val="22"/>
          <w:szCs w:val="22"/>
        </w:rPr>
        <w:t>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 xml:space="preserve">a </w:t>
      </w:r>
      <w:r w:rsidRPr="00EF6310">
        <w:rPr>
          <w:spacing w:val="-3"/>
          <w:sz w:val="22"/>
          <w:szCs w:val="22"/>
        </w:rPr>
        <w:t>m</w:t>
      </w:r>
      <w:r w:rsidRPr="00EF6310">
        <w:rPr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ltif</w:t>
      </w:r>
      <w:r w:rsidRPr="00EF6310">
        <w:rPr>
          <w:spacing w:val="-2"/>
          <w:sz w:val="22"/>
          <w:szCs w:val="22"/>
        </w:rPr>
        <w:t>o</w:t>
      </w:r>
      <w:r w:rsidRPr="00EF6310">
        <w:rPr>
          <w:spacing w:val="1"/>
          <w:sz w:val="22"/>
          <w:szCs w:val="22"/>
        </w:rPr>
        <w:t>r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e</w:t>
      </w:r>
    </w:p>
    <w:p w14:paraId="2AD67327" w14:textId="77777777" w:rsidR="003C149A" w:rsidRPr="00EF6310" w:rsidRDefault="003C149A" w:rsidP="003C149A">
      <w:pPr>
        <w:spacing w:before="5" w:line="100" w:lineRule="exact"/>
        <w:rPr>
          <w:sz w:val="10"/>
          <w:szCs w:val="10"/>
        </w:rPr>
      </w:pPr>
      <w:r w:rsidRPr="00EF6310">
        <w:br w:type="column"/>
      </w:r>
    </w:p>
    <w:p w14:paraId="000C7258" w14:textId="77777777" w:rsidR="003C149A" w:rsidRPr="001122E6" w:rsidRDefault="003C149A" w:rsidP="003C149A">
      <w:pPr>
        <w:spacing w:line="242" w:lineRule="auto"/>
        <w:ind w:right="103"/>
        <w:rPr>
          <w:sz w:val="22"/>
          <w:szCs w:val="22"/>
          <w:lang w:val="ru-RU"/>
        </w:rPr>
      </w:pPr>
      <w:r w:rsidRPr="001122E6">
        <w:rPr>
          <w:b/>
          <w:spacing w:val="-1"/>
          <w:sz w:val="22"/>
          <w:szCs w:val="22"/>
          <w:lang w:val="ru-RU"/>
        </w:rPr>
        <w:t>Ц</w:t>
      </w:r>
      <w:r w:rsidRPr="001122E6">
        <w:rPr>
          <w:b/>
          <w:sz w:val="22"/>
          <w:szCs w:val="22"/>
          <w:lang w:val="ru-RU"/>
        </w:rPr>
        <w:t>ентрални</w:t>
      </w:r>
      <w:r w:rsidRPr="001122E6">
        <w:rPr>
          <w:b/>
          <w:spacing w:val="-1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нер</w:t>
      </w:r>
      <w:r w:rsidRPr="001122E6">
        <w:rPr>
          <w:b/>
          <w:spacing w:val="-1"/>
          <w:sz w:val="22"/>
          <w:szCs w:val="22"/>
          <w:lang w:val="ru-RU"/>
        </w:rPr>
        <w:t>в</w:t>
      </w:r>
      <w:r w:rsidRPr="001122E6">
        <w:rPr>
          <w:b/>
          <w:sz w:val="22"/>
          <w:szCs w:val="22"/>
          <w:lang w:val="ru-RU"/>
        </w:rPr>
        <w:t>ни</w:t>
      </w:r>
      <w:r w:rsidRPr="001122E6">
        <w:rPr>
          <w:b/>
          <w:spacing w:val="-1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сис</w:t>
      </w:r>
      <w:r w:rsidRPr="001122E6">
        <w:rPr>
          <w:b/>
          <w:spacing w:val="-3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е</w:t>
      </w:r>
      <w:r w:rsidRPr="001122E6">
        <w:rPr>
          <w:b/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онгени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лне ано</w:t>
      </w:r>
      <w:r w:rsidRPr="001122E6">
        <w:rPr>
          <w:spacing w:val="-3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.Едем 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 xml:space="preserve">ишен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ра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ан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лни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пр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сак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pacing w:val="1"/>
          <w:sz w:val="22"/>
          <w:szCs w:val="22"/>
          <w:lang w:val="ru-RU"/>
        </w:rPr>
        <w:t>Х</w:t>
      </w:r>
      <w:r w:rsidRPr="001122E6">
        <w:rPr>
          <w:sz w:val="22"/>
          <w:szCs w:val="22"/>
          <w:lang w:val="ru-RU"/>
        </w:rPr>
        <w:t>ерн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и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хидроц</w:t>
      </w:r>
      <w:r w:rsidRPr="001122E6">
        <w:rPr>
          <w:spacing w:val="-3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ф</w:t>
      </w:r>
      <w:r w:rsidRPr="001122E6">
        <w:rPr>
          <w:sz w:val="22"/>
          <w:szCs w:val="22"/>
          <w:lang w:val="ru-RU"/>
        </w:rPr>
        <w:t>ал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с. 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еребров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ларне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бол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нфекц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 Пр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он</w:t>
      </w:r>
      <w:r w:rsidRPr="001122E6">
        <w:rPr>
          <w:spacing w:val="-3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ке</w:t>
      </w:r>
    </w:p>
    <w:p w14:paraId="788B3EE8" w14:textId="77777777" w:rsidR="003C149A" w:rsidRPr="001122E6" w:rsidRDefault="003C149A" w:rsidP="003C149A">
      <w:pPr>
        <w:spacing w:line="24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елин</w:t>
      </w:r>
      <w:r w:rsidRPr="001122E6">
        <w:rPr>
          <w:spacing w:val="-1"/>
          <w:sz w:val="22"/>
          <w:szCs w:val="22"/>
          <w:lang w:val="ru-RU"/>
        </w:rPr>
        <w:t>из</w:t>
      </w:r>
      <w:r w:rsidRPr="001122E6">
        <w:rPr>
          <w:sz w:val="22"/>
          <w:szCs w:val="22"/>
          <w:lang w:val="ru-RU"/>
        </w:rPr>
        <w:t>ир</w:t>
      </w:r>
      <w:r w:rsidRPr="001122E6">
        <w:rPr>
          <w:spacing w:val="-3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ће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pacing w:val="-2"/>
          <w:sz w:val="22"/>
          <w:szCs w:val="22"/>
          <w:lang w:val="ru-RU"/>
        </w:rPr>
        <w:t>.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г</w:t>
      </w:r>
      <w:r w:rsidRPr="001122E6">
        <w:rPr>
          <w:sz w:val="22"/>
          <w:szCs w:val="22"/>
          <w:lang w:val="ru-RU"/>
        </w:rPr>
        <w:t>енерати</w:t>
      </w:r>
      <w:r w:rsidRPr="001122E6">
        <w:rPr>
          <w:spacing w:val="-4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не</w:t>
      </w:r>
    </w:p>
    <w:p w14:paraId="10F9392E" w14:textId="77777777" w:rsidR="003C149A" w:rsidRPr="001122E6" w:rsidRDefault="003C149A" w:rsidP="003C149A">
      <w:pPr>
        <w:spacing w:line="24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бол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сти.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боли</w:t>
      </w:r>
      <w:r w:rsidRPr="001122E6">
        <w:rPr>
          <w:spacing w:val="-3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 xml:space="preserve">ке 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ле</w:t>
      </w:r>
      <w:r w:rsidRPr="001122E6">
        <w:rPr>
          <w:spacing w:val="1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44135461" w14:textId="77777777" w:rsidR="003C149A" w:rsidRPr="001122E6" w:rsidRDefault="003C149A" w:rsidP="003C149A">
      <w:pPr>
        <w:spacing w:line="220" w:lineRule="exact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Рекап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з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ла</w:t>
      </w:r>
      <w:r>
        <w:rPr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теорет</w:t>
      </w:r>
      <w:r w:rsidRPr="001122E6">
        <w:rPr>
          <w:spacing w:val="-2"/>
          <w:position w:val="-1"/>
          <w:sz w:val="22"/>
          <w:szCs w:val="22"/>
          <w:lang w:val="ru-RU"/>
        </w:rPr>
        <w:t>с</w:t>
      </w:r>
      <w:r w:rsidRPr="001122E6">
        <w:rPr>
          <w:position w:val="-1"/>
          <w:sz w:val="22"/>
          <w:szCs w:val="22"/>
          <w:lang w:val="ru-RU"/>
        </w:rPr>
        <w:t>ког</w:t>
      </w:r>
      <w:r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Pr="001122E6">
        <w:rPr>
          <w:position w:val="-1"/>
          <w:sz w:val="22"/>
          <w:szCs w:val="22"/>
          <w:lang w:val="ru-RU"/>
        </w:rPr>
        <w:t>гра</w:t>
      </w:r>
      <w:r w:rsidRPr="001122E6">
        <w:rPr>
          <w:spacing w:val="1"/>
          <w:position w:val="-1"/>
          <w:sz w:val="22"/>
          <w:szCs w:val="22"/>
          <w:lang w:val="ru-RU"/>
        </w:rPr>
        <w:t>д</w:t>
      </w:r>
      <w:r w:rsidRPr="001122E6">
        <w:rPr>
          <w:position w:val="-1"/>
          <w:sz w:val="22"/>
          <w:szCs w:val="22"/>
          <w:lang w:val="ru-RU"/>
        </w:rPr>
        <w:t>и</w:t>
      </w:r>
      <w:r w:rsidRPr="001122E6">
        <w:rPr>
          <w:spacing w:val="-2"/>
          <w:position w:val="-1"/>
          <w:sz w:val="22"/>
          <w:szCs w:val="22"/>
          <w:lang w:val="ru-RU"/>
        </w:rPr>
        <w:t>ва</w:t>
      </w:r>
    </w:p>
    <w:p w14:paraId="3498EFB2" w14:textId="77777777" w:rsidR="003C149A" w:rsidRPr="001122E6" w:rsidRDefault="003C149A" w:rsidP="003C149A">
      <w:pPr>
        <w:spacing w:line="220" w:lineRule="exact"/>
        <w:rPr>
          <w:sz w:val="22"/>
          <w:szCs w:val="22"/>
          <w:lang w:val="ru-RU"/>
        </w:rPr>
      </w:pPr>
    </w:p>
    <w:p w14:paraId="6A304D10" w14:textId="77777777" w:rsidR="003C149A" w:rsidRPr="001122E6" w:rsidRDefault="003C149A" w:rsidP="003C149A">
      <w:pPr>
        <w:spacing w:line="220" w:lineRule="exact"/>
        <w:rPr>
          <w:sz w:val="22"/>
          <w:szCs w:val="22"/>
          <w:lang w:val="ru-RU"/>
        </w:rPr>
      </w:pPr>
    </w:p>
    <w:p w14:paraId="5A095100" w14:textId="77777777" w:rsidR="003C149A" w:rsidRPr="001122E6" w:rsidRDefault="003C149A" w:rsidP="003C149A">
      <w:pPr>
        <w:spacing w:line="220" w:lineRule="exact"/>
        <w:rPr>
          <w:sz w:val="22"/>
          <w:szCs w:val="22"/>
          <w:lang w:val="ru-RU"/>
        </w:rPr>
      </w:pPr>
    </w:p>
    <w:p w14:paraId="3275664F" w14:textId="77777777" w:rsidR="003C149A" w:rsidRPr="001122E6" w:rsidRDefault="003C149A" w:rsidP="003C149A">
      <w:pPr>
        <w:spacing w:line="220" w:lineRule="exact"/>
        <w:rPr>
          <w:sz w:val="22"/>
          <w:szCs w:val="22"/>
          <w:lang w:val="ru-RU"/>
        </w:rPr>
        <w:sectPr w:rsidR="003C149A" w:rsidRPr="001122E6">
          <w:type w:val="continuous"/>
          <w:pgSz w:w="11920" w:h="16860"/>
          <w:pgMar w:top="1580" w:right="1320" w:bottom="280" w:left="460" w:header="720" w:footer="720" w:gutter="0"/>
          <w:cols w:num="2" w:space="720" w:equalWidth="0">
            <w:col w:w="2498" w:space="1221"/>
            <w:col w:w="6421"/>
          </w:cols>
        </w:sectPr>
      </w:pPr>
    </w:p>
    <w:p w14:paraId="5CE2C176" w14:textId="4772446B" w:rsidR="00ED002A" w:rsidRPr="00EF6310" w:rsidRDefault="005605C5">
      <w:pPr>
        <w:spacing w:before="29"/>
        <w:ind w:left="174"/>
        <w:rPr>
          <w:sz w:val="24"/>
          <w:szCs w:val="24"/>
          <w:lang w:val="sr-Cyrl-CS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4294967295" distB="4294967295" distL="114300" distR="114300" simplePos="0" relativeHeight="251675136" behindDoc="1" locked="0" layoutInCell="1" allowOverlap="1" wp14:anchorId="73529D00" wp14:editId="68D4D167">
                <wp:simplePos x="0" y="0"/>
                <wp:positionH relativeFrom="page">
                  <wp:posOffset>365760</wp:posOffset>
                </wp:positionH>
                <wp:positionV relativeFrom="paragraph">
                  <wp:posOffset>258444</wp:posOffset>
                </wp:positionV>
                <wp:extent cx="6289040" cy="0"/>
                <wp:effectExtent l="0" t="0" r="0" b="0"/>
                <wp:wrapNone/>
                <wp:docPr id="66845635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0"/>
                          <a:chOff x="576" y="407"/>
                          <a:chExt cx="9904" cy="0"/>
                        </a:xfrm>
                      </wpg:grpSpPr>
                      <wps:wsp>
                        <wps:cNvPr id="22" name="Freeform 18"/>
                        <wps:cNvSpPr>
                          <a:spLocks/>
                        </wps:cNvSpPr>
                        <wps:spPr bwMode="auto">
                          <a:xfrm>
                            <a:off x="576" y="407"/>
                            <a:ext cx="9904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9904"/>
                              <a:gd name="T2" fmla="+- 0 10480 576"/>
                              <a:gd name="T3" fmla="*/ T2 w 9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4">
                                <a:moveTo>
                                  <a:pt x="0" y="0"/>
                                </a:moveTo>
                                <a:lnTo>
                                  <a:pt x="99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E89E4E" id="Group 23" o:spid="_x0000_s1026" style="position:absolute;margin-left:28.8pt;margin-top:20.35pt;width:495.2pt;height:0;z-index:-251641344;mso-wrap-distance-top:-3e-5mm;mso-wrap-distance-bottom:-3e-5mm;mso-position-horizontal-relative:page" coordorigin="576,407" coordsize="99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">
                <v:shape id="Freeform 18" o:spid="_x0000_s1027" style="position:absolute;left:576;top:407;width:9904;height:0;visibility:visible;mso-wrap-style:square;v-text-anchor:top" coordsize="9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" path="m,l9904,e" filled="f" strokeweight=".58pt">
                  <v:path arrowok="t" o:connecttype="custom" o:connectlocs="0,0;990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sz w:val="24"/>
          <w:szCs w:val="24"/>
          <w:lang w:val="ru-RU"/>
        </w:rPr>
        <w:t>Н</w:t>
      </w:r>
      <w:r w:rsidR="006A64D8" w:rsidRPr="001122E6">
        <w:rPr>
          <w:spacing w:val="-1"/>
          <w:sz w:val="24"/>
          <w:szCs w:val="24"/>
          <w:lang w:val="ru-RU"/>
        </w:rPr>
        <w:t>А</w:t>
      </w:r>
      <w:r w:rsidR="006A64D8" w:rsidRPr="001122E6">
        <w:rPr>
          <w:sz w:val="24"/>
          <w:szCs w:val="24"/>
          <w:lang w:val="ru-RU"/>
        </w:rPr>
        <w:t>СТА</w:t>
      </w:r>
      <w:r w:rsidR="006A64D8" w:rsidRPr="001122E6">
        <w:rPr>
          <w:spacing w:val="-2"/>
          <w:sz w:val="24"/>
          <w:szCs w:val="24"/>
          <w:lang w:val="ru-RU"/>
        </w:rPr>
        <w:t>В</w:t>
      </w:r>
      <w:r w:rsidR="006A64D8" w:rsidRPr="001122E6">
        <w:rPr>
          <w:spacing w:val="2"/>
          <w:sz w:val="24"/>
          <w:szCs w:val="24"/>
          <w:lang w:val="ru-RU"/>
        </w:rPr>
        <w:t>Н</w:t>
      </w:r>
      <w:r w:rsidR="006A64D8" w:rsidRPr="001122E6">
        <w:rPr>
          <w:sz w:val="24"/>
          <w:szCs w:val="24"/>
          <w:lang w:val="ru-RU"/>
        </w:rPr>
        <w:t xml:space="preserve">А </w:t>
      </w:r>
      <w:r w:rsidR="006A64D8" w:rsidRPr="001122E6">
        <w:rPr>
          <w:spacing w:val="2"/>
          <w:sz w:val="24"/>
          <w:szCs w:val="24"/>
          <w:lang w:val="ru-RU"/>
        </w:rPr>
        <w:t>Ј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И</w:t>
      </w:r>
      <w:r w:rsidR="006A64D8" w:rsidRPr="001122E6">
        <w:rPr>
          <w:spacing w:val="-1"/>
          <w:sz w:val="24"/>
          <w:szCs w:val="24"/>
          <w:lang w:val="ru-RU"/>
        </w:rPr>
        <w:t>Н</w:t>
      </w:r>
      <w:r w:rsidR="006A64D8" w:rsidRPr="001122E6">
        <w:rPr>
          <w:spacing w:val="2"/>
          <w:sz w:val="24"/>
          <w:szCs w:val="24"/>
          <w:lang w:val="ru-RU"/>
        </w:rPr>
        <w:t>И</w:t>
      </w:r>
      <w:r w:rsidR="006A64D8" w:rsidRPr="001122E6">
        <w:rPr>
          <w:sz w:val="24"/>
          <w:szCs w:val="24"/>
          <w:lang w:val="ru-RU"/>
        </w:rPr>
        <w:t>ЦА</w:t>
      </w:r>
      <w:r w:rsidR="006A64D8" w:rsidRPr="001122E6">
        <w:rPr>
          <w:spacing w:val="-1"/>
          <w:sz w:val="24"/>
          <w:szCs w:val="24"/>
          <w:lang w:val="ru-RU"/>
        </w:rPr>
        <w:t xml:space="preserve"> </w:t>
      </w:r>
      <w:r w:rsidR="003C149A">
        <w:rPr>
          <w:sz w:val="24"/>
          <w:szCs w:val="24"/>
          <w:lang w:val="ru-RU"/>
        </w:rPr>
        <w:t>29</w:t>
      </w:r>
      <w:r w:rsidR="006A64D8" w:rsidRPr="001122E6">
        <w:rPr>
          <w:sz w:val="24"/>
          <w:szCs w:val="24"/>
          <w:lang w:val="ru-RU"/>
        </w:rPr>
        <w:t xml:space="preserve"> (</w:t>
      </w:r>
      <w:r w:rsidR="003C149A">
        <w:rPr>
          <w:spacing w:val="-1"/>
          <w:sz w:val="24"/>
          <w:szCs w:val="24"/>
          <w:lang w:val="ru-RU"/>
        </w:rPr>
        <w:t>ДВАДЕСЕТ ДЕВЕТА</w:t>
      </w:r>
      <w:r w:rsidR="006A64D8" w:rsidRPr="001122E6">
        <w:rPr>
          <w:spacing w:val="1"/>
          <w:sz w:val="24"/>
          <w:szCs w:val="24"/>
          <w:lang w:val="ru-RU"/>
        </w:rPr>
        <w:t xml:space="preserve"> </w:t>
      </w:r>
      <w:r w:rsidR="006A64D8" w:rsidRPr="001122E6">
        <w:rPr>
          <w:sz w:val="24"/>
          <w:szCs w:val="24"/>
          <w:lang w:val="ru-RU"/>
        </w:rPr>
        <w:t>НЕ</w:t>
      </w:r>
      <w:r w:rsidR="006A64D8" w:rsidRPr="001122E6">
        <w:rPr>
          <w:spacing w:val="-1"/>
          <w:sz w:val="24"/>
          <w:szCs w:val="24"/>
          <w:lang w:val="ru-RU"/>
        </w:rPr>
        <w:t>Д</w:t>
      </w:r>
      <w:r w:rsidR="006A64D8" w:rsidRPr="001122E6">
        <w:rPr>
          <w:sz w:val="24"/>
          <w:szCs w:val="24"/>
          <w:lang w:val="ru-RU"/>
        </w:rPr>
        <w:t>Е</w:t>
      </w:r>
      <w:r w:rsidR="006A64D8" w:rsidRPr="001122E6">
        <w:rPr>
          <w:spacing w:val="-1"/>
          <w:sz w:val="24"/>
          <w:szCs w:val="24"/>
          <w:lang w:val="ru-RU"/>
        </w:rPr>
        <w:t>Љ</w:t>
      </w:r>
      <w:r w:rsidR="006A64D8" w:rsidRPr="001122E6">
        <w:rPr>
          <w:sz w:val="24"/>
          <w:szCs w:val="24"/>
          <w:lang w:val="ru-RU"/>
        </w:rPr>
        <w:t>А</w:t>
      </w:r>
      <w:r w:rsidR="006A64D8" w:rsidRPr="001122E6">
        <w:rPr>
          <w:spacing w:val="-1"/>
          <w:sz w:val="24"/>
          <w:szCs w:val="24"/>
          <w:lang w:val="ru-RU"/>
        </w:rPr>
        <w:t>)</w:t>
      </w:r>
      <w:r w:rsidR="006A64D8" w:rsidRPr="001122E6">
        <w:rPr>
          <w:sz w:val="24"/>
          <w:szCs w:val="24"/>
          <w:lang w:val="ru-RU"/>
        </w:rPr>
        <w:t>:</w:t>
      </w:r>
    </w:p>
    <w:p w14:paraId="0224A0C4" w14:textId="77777777" w:rsidR="00217E47" w:rsidRPr="00EF6310" w:rsidRDefault="00217E47">
      <w:pPr>
        <w:spacing w:before="29"/>
        <w:ind w:left="174"/>
        <w:rPr>
          <w:sz w:val="24"/>
          <w:szCs w:val="24"/>
          <w:lang w:val="sr-Cyrl-CS"/>
        </w:rPr>
      </w:pPr>
    </w:p>
    <w:p w14:paraId="52382AF6" w14:textId="77777777" w:rsidR="00ED002A" w:rsidRPr="00EF6310" w:rsidRDefault="006A64D8">
      <w:pPr>
        <w:ind w:left="2723" w:right="2654"/>
        <w:jc w:val="center"/>
        <w:rPr>
          <w:sz w:val="24"/>
          <w:szCs w:val="24"/>
          <w:lang w:val="sr-Cyrl-CS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ЖЕ</w:t>
      </w:r>
      <w:r w:rsidR="00217E47" w:rsidRPr="00EF6310">
        <w:rPr>
          <w:b/>
          <w:sz w:val="24"/>
          <w:szCs w:val="24"/>
          <w:lang w:val="sr-Cyrl-CS"/>
        </w:rPr>
        <w:t>.</w:t>
      </w:r>
      <w:r w:rsidR="00217E47" w:rsidRPr="00EF6310">
        <w:rPr>
          <w:b/>
          <w:spacing w:val="3"/>
          <w:sz w:val="24"/>
          <w:szCs w:val="24"/>
          <w:lang w:val="sr-Cyrl-CS"/>
        </w:rPr>
        <w:t xml:space="preserve"> ПАТОЛОГИЈА 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 xml:space="preserve">ИХ </w:t>
      </w:r>
      <w:r w:rsidRPr="001122E6">
        <w:rPr>
          <w:b/>
          <w:spacing w:val="-2"/>
          <w:sz w:val="24"/>
          <w:szCs w:val="24"/>
          <w:lang w:val="ru-RU"/>
        </w:rPr>
        <w:t>Т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И</w:t>
      </w:r>
      <w:r w:rsidRPr="001122E6">
        <w:rPr>
          <w:b/>
          <w:spacing w:val="1"/>
          <w:sz w:val="24"/>
          <w:szCs w:val="24"/>
          <w:lang w:val="ru-RU"/>
        </w:rPr>
        <w:t>В</w:t>
      </w:r>
      <w:r w:rsidRPr="001122E6">
        <w:rPr>
          <w:b/>
          <w:sz w:val="24"/>
          <w:szCs w:val="24"/>
          <w:lang w:val="ru-RU"/>
        </w:rPr>
        <w:t>А</w:t>
      </w:r>
      <w:r w:rsidR="00217E47" w:rsidRPr="00EF6310">
        <w:rPr>
          <w:b/>
          <w:sz w:val="24"/>
          <w:szCs w:val="24"/>
          <w:lang w:val="sr-Cyrl-CS"/>
        </w:rPr>
        <w:t xml:space="preserve">. </w:t>
      </w:r>
      <w:r w:rsidR="00217E47" w:rsidRPr="001122E6">
        <w:rPr>
          <w:b/>
          <w:sz w:val="24"/>
          <w:szCs w:val="24"/>
          <w:lang w:val="ru-RU"/>
        </w:rPr>
        <w:t>ПАТОЛО</w:t>
      </w:r>
      <w:r w:rsidR="00217E47" w:rsidRPr="001122E6">
        <w:rPr>
          <w:b/>
          <w:spacing w:val="-1"/>
          <w:sz w:val="24"/>
          <w:szCs w:val="24"/>
          <w:lang w:val="ru-RU"/>
        </w:rPr>
        <w:t>Г</w:t>
      </w:r>
      <w:r w:rsidR="00217E47" w:rsidRPr="001122E6">
        <w:rPr>
          <w:b/>
          <w:sz w:val="24"/>
          <w:szCs w:val="24"/>
          <w:lang w:val="ru-RU"/>
        </w:rPr>
        <w:t>ИЈА</w:t>
      </w:r>
      <w:r w:rsidR="00217E47" w:rsidRPr="001122E6">
        <w:rPr>
          <w:b/>
          <w:spacing w:val="1"/>
          <w:sz w:val="24"/>
          <w:szCs w:val="24"/>
          <w:lang w:val="ru-RU"/>
        </w:rPr>
        <w:t xml:space="preserve"> </w:t>
      </w:r>
      <w:r w:rsidR="00217E47" w:rsidRPr="001122E6">
        <w:rPr>
          <w:b/>
          <w:spacing w:val="-1"/>
          <w:sz w:val="24"/>
          <w:szCs w:val="24"/>
          <w:lang w:val="ru-RU"/>
        </w:rPr>
        <w:t>К</w:t>
      </w:r>
      <w:r w:rsidR="00217E47" w:rsidRPr="001122E6">
        <w:rPr>
          <w:b/>
          <w:sz w:val="24"/>
          <w:szCs w:val="24"/>
          <w:lang w:val="ru-RU"/>
        </w:rPr>
        <w:t>ОШТАНО</w:t>
      </w:r>
      <w:r w:rsidR="00217E47" w:rsidRPr="00EF6310">
        <w:rPr>
          <w:b/>
          <w:sz w:val="24"/>
          <w:szCs w:val="24"/>
          <w:lang w:val="sr-Cyrl-CS"/>
        </w:rPr>
        <w:t>-ЗГЛОБНОГ</w:t>
      </w:r>
      <w:r w:rsidR="00217E47" w:rsidRPr="001122E6">
        <w:rPr>
          <w:b/>
          <w:sz w:val="24"/>
          <w:szCs w:val="24"/>
          <w:lang w:val="ru-RU"/>
        </w:rPr>
        <w:t xml:space="preserve"> </w:t>
      </w:r>
      <w:r w:rsidR="00217E47" w:rsidRPr="00EF6310">
        <w:rPr>
          <w:b/>
          <w:sz w:val="24"/>
          <w:szCs w:val="24"/>
          <w:lang w:val="sr-Cyrl-CS"/>
        </w:rPr>
        <w:t xml:space="preserve">СИСТЕМА </w:t>
      </w:r>
    </w:p>
    <w:p w14:paraId="4FD4FC34" w14:textId="49CD64C3" w:rsidR="00ED002A" w:rsidRPr="001122E6" w:rsidRDefault="005605C5">
      <w:pPr>
        <w:spacing w:before="2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76160" behindDoc="1" locked="0" layoutInCell="1" allowOverlap="1" wp14:anchorId="435DFF89" wp14:editId="0440ECE9">
                <wp:simplePos x="0" y="0"/>
                <wp:positionH relativeFrom="page">
                  <wp:posOffset>375920</wp:posOffset>
                </wp:positionH>
                <wp:positionV relativeFrom="paragraph">
                  <wp:posOffset>59689</wp:posOffset>
                </wp:positionV>
                <wp:extent cx="6289040" cy="0"/>
                <wp:effectExtent l="0" t="0" r="0" b="0"/>
                <wp:wrapNone/>
                <wp:docPr id="168042837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0"/>
                          <a:chOff x="576" y="870"/>
                          <a:chExt cx="9904" cy="0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576" y="870"/>
                            <a:ext cx="9904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9904"/>
                              <a:gd name="T2" fmla="+- 0 10480 576"/>
                              <a:gd name="T3" fmla="*/ T2 w 9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4">
                                <a:moveTo>
                                  <a:pt x="0" y="0"/>
                                </a:moveTo>
                                <a:lnTo>
                                  <a:pt x="99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8B2DA5" id="Group 21" o:spid="_x0000_s1026" style="position:absolute;margin-left:29.6pt;margin-top:4.7pt;width:495.2pt;height:0;z-index:-251640320;mso-wrap-distance-top:-3e-5mm;mso-wrap-distance-bottom:-3e-5mm;mso-position-horizontal-relative:page" coordorigin="576,870" coordsize="99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">
                <v:shape id="Freeform 16" o:spid="_x0000_s1027" style="position:absolute;left:576;top:870;width:9904;height:0;visibility:visible;mso-wrap-style:square;v-text-anchor:top" coordsize="9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" path="m,l9904,e" filled="f" strokeweight=".58pt">
                  <v:path arrowok="t" o:connecttype="custom" o:connectlocs="0,0;9904,0" o:connectangles="0,0"/>
                </v:shape>
                <w10:wrap anchorx="page"/>
              </v:group>
            </w:pict>
          </mc:Fallback>
        </mc:AlternateContent>
      </w:r>
    </w:p>
    <w:p w14:paraId="38DC49C2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76065C68" w14:textId="77777777" w:rsidR="00ED002A" w:rsidRPr="001122E6" w:rsidRDefault="00ED002A">
      <w:pPr>
        <w:spacing w:line="100" w:lineRule="exact"/>
        <w:rPr>
          <w:sz w:val="10"/>
          <w:szCs w:val="10"/>
          <w:lang w:val="ru-RU"/>
        </w:rPr>
      </w:pPr>
    </w:p>
    <w:p w14:paraId="6D14062D" w14:textId="261DAB80" w:rsidR="00ED002A" w:rsidRPr="001122E6" w:rsidRDefault="005605C5">
      <w:pPr>
        <w:ind w:left="174" w:right="203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677184" behindDoc="1" locked="0" layoutInCell="1" allowOverlap="1" wp14:anchorId="08211266" wp14:editId="406CB9B8">
                <wp:simplePos x="0" y="0"/>
                <wp:positionH relativeFrom="page">
                  <wp:posOffset>365760</wp:posOffset>
                </wp:positionH>
                <wp:positionV relativeFrom="paragraph">
                  <wp:posOffset>634</wp:posOffset>
                </wp:positionV>
                <wp:extent cx="6289040" cy="0"/>
                <wp:effectExtent l="0" t="0" r="0" b="0"/>
                <wp:wrapNone/>
                <wp:docPr id="183201703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0"/>
                          <a:chOff x="576" y="1"/>
                          <a:chExt cx="9904" cy="0"/>
                        </a:xfrm>
                      </wpg:grpSpPr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576" y="1"/>
                            <a:ext cx="9904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9904"/>
                              <a:gd name="T2" fmla="+- 0 10480 576"/>
                              <a:gd name="T3" fmla="*/ T2 w 9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4">
                                <a:moveTo>
                                  <a:pt x="0" y="0"/>
                                </a:moveTo>
                                <a:lnTo>
                                  <a:pt x="99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AE22D2" id="Group 19" o:spid="_x0000_s1026" style="position:absolute;margin-left:28.8pt;margin-top:.05pt;width:495.2pt;height:0;z-index:-251639296;mso-wrap-distance-top:-3e-5mm;mso-wrap-distance-bottom:-3e-5mm;mso-position-horizontal-relative:page" coordorigin="576,1" coordsize="99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">
                <v:shape id="Freeform 14" o:spid="_x0000_s1027" style="position:absolute;left:576;top:1;width:9904;height:0;visibility:visible;mso-wrap-style:square;v-text-anchor:top" coordsize="9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" path="m,l9904,e" filled="f" strokeweight=".58pt">
                  <v:path arrowok="t" o:connecttype="custom" o:connectlocs="0,0;9904,0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pacing w:val="1"/>
          <w:sz w:val="22"/>
          <w:szCs w:val="22"/>
          <w:lang w:val="ru-RU"/>
        </w:rPr>
        <w:t>П</w:t>
      </w:r>
      <w:r w:rsidR="006A64D8" w:rsidRPr="001122E6">
        <w:rPr>
          <w:b/>
          <w:sz w:val="22"/>
          <w:szCs w:val="22"/>
          <w:lang w:val="ru-RU"/>
        </w:rPr>
        <w:t>ат</w:t>
      </w:r>
      <w:r w:rsidR="006A64D8" w:rsidRPr="001122E6">
        <w:rPr>
          <w:b/>
          <w:spacing w:val="-3"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sz w:val="22"/>
          <w:szCs w:val="22"/>
          <w:lang w:val="ru-RU"/>
        </w:rPr>
        <w:t>л</w:t>
      </w:r>
      <w:r w:rsidR="006A64D8" w:rsidRPr="001122E6">
        <w:rPr>
          <w:b/>
          <w:sz w:val="22"/>
          <w:szCs w:val="22"/>
          <w:lang w:val="ru-RU"/>
        </w:rPr>
        <w:t>ог</w:t>
      </w:r>
      <w:r w:rsidR="006A64D8" w:rsidRPr="001122E6">
        <w:rPr>
          <w:b/>
          <w:spacing w:val="-2"/>
          <w:sz w:val="22"/>
          <w:szCs w:val="22"/>
          <w:lang w:val="ru-RU"/>
        </w:rPr>
        <w:t>и</w:t>
      </w:r>
      <w:r w:rsidR="006A64D8" w:rsidRPr="001122E6">
        <w:rPr>
          <w:b/>
          <w:spacing w:val="1"/>
          <w:sz w:val="22"/>
          <w:szCs w:val="22"/>
          <w:lang w:val="ru-RU"/>
        </w:rPr>
        <w:t>ј</w:t>
      </w:r>
      <w:r w:rsidR="006A64D8" w:rsidRPr="001122E6">
        <w:rPr>
          <w:b/>
          <w:sz w:val="22"/>
          <w:szCs w:val="22"/>
          <w:lang w:val="ru-RU"/>
        </w:rPr>
        <w:t>а ко</w:t>
      </w:r>
      <w:r w:rsidR="006A64D8" w:rsidRPr="001122E6">
        <w:rPr>
          <w:b/>
          <w:spacing w:val="-4"/>
          <w:sz w:val="22"/>
          <w:szCs w:val="22"/>
          <w:lang w:val="ru-RU"/>
        </w:rPr>
        <w:t>ж</w:t>
      </w:r>
      <w:r w:rsidR="006A64D8" w:rsidRPr="001122E6">
        <w:rPr>
          <w:b/>
          <w:sz w:val="22"/>
          <w:szCs w:val="22"/>
          <w:lang w:val="ru-RU"/>
        </w:rPr>
        <w:t>е.</w:t>
      </w:r>
      <w:r w:rsidR="006A64D8" w:rsidRPr="001122E6">
        <w:rPr>
          <w:b/>
          <w:spacing w:val="1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Д</w:t>
      </w:r>
      <w:r w:rsidR="006A64D8" w:rsidRPr="001122E6">
        <w:rPr>
          <w:spacing w:val="-1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ген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рати</w:t>
      </w:r>
      <w:r w:rsidR="006A64D8" w:rsidRPr="001122E6">
        <w:rPr>
          <w:spacing w:val="-2"/>
          <w:sz w:val="22"/>
          <w:szCs w:val="22"/>
          <w:lang w:val="ru-RU"/>
        </w:rPr>
        <w:t>в</w:t>
      </w:r>
      <w:r w:rsidR="006A64D8" w:rsidRPr="001122E6">
        <w:rPr>
          <w:sz w:val="22"/>
          <w:szCs w:val="22"/>
          <w:lang w:val="ru-RU"/>
        </w:rPr>
        <w:t xml:space="preserve">не и </w:t>
      </w:r>
      <w:r w:rsidR="006A64D8" w:rsidRPr="001122E6">
        <w:rPr>
          <w:spacing w:val="-1"/>
          <w:sz w:val="22"/>
          <w:szCs w:val="22"/>
          <w:lang w:val="ru-RU"/>
        </w:rPr>
        <w:t>з</w:t>
      </w:r>
      <w:r w:rsidR="006A64D8" w:rsidRPr="001122E6">
        <w:rPr>
          <w:sz w:val="22"/>
          <w:szCs w:val="22"/>
          <w:lang w:val="ru-RU"/>
        </w:rPr>
        <w:t>апаљ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pacing w:val="1"/>
          <w:sz w:val="22"/>
          <w:szCs w:val="22"/>
          <w:lang w:val="ru-RU"/>
        </w:rPr>
        <w:t>њ</w:t>
      </w:r>
      <w:r w:rsidR="006A64D8" w:rsidRPr="001122E6">
        <w:rPr>
          <w:spacing w:val="-2"/>
          <w:sz w:val="22"/>
          <w:szCs w:val="22"/>
          <w:lang w:val="ru-RU"/>
        </w:rPr>
        <w:t>с</w:t>
      </w:r>
      <w:r w:rsidR="006A64D8" w:rsidRPr="001122E6">
        <w:rPr>
          <w:sz w:val="22"/>
          <w:szCs w:val="22"/>
          <w:lang w:val="ru-RU"/>
        </w:rPr>
        <w:t>ке п</w:t>
      </w:r>
      <w:r w:rsidR="006A64D8" w:rsidRPr="001122E6">
        <w:rPr>
          <w:spacing w:val="-3"/>
          <w:sz w:val="22"/>
          <w:szCs w:val="22"/>
          <w:lang w:val="ru-RU"/>
        </w:rPr>
        <w:t>р</w:t>
      </w:r>
      <w:r w:rsidR="006A64D8" w:rsidRPr="001122E6">
        <w:rPr>
          <w:sz w:val="22"/>
          <w:szCs w:val="22"/>
          <w:lang w:val="ru-RU"/>
        </w:rPr>
        <w:t>оме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е на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ко</w:t>
      </w:r>
      <w:r w:rsidR="006A64D8" w:rsidRPr="001122E6">
        <w:rPr>
          <w:spacing w:val="1"/>
          <w:sz w:val="22"/>
          <w:szCs w:val="22"/>
          <w:lang w:val="ru-RU"/>
        </w:rPr>
        <w:t>ж</w:t>
      </w:r>
      <w:r w:rsidR="006A64D8" w:rsidRPr="001122E6">
        <w:rPr>
          <w:sz w:val="22"/>
          <w:szCs w:val="22"/>
          <w:lang w:val="ru-RU"/>
        </w:rPr>
        <w:t>и.</w:t>
      </w:r>
      <w:r w:rsidR="006A64D8" w:rsidRPr="001122E6">
        <w:rPr>
          <w:spacing w:val="-3"/>
          <w:sz w:val="22"/>
          <w:szCs w:val="22"/>
          <w:lang w:val="ru-RU"/>
        </w:rPr>
        <w:t xml:space="preserve"> </w:t>
      </w:r>
      <w:r w:rsidR="006A64D8" w:rsidRPr="001122E6">
        <w:rPr>
          <w:spacing w:val="-1"/>
          <w:sz w:val="22"/>
          <w:szCs w:val="22"/>
          <w:lang w:val="ru-RU"/>
        </w:rPr>
        <w:t>П</w:t>
      </w:r>
      <w:r w:rsidR="006A64D8" w:rsidRPr="001122E6">
        <w:rPr>
          <w:sz w:val="22"/>
          <w:szCs w:val="22"/>
          <w:lang w:val="ru-RU"/>
        </w:rPr>
        <w:t>ре</w:t>
      </w:r>
      <w:r w:rsidR="006A64D8" w:rsidRPr="001122E6">
        <w:rPr>
          <w:spacing w:val="-1"/>
          <w:sz w:val="22"/>
          <w:szCs w:val="22"/>
          <w:lang w:val="ru-RU"/>
        </w:rPr>
        <w:t>к</w:t>
      </w:r>
      <w:r w:rsidR="006A64D8" w:rsidRPr="001122E6">
        <w:rPr>
          <w:sz w:val="22"/>
          <w:szCs w:val="22"/>
          <w:lang w:val="ru-RU"/>
        </w:rPr>
        <w:t>ан</w:t>
      </w:r>
      <w:r w:rsidR="006A64D8" w:rsidRPr="001122E6">
        <w:rPr>
          <w:spacing w:val="-1"/>
          <w:sz w:val="22"/>
          <w:szCs w:val="22"/>
          <w:lang w:val="ru-RU"/>
        </w:rPr>
        <w:t>ц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ро</w:t>
      </w:r>
      <w:r w:rsidR="006A64D8" w:rsidRPr="001122E6">
        <w:rPr>
          <w:spacing w:val="-1"/>
          <w:sz w:val="22"/>
          <w:szCs w:val="22"/>
          <w:lang w:val="ru-RU"/>
        </w:rPr>
        <w:t>з</w:t>
      </w:r>
      <w:r w:rsidR="006A64D8" w:rsidRPr="001122E6">
        <w:rPr>
          <w:sz w:val="22"/>
          <w:szCs w:val="22"/>
          <w:lang w:val="ru-RU"/>
        </w:rPr>
        <w:t>не лез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 xml:space="preserve">е </w:t>
      </w:r>
      <w:r w:rsidR="006A64D8" w:rsidRPr="001122E6">
        <w:rPr>
          <w:spacing w:val="1"/>
          <w:sz w:val="22"/>
          <w:szCs w:val="22"/>
          <w:lang w:val="ru-RU"/>
        </w:rPr>
        <w:t>к</w:t>
      </w:r>
      <w:r w:rsidR="006A64D8" w:rsidRPr="001122E6">
        <w:rPr>
          <w:spacing w:val="-2"/>
          <w:sz w:val="22"/>
          <w:szCs w:val="22"/>
          <w:lang w:val="ru-RU"/>
        </w:rPr>
        <w:t>о</w:t>
      </w:r>
      <w:r w:rsidR="006A64D8" w:rsidRPr="001122E6">
        <w:rPr>
          <w:spacing w:val="1"/>
          <w:sz w:val="22"/>
          <w:szCs w:val="22"/>
          <w:lang w:val="ru-RU"/>
        </w:rPr>
        <w:t>ж</w:t>
      </w:r>
      <w:r w:rsidR="006A64D8" w:rsidRPr="001122E6">
        <w:rPr>
          <w:sz w:val="22"/>
          <w:szCs w:val="22"/>
          <w:lang w:val="ru-RU"/>
        </w:rPr>
        <w:t>е.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pacing w:val="2"/>
          <w:sz w:val="22"/>
          <w:szCs w:val="22"/>
          <w:lang w:val="ru-RU"/>
        </w:rPr>
        <w:t>Т</w:t>
      </w:r>
      <w:r w:rsidR="006A64D8" w:rsidRPr="001122E6">
        <w:rPr>
          <w:spacing w:val="-2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</w:t>
      </w:r>
      <w:r w:rsidR="006A64D8" w:rsidRPr="001122E6">
        <w:rPr>
          <w:spacing w:val="-3"/>
          <w:sz w:val="22"/>
          <w:szCs w:val="22"/>
          <w:lang w:val="ru-RU"/>
        </w:rPr>
        <w:t>р</w:t>
      </w:r>
      <w:r w:rsidR="006A64D8" w:rsidRPr="001122E6">
        <w:rPr>
          <w:sz w:val="22"/>
          <w:szCs w:val="22"/>
          <w:lang w:val="ru-RU"/>
        </w:rPr>
        <w:t>и ко</w:t>
      </w:r>
      <w:r w:rsidR="006A64D8" w:rsidRPr="001122E6">
        <w:rPr>
          <w:spacing w:val="-1"/>
          <w:sz w:val="22"/>
          <w:szCs w:val="22"/>
          <w:lang w:val="ru-RU"/>
        </w:rPr>
        <w:t>ж</w:t>
      </w:r>
      <w:r w:rsidR="006A64D8" w:rsidRPr="001122E6">
        <w:rPr>
          <w:sz w:val="22"/>
          <w:szCs w:val="22"/>
          <w:lang w:val="ru-RU"/>
        </w:rPr>
        <w:t>е, ад</w:t>
      </w:r>
      <w:r w:rsidR="006A64D8" w:rsidRPr="001122E6">
        <w:rPr>
          <w:spacing w:val="-2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1"/>
          <w:sz w:val="22"/>
          <w:szCs w:val="22"/>
          <w:lang w:val="ru-RU"/>
        </w:rPr>
        <w:t>к</w:t>
      </w:r>
      <w:r w:rsidR="006A64D8" w:rsidRPr="001122E6">
        <w:rPr>
          <w:spacing w:val="-2"/>
          <w:sz w:val="22"/>
          <w:szCs w:val="22"/>
          <w:lang w:val="ru-RU"/>
        </w:rPr>
        <w:t>с</w:t>
      </w:r>
      <w:r w:rsidR="006A64D8" w:rsidRPr="001122E6">
        <w:rPr>
          <w:sz w:val="22"/>
          <w:szCs w:val="22"/>
          <w:lang w:val="ru-RU"/>
        </w:rPr>
        <w:t>а, з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pacing w:val="-2"/>
          <w:sz w:val="22"/>
          <w:szCs w:val="22"/>
          <w:lang w:val="ru-RU"/>
        </w:rPr>
        <w:t>о</w:t>
      </w:r>
      <w:r w:rsidR="006A64D8" w:rsidRPr="001122E6">
        <w:rPr>
          <w:spacing w:val="3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н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х и</w:t>
      </w:r>
      <w:r w:rsidR="006A64D8" w:rsidRPr="001122E6">
        <w:rPr>
          <w:spacing w:val="-3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л</w:t>
      </w:r>
      <w:r w:rsidR="006A64D8" w:rsidRPr="001122E6">
        <w:rPr>
          <w:spacing w:val="-2"/>
          <w:sz w:val="22"/>
          <w:szCs w:val="22"/>
          <w:lang w:val="ru-RU"/>
        </w:rPr>
        <w:t>о</w:t>
      </w:r>
      <w:r w:rsidR="006A64D8" w:rsidRPr="001122E6">
        <w:rPr>
          <w:spacing w:val="3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>н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х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pacing w:val="1"/>
          <w:sz w:val="22"/>
          <w:szCs w:val="22"/>
          <w:lang w:val="ru-RU"/>
        </w:rPr>
        <w:t>ж</w:t>
      </w:r>
      <w:r w:rsidR="006A64D8" w:rsidRPr="001122E6">
        <w:rPr>
          <w:sz w:val="22"/>
          <w:szCs w:val="22"/>
          <w:lang w:val="ru-RU"/>
        </w:rPr>
        <w:t>лез</w:t>
      </w:r>
      <w:r w:rsidR="006A64D8" w:rsidRPr="001122E6">
        <w:rPr>
          <w:spacing w:val="-2"/>
          <w:sz w:val="22"/>
          <w:szCs w:val="22"/>
          <w:lang w:val="ru-RU"/>
        </w:rPr>
        <w:t>д</w:t>
      </w:r>
      <w:r w:rsidR="006A64D8" w:rsidRPr="001122E6">
        <w:rPr>
          <w:sz w:val="22"/>
          <w:szCs w:val="22"/>
          <w:lang w:val="ru-RU"/>
        </w:rPr>
        <w:t xml:space="preserve">а, и </w:t>
      </w:r>
      <w:r w:rsidR="006A64D8" w:rsidRPr="001122E6">
        <w:rPr>
          <w:spacing w:val="-1"/>
          <w:sz w:val="22"/>
          <w:szCs w:val="22"/>
          <w:lang w:val="ru-RU"/>
        </w:rPr>
        <w:t>м</w:t>
      </w:r>
      <w:r w:rsidR="006A64D8" w:rsidRPr="001122E6">
        <w:rPr>
          <w:sz w:val="22"/>
          <w:szCs w:val="22"/>
          <w:lang w:val="ru-RU"/>
        </w:rPr>
        <w:t>езенх</w:t>
      </w:r>
      <w:r w:rsidR="006A64D8" w:rsidRPr="001122E6">
        <w:rPr>
          <w:spacing w:val="-4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м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 xml:space="preserve">и </w:t>
      </w:r>
      <w:r w:rsidR="006A64D8" w:rsidRPr="001122E6">
        <w:rPr>
          <w:spacing w:val="-1"/>
          <w:sz w:val="22"/>
          <w:szCs w:val="22"/>
          <w:lang w:val="ru-RU"/>
        </w:rPr>
        <w:t>т</w:t>
      </w:r>
      <w:r w:rsidR="006A64D8" w:rsidRPr="001122E6">
        <w:rPr>
          <w:spacing w:val="-2"/>
          <w:sz w:val="22"/>
          <w:szCs w:val="22"/>
          <w:lang w:val="ru-RU"/>
        </w:rPr>
        <w:t>у</w:t>
      </w:r>
      <w:r w:rsidR="006A64D8" w:rsidRPr="001122E6">
        <w:rPr>
          <w:sz w:val="22"/>
          <w:szCs w:val="22"/>
          <w:lang w:val="ru-RU"/>
        </w:rPr>
        <w:t>мор</w:t>
      </w:r>
      <w:r w:rsidR="006A64D8" w:rsidRPr="001122E6">
        <w:rPr>
          <w:spacing w:val="-1"/>
          <w:sz w:val="22"/>
          <w:szCs w:val="22"/>
          <w:lang w:val="ru-RU"/>
        </w:rPr>
        <w:t>и</w:t>
      </w:r>
      <w:r w:rsidR="006A64D8" w:rsidRPr="001122E6">
        <w:rPr>
          <w:sz w:val="22"/>
          <w:szCs w:val="22"/>
          <w:lang w:val="ru-RU"/>
        </w:rPr>
        <w:t>. Болести</w:t>
      </w:r>
      <w:r w:rsidR="006A64D8" w:rsidRPr="001122E6">
        <w:rPr>
          <w:spacing w:val="3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а</w:t>
      </w:r>
      <w:r w:rsidR="006A64D8" w:rsidRPr="001122E6">
        <w:rPr>
          <w:spacing w:val="1"/>
          <w:sz w:val="22"/>
          <w:szCs w:val="22"/>
          <w:lang w:val="ru-RU"/>
        </w:rPr>
        <w:t>д</w:t>
      </w:r>
      <w:r w:rsidR="006A64D8" w:rsidRPr="001122E6">
        <w:rPr>
          <w:spacing w:val="-3"/>
          <w:sz w:val="22"/>
          <w:szCs w:val="22"/>
          <w:lang w:val="ru-RU"/>
        </w:rPr>
        <w:t>н</w:t>
      </w:r>
      <w:r w:rsidR="006A64D8" w:rsidRPr="001122E6">
        <w:rPr>
          <w:sz w:val="22"/>
          <w:szCs w:val="22"/>
          <w:lang w:val="ru-RU"/>
        </w:rPr>
        <w:t>е</w:t>
      </w:r>
      <w:r w:rsidR="006A64D8" w:rsidRPr="001122E6">
        <w:rPr>
          <w:spacing w:val="1"/>
          <w:sz w:val="22"/>
          <w:szCs w:val="22"/>
          <w:lang w:val="ru-RU"/>
        </w:rPr>
        <w:t>к</w:t>
      </w:r>
      <w:r w:rsidR="006A64D8" w:rsidRPr="001122E6">
        <w:rPr>
          <w:sz w:val="22"/>
          <w:szCs w:val="22"/>
          <w:lang w:val="ru-RU"/>
        </w:rPr>
        <w:t>са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к</w:t>
      </w:r>
      <w:r w:rsidR="006A64D8" w:rsidRPr="001122E6">
        <w:rPr>
          <w:spacing w:val="-2"/>
          <w:sz w:val="22"/>
          <w:szCs w:val="22"/>
          <w:lang w:val="ru-RU"/>
        </w:rPr>
        <w:t>о</w:t>
      </w:r>
      <w:r w:rsidR="006A64D8" w:rsidRPr="001122E6">
        <w:rPr>
          <w:spacing w:val="1"/>
          <w:sz w:val="22"/>
          <w:szCs w:val="22"/>
          <w:lang w:val="ru-RU"/>
        </w:rPr>
        <w:t>ж</w:t>
      </w:r>
      <w:r w:rsidR="006A64D8" w:rsidRPr="001122E6">
        <w:rPr>
          <w:sz w:val="22"/>
          <w:szCs w:val="22"/>
          <w:lang w:val="ru-RU"/>
        </w:rPr>
        <w:t>е,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дл</w:t>
      </w:r>
      <w:r w:rsidR="006A64D8" w:rsidRPr="001122E6">
        <w:rPr>
          <w:spacing w:val="-1"/>
          <w:sz w:val="22"/>
          <w:szCs w:val="22"/>
          <w:lang w:val="ru-RU"/>
        </w:rPr>
        <w:t>а</w:t>
      </w:r>
      <w:r w:rsidR="006A64D8" w:rsidRPr="001122E6">
        <w:rPr>
          <w:sz w:val="22"/>
          <w:szCs w:val="22"/>
          <w:lang w:val="ru-RU"/>
        </w:rPr>
        <w:t xml:space="preserve">ке и </w:t>
      </w:r>
      <w:r w:rsidR="006A64D8" w:rsidRPr="001122E6">
        <w:rPr>
          <w:spacing w:val="-1"/>
          <w:sz w:val="22"/>
          <w:szCs w:val="22"/>
          <w:lang w:val="ru-RU"/>
        </w:rPr>
        <w:t>н</w:t>
      </w:r>
      <w:r w:rsidR="006A64D8" w:rsidRPr="001122E6">
        <w:rPr>
          <w:spacing w:val="-2"/>
          <w:sz w:val="22"/>
          <w:szCs w:val="22"/>
          <w:lang w:val="ru-RU"/>
        </w:rPr>
        <w:t>о</w:t>
      </w:r>
      <w:r w:rsidR="006A64D8" w:rsidRPr="001122E6">
        <w:rPr>
          <w:sz w:val="22"/>
          <w:szCs w:val="22"/>
          <w:lang w:val="ru-RU"/>
        </w:rPr>
        <w:t>кта. М</w:t>
      </w:r>
      <w:r w:rsidR="006A64D8" w:rsidRPr="001122E6">
        <w:rPr>
          <w:spacing w:val="1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ланот</w:t>
      </w:r>
      <w:r w:rsidR="006A64D8" w:rsidRPr="001122E6">
        <w:rPr>
          <w:spacing w:val="-1"/>
          <w:sz w:val="22"/>
          <w:szCs w:val="22"/>
          <w:lang w:val="ru-RU"/>
        </w:rPr>
        <w:t>ич</w:t>
      </w:r>
      <w:r w:rsidR="006A64D8" w:rsidRPr="001122E6">
        <w:rPr>
          <w:sz w:val="22"/>
          <w:szCs w:val="22"/>
          <w:lang w:val="ru-RU"/>
        </w:rPr>
        <w:t>не</w:t>
      </w:r>
      <w:r w:rsidR="006A64D8" w:rsidRPr="001122E6">
        <w:rPr>
          <w:spacing w:val="-2"/>
          <w:sz w:val="22"/>
          <w:szCs w:val="22"/>
          <w:lang w:val="ru-RU"/>
        </w:rPr>
        <w:t xml:space="preserve"> </w:t>
      </w:r>
      <w:r w:rsidR="006A64D8" w:rsidRPr="001122E6">
        <w:rPr>
          <w:sz w:val="22"/>
          <w:szCs w:val="22"/>
          <w:lang w:val="ru-RU"/>
        </w:rPr>
        <w:t>лез</w:t>
      </w:r>
      <w:r w:rsidR="006A64D8" w:rsidRPr="001122E6">
        <w:rPr>
          <w:spacing w:val="-3"/>
          <w:sz w:val="22"/>
          <w:szCs w:val="22"/>
          <w:lang w:val="ru-RU"/>
        </w:rPr>
        <w:t>и</w:t>
      </w:r>
      <w:r w:rsidR="006A64D8" w:rsidRPr="001122E6">
        <w:rPr>
          <w:spacing w:val="1"/>
          <w:sz w:val="22"/>
          <w:szCs w:val="22"/>
          <w:lang w:val="ru-RU"/>
        </w:rPr>
        <w:t>ј</w:t>
      </w:r>
      <w:r w:rsidR="006A64D8" w:rsidRPr="001122E6">
        <w:rPr>
          <w:sz w:val="22"/>
          <w:szCs w:val="22"/>
          <w:lang w:val="ru-RU"/>
        </w:rPr>
        <w:t xml:space="preserve">е </w:t>
      </w:r>
      <w:r w:rsidR="006A64D8" w:rsidRPr="001122E6">
        <w:rPr>
          <w:spacing w:val="1"/>
          <w:sz w:val="22"/>
          <w:szCs w:val="22"/>
          <w:lang w:val="ru-RU"/>
        </w:rPr>
        <w:t>к</w:t>
      </w:r>
      <w:r w:rsidR="006A64D8" w:rsidRPr="001122E6">
        <w:rPr>
          <w:spacing w:val="-2"/>
          <w:sz w:val="22"/>
          <w:szCs w:val="22"/>
          <w:lang w:val="ru-RU"/>
        </w:rPr>
        <w:t>о</w:t>
      </w:r>
      <w:r w:rsidR="006A64D8" w:rsidRPr="001122E6">
        <w:rPr>
          <w:spacing w:val="1"/>
          <w:sz w:val="22"/>
          <w:szCs w:val="22"/>
          <w:lang w:val="ru-RU"/>
        </w:rPr>
        <w:t>ж</w:t>
      </w:r>
      <w:r w:rsidR="006A64D8" w:rsidRPr="001122E6">
        <w:rPr>
          <w:spacing w:val="-2"/>
          <w:sz w:val="22"/>
          <w:szCs w:val="22"/>
          <w:lang w:val="ru-RU"/>
        </w:rPr>
        <w:t>е</w:t>
      </w:r>
      <w:r w:rsidR="006A64D8" w:rsidRPr="001122E6">
        <w:rPr>
          <w:sz w:val="22"/>
          <w:szCs w:val="22"/>
          <w:lang w:val="ru-RU"/>
        </w:rPr>
        <w:t>.</w:t>
      </w:r>
    </w:p>
    <w:p w14:paraId="343DEB0D" w14:textId="77777777" w:rsidR="00ED002A" w:rsidRPr="001122E6" w:rsidRDefault="006A64D8">
      <w:pPr>
        <w:tabs>
          <w:tab w:val="left" w:pos="10020"/>
        </w:tabs>
        <w:spacing w:line="240" w:lineRule="exact"/>
        <w:ind w:left="116"/>
        <w:rPr>
          <w:sz w:val="22"/>
          <w:szCs w:val="22"/>
          <w:lang w:val="ru-RU"/>
        </w:rPr>
      </w:pPr>
      <w:r w:rsidRPr="001122E6">
        <w:rPr>
          <w:sz w:val="22"/>
          <w:szCs w:val="22"/>
          <w:u w:val="single" w:color="000000"/>
          <w:lang w:val="ru-RU"/>
        </w:rPr>
        <w:tab/>
      </w:r>
    </w:p>
    <w:p w14:paraId="466F318E" w14:textId="77777777" w:rsidR="00ED002A" w:rsidRPr="00EF6310" w:rsidRDefault="006A64D8">
      <w:pPr>
        <w:spacing w:before="98"/>
        <w:ind w:left="3626" w:right="3562"/>
        <w:jc w:val="center"/>
        <w:rPr>
          <w:sz w:val="24"/>
          <w:szCs w:val="24"/>
        </w:rPr>
      </w:pPr>
      <w:r w:rsidRPr="00EF6310">
        <w:rPr>
          <w:sz w:val="24"/>
          <w:szCs w:val="24"/>
        </w:rPr>
        <w:t>р</w:t>
      </w:r>
      <w:r w:rsidRPr="00EF6310">
        <w:rPr>
          <w:spacing w:val="-1"/>
          <w:sz w:val="24"/>
          <w:szCs w:val="24"/>
        </w:rPr>
        <w:t>а</w:t>
      </w:r>
      <w:r w:rsidRPr="00EF6310">
        <w:rPr>
          <w:sz w:val="24"/>
          <w:szCs w:val="24"/>
        </w:rPr>
        <w:t>д</w:t>
      </w:r>
      <w:r w:rsidRPr="00EF6310">
        <w:rPr>
          <w:spacing w:val="2"/>
          <w:sz w:val="24"/>
          <w:szCs w:val="24"/>
        </w:rPr>
        <w:t xml:space="preserve"> </w:t>
      </w:r>
      <w:r w:rsidRPr="00EF6310">
        <w:rPr>
          <w:sz w:val="24"/>
          <w:szCs w:val="24"/>
        </w:rPr>
        <w:t>у</w:t>
      </w:r>
      <w:r w:rsidRPr="00EF6310">
        <w:rPr>
          <w:spacing w:val="-3"/>
          <w:sz w:val="24"/>
          <w:szCs w:val="24"/>
        </w:rPr>
        <w:t xml:space="preserve"> </w:t>
      </w:r>
      <w:r w:rsidRPr="00EF6310">
        <w:rPr>
          <w:spacing w:val="-1"/>
          <w:sz w:val="24"/>
          <w:szCs w:val="24"/>
        </w:rPr>
        <w:t>ма</w:t>
      </w:r>
      <w:r w:rsidRPr="00EF6310">
        <w:rPr>
          <w:sz w:val="24"/>
          <w:szCs w:val="24"/>
        </w:rPr>
        <w:t>лој г</w:t>
      </w:r>
      <w:r w:rsidRPr="00EF6310">
        <w:rPr>
          <w:spacing w:val="5"/>
          <w:sz w:val="24"/>
          <w:szCs w:val="24"/>
        </w:rPr>
        <w:t>р</w:t>
      </w:r>
      <w:r w:rsidRPr="00EF6310">
        <w:rPr>
          <w:spacing w:val="-7"/>
          <w:sz w:val="24"/>
          <w:szCs w:val="24"/>
        </w:rPr>
        <w:t>у</w:t>
      </w:r>
      <w:r w:rsidRPr="00EF6310">
        <w:rPr>
          <w:spacing w:val="1"/>
          <w:sz w:val="24"/>
          <w:szCs w:val="24"/>
        </w:rPr>
        <w:t>п</w:t>
      </w:r>
      <w:r w:rsidRPr="00EF6310">
        <w:rPr>
          <w:sz w:val="24"/>
          <w:szCs w:val="24"/>
        </w:rPr>
        <w:t>и</w:t>
      </w:r>
      <w:r w:rsidRPr="00EF6310">
        <w:rPr>
          <w:spacing w:val="2"/>
          <w:sz w:val="24"/>
          <w:szCs w:val="24"/>
        </w:rPr>
        <w:t xml:space="preserve"> </w:t>
      </w:r>
      <w:r w:rsidRPr="00EF6310">
        <w:rPr>
          <w:sz w:val="24"/>
          <w:szCs w:val="24"/>
        </w:rPr>
        <w:t>-</w:t>
      </w:r>
      <w:r w:rsidRPr="00EF6310">
        <w:rPr>
          <w:spacing w:val="-1"/>
          <w:sz w:val="24"/>
          <w:szCs w:val="24"/>
        </w:rPr>
        <w:t xml:space="preserve"> </w:t>
      </w:r>
      <w:r w:rsidR="00B56A8A">
        <w:rPr>
          <w:sz w:val="24"/>
          <w:szCs w:val="24"/>
        </w:rPr>
        <w:t>5</w:t>
      </w:r>
      <w:r w:rsidRPr="00EF6310">
        <w:rPr>
          <w:sz w:val="24"/>
          <w:szCs w:val="24"/>
        </w:rPr>
        <w:t xml:space="preserve"> </w:t>
      </w:r>
      <w:r w:rsidRPr="00EF6310">
        <w:rPr>
          <w:spacing w:val="1"/>
          <w:sz w:val="24"/>
          <w:szCs w:val="24"/>
        </w:rPr>
        <w:t>ча</w:t>
      </w:r>
      <w:r w:rsidRPr="00EF6310">
        <w:rPr>
          <w:spacing w:val="-1"/>
          <w:sz w:val="24"/>
          <w:szCs w:val="24"/>
        </w:rPr>
        <w:t>с</w:t>
      </w:r>
      <w:r w:rsidRPr="00EF6310">
        <w:rPr>
          <w:sz w:val="24"/>
          <w:szCs w:val="24"/>
        </w:rPr>
        <w:t>ова</w:t>
      </w:r>
    </w:p>
    <w:p w14:paraId="32CCFAA4" w14:textId="77777777" w:rsidR="00ED002A" w:rsidRPr="00EF6310" w:rsidRDefault="00ED002A">
      <w:pPr>
        <w:spacing w:before="7" w:line="180" w:lineRule="exact"/>
        <w:rPr>
          <w:sz w:val="18"/>
          <w:szCs w:val="18"/>
        </w:rPr>
      </w:pPr>
    </w:p>
    <w:p w14:paraId="7CB82830" w14:textId="6CCCB422" w:rsidR="00ED002A" w:rsidRPr="001122E6" w:rsidRDefault="006A64D8">
      <w:pPr>
        <w:ind w:left="569" w:right="1312"/>
        <w:jc w:val="center"/>
        <w:rPr>
          <w:sz w:val="24"/>
          <w:szCs w:val="24"/>
          <w:lang w:val="ru-RU"/>
        </w:rPr>
      </w:pPr>
      <w:r w:rsidRPr="001122E6">
        <w:rPr>
          <w:spacing w:val="1"/>
          <w:sz w:val="24"/>
          <w:szCs w:val="24"/>
          <w:lang w:val="ru-RU"/>
        </w:rPr>
        <w:t>п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тох</w:t>
      </w:r>
      <w:r w:rsidRPr="001122E6">
        <w:rPr>
          <w:spacing w:val="1"/>
          <w:sz w:val="24"/>
          <w:szCs w:val="24"/>
          <w:lang w:val="ru-RU"/>
        </w:rPr>
        <w:t>и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толош</w:t>
      </w:r>
      <w:r w:rsidRPr="001122E6">
        <w:rPr>
          <w:spacing w:val="1"/>
          <w:sz w:val="24"/>
          <w:szCs w:val="24"/>
          <w:lang w:val="ru-RU"/>
        </w:rPr>
        <w:t>к</w:t>
      </w:r>
      <w:r w:rsidRPr="001122E6">
        <w:rPr>
          <w:sz w:val="24"/>
          <w:szCs w:val="24"/>
          <w:lang w:val="ru-RU"/>
        </w:rPr>
        <w:t>е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в</w:t>
      </w:r>
      <w:r w:rsidRPr="001122E6">
        <w:rPr>
          <w:spacing w:val="-1"/>
          <w:sz w:val="24"/>
          <w:szCs w:val="24"/>
          <w:lang w:val="ru-RU"/>
        </w:rPr>
        <w:t>е</w:t>
      </w:r>
      <w:r w:rsidRPr="001122E6">
        <w:rPr>
          <w:sz w:val="24"/>
          <w:szCs w:val="24"/>
          <w:lang w:val="ru-RU"/>
        </w:rPr>
        <w:t>жбе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="005A1E38">
        <w:rPr>
          <w:sz w:val="24"/>
          <w:szCs w:val="24"/>
        </w:rPr>
        <w:t>2</w:t>
      </w:r>
      <w:r w:rsidRPr="001122E6">
        <w:rPr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час</w:t>
      </w:r>
      <w:r w:rsidRPr="001122E6">
        <w:rPr>
          <w:sz w:val="24"/>
          <w:szCs w:val="24"/>
          <w:lang w:val="ru-RU"/>
        </w:rPr>
        <w:t xml:space="preserve">а                            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сем</w:t>
      </w:r>
      <w:r w:rsidRPr="001122E6">
        <w:rPr>
          <w:spacing w:val="1"/>
          <w:sz w:val="24"/>
          <w:szCs w:val="24"/>
          <w:lang w:val="ru-RU"/>
        </w:rPr>
        <w:t>ин</w:t>
      </w:r>
      <w:r w:rsidRPr="001122E6">
        <w:rPr>
          <w:spacing w:val="-1"/>
          <w:sz w:val="24"/>
          <w:szCs w:val="24"/>
          <w:lang w:val="ru-RU"/>
        </w:rPr>
        <w:t>а</w:t>
      </w:r>
      <w:r w:rsidRPr="001122E6">
        <w:rPr>
          <w:sz w:val="24"/>
          <w:szCs w:val="24"/>
          <w:lang w:val="ru-RU"/>
        </w:rPr>
        <w:t>р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 xml:space="preserve">2 </w:t>
      </w:r>
      <w:r w:rsidRPr="001122E6">
        <w:rPr>
          <w:spacing w:val="-1"/>
          <w:sz w:val="24"/>
          <w:szCs w:val="24"/>
          <w:lang w:val="ru-RU"/>
        </w:rPr>
        <w:t>ч</w:t>
      </w:r>
      <w:r w:rsidRPr="001122E6">
        <w:rPr>
          <w:spacing w:val="1"/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>с</w:t>
      </w:r>
      <w:r w:rsidRPr="001122E6">
        <w:rPr>
          <w:sz w:val="24"/>
          <w:szCs w:val="24"/>
          <w:lang w:val="ru-RU"/>
        </w:rPr>
        <w:t>а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+</w:t>
      </w:r>
      <w:r w:rsidRPr="001122E6">
        <w:rPr>
          <w:spacing w:val="-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1</w:t>
      </w:r>
      <w:r w:rsidRPr="001122E6">
        <w:rPr>
          <w:spacing w:val="2"/>
          <w:sz w:val="24"/>
          <w:szCs w:val="24"/>
          <w:lang w:val="ru-RU"/>
        </w:rPr>
        <w:t xml:space="preserve"> </w:t>
      </w:r>
      <w:r w:rsidRPr="001122E6">
        <w:rPr>
          <w:spacing w:val="-1"/>
          <w:sz w:val="24"/>
          <w:szCs w:val="24"/>
          <w:lang w:val="ru-RU"/>
        </w:rPr>
        <w:t>ча</w:t>
      </w:r>
      <w:r w:rsidRPr="001122E6">
        <w:rPr>
          <w:sz w:val="24"/>
          <w:szCs w:val="24"/>
          <w:lang w:val="ru-RU"/>
        </w:rPr>
        <w:t>с</w:t>
      </w:r>
      <w:r w:rsidRPr="001122E6">
        <w:rPr>
          <w:spacing w:val="1"/>
          <w:sz w:val="24"/>
          <w:szCs w:val="24"/>
          <w:lang w:val="ru-RU"/>
        </w:rPr>
        <w:t xml:space="preserve"> </w:t>
      </w:r>
      <w:r w:rsidRPr="001122E6">
        <w:rPr>
          <w:sz w:val="24"/>
          <w:szCs w:val="24"/>
          <w:lang w:val="ru-RU"/>
        </w:rPr>
        <w:t>об</w:t>
      </w:r>
      <w:r w:rsidRPr="001122E6">
        <w:rPr>
          <w:spacing w:val="3"/>
          <w:sz w:val="24"/>
          <w:szCs w:val="24"/>
          <w:lang w:val="ru-RU"/>
        </w:rPr>
        <w:t>д</w:t>
      </w:r>
      <w:r w:rsidRPr="001122E6">
        <w:rPr>
          <w:spacing w:val="-7"/>
          <w:sz w:val="24"/>
          <w:szCs w:val="24"/>
          <w:lang w:val="ru-RU"/>
        </w:rPr>
        <w:t>у</w:t>
      </w:r>
      <w:r w:rsidRPr="001122E6">
        <w:rPr>
          <w:spacing w:val="1"/>
          <w:sz w:val="24"/>
          <w:szCs w:val="24"/>
          <w:lang w:val="ru-RU"/>
        </w:rPr>
        <w:t>кци</w:t>
      </w:r>
      <w:r w:rsidRPr="001122E6">
        <w:rPr>
          <w:sz w:val="24"/>
          <w:szCs w:val="24"/>
          <w:lang w:val="ru-RU"/>
        </w:rPr>
        <w:t>је</w:t>
      </w:r>
    </w:p>
    <w:p w14:paraId="3FEAA5A2" w14:textId="77777777" w:rsidR="00ED002A" w:rsidRPr="001122E6" w:rsidRDefault="00ED002A">
      <w:pPr>
        <w:spacing w:line="100" w:lineRule="exact"/>
        <w:rPr>
          <w:sz w:val="10"/>
          <w:szCs w:val="10"/>
          <w:lang w:val="ru-RU"/>
        </w:rPr>
      </w:pPr>
    </w:p>
    <w:p w14:paraId="27E11CC8" w14:textId="700E2C21" w:rsidR="00ED002A" w:rsidRPr="001122E6" w:rsidRDefault="005605C5">
      <w:pPr>
        <w:spacing w:line="240" w:lineRule="exact"/>
        <w:ind w:left="4151"/>
        <w:rPr>
          <w:sz w:val="22"/>
          <w:szCs w:val="22"/>
          <w:lang w:val="ru-RU"/>
        </w:rPr>
        <w:sectPr w:rsidR="00ED002A" w:rsidRPr="001122E6" w:rsidSect="00DE2278">
          <w:type w:val="continuous"/>
          <w:pgSz w:w="11920" w:h="16860"/>
          <w:pgMar w:top="993" w:right="1320" w:bottom="280" w:left="460" w:header="720" w:footer="720" w:gutter="0"/>
          <w:cols w:space="720"/>
        </w:sectPr>
      </w:pPr>
      <w:r>
        <w:rPr>
          <w:b/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77CB8E8B" wp14:editId="2E578ECD">
                <wp:simplePos x="0" y="0"/>
                <wp:positionH relativeFrom="page">
                  <wp:posOffset>361950</wp:posOffset>
                </wp:positionH>
                <wp:positionV relativeFrom="paragraph">
                  <wp:posOffset>-299720</wp:posOffset>
                </wp:positionV>
                <wp:extent cx="6296660" cy="1110615"/>
                <wp:effectExtent l="0" t="0" r="0" b="0"/>
                <wp:wrapNone/>
                <wp:docPr id="6496423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1110615"/>
                          <a:chOff x="570" y="-472"/>
                          <a:chExt cx="9916" cy="1749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76" y="-462"/>
                            <a:ext cx="3968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3968"/>
                              <a:gd name="T2" fmla="+- 0 4544 576"/>
                              <a:gd name="T3" fmla="*/ T2 w 3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8">
                                <a:moveTo>
                                  <a:pt x="0" y="0"/>
                                </a:move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4554" y="-462"/>
                            <a:ext cx="5927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5927"/>
                              <a:gd name="T2" fmla="+- 0 10480 4554"/>
                              <a:gd name="T3" fmla="*/ T2 w 59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27">
                                <a:moveTo>
                                  <a:pt x="0" y="0"/>
                                </a:moveTo>
                                <a:lnTo>
                                  <a:pt x="592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576" y="1"/>
                            <a:ext cx="3968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3968"/>
                              <a:gd name="T2" fmla="+- 0 4544 576"/>
                              <a:gd name="T3" fmla="*/ T2 w 39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8">
                                <a:moveTo>
                                  <a:pt x="0" y="0"/>
                                </a:move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4554" y="1"/>
                            <a:ext cx="5927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5927"/>
                              <a:gd name="T2" fmla="+- 0 10480 4554"/>
                              <a:gd name="T3" fmla="*/ T2 w 59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27">
                                <a:moveTo>
                                  <a:pt x="0" y="0"/>
                                </a:moveTo>
                                <a:lnTo>
                                  <a:pt x="592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4549" y="-467"/>
                            <a:ext cx="0" cy="1738"/>
                          </a:xfrm>
                          <a:custGeom>
                            <a:avLst/>
                            <a:gdLst>
                              <a:gd name="T0" fmla="+- 0 -467 -467"/>
                              <a:gd name="T1" fmla="*/ -467 h 1738"/>
                              <a:gd name="T2" fmla="+- 0 1271 -467"/>
                              <a:gd name="T3" fmla="*/ 1271 h 173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38">
                                <a:moveTo>
                                  <a:pt x="0" y="0"/>
                                </a:moveTo>
                                <a:lnTo>
                                  <a:pt x="0" y="173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B8A7CE" id="Group 16" o:spid="_x0000_s1026" style="position:absolute;margin-left:28.5pt;margin-top:-23.6pt;width:495.8pt;height:87.45pt;z-index:-251638272;mso-position-horizontal-relative:page" coordorigin="570,-472" coordsize="9916,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">
                <v:shape id="Freeform 12" o:spid="_x0000_s1027" style="position:absolute;left:576;top:-462;width:3968;height:0;visibility:visible;mso-wrap-style:square;v-text-anchor:top" coordsize="3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" path="m,l3968,e" filled="f" strokeweight=".58pt">
                  <v:path arrowok="t" o:connecttype="custom" o:connectlocs="0,0;3968,0" o:connectangles="0,0"/>
                </v:shape>
                <v:shape id="Freeform 11" o:spid="_x0000_s1028" style="position:absolute;left:4554;top:-462;width:5927;height:0;visibility:visible;mso-wrap-style:square;v-text-anchor:top" coordsize="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" path="m,l5926,e" filled="f" strokeweight=".58pt">
                  <v:path arrowok="t" o:connecttype="custom" o:connectlocs="0,0;5926,0" o:connectangles="0,0"/>
                </v:shape>
                <v:shape id="Freeform 10" o:spid="_x0000_s1029" style="position:absolute;left:576;top:1;width:3968;height:0;visibility:visible;mso-wrap-style:square;v-text-anchor:top" coordsize="3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" path="m,l3968,e" filled="f" strokeweight=".20464mm">
                  <v:path arrowok="t" o:connecttype="custom" o:connectlocs="0,0;3968,0" o:connectangles="0,0"/>
                </v:shape>
                <v:shape id="Freeform 9" o:spid="_x0000_s1030" style="position:absolute;left:4554;top:1;width:5927;height:0;visibility:visible;mso-wrap-style:square;v-text-anchor:top" coordsize="59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" path="m,l5926,e" filled="f" strokeweight=".20464mm">
                  <v:path arrowok="t" o:connecttype="custom" o:connectlocs="0,0;5926,0" o:connectangles="0,0"/>
                </v:shape>
                <v:shape id="Freeform 8" o:spid="_x0000_s1031" style="position:absolute;left:4549;top:-467;width:0;height:1738;visibility:visible;mso-wrap-style:square;v-text-anchor:top" coordsize="0,1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" path="m,l,1738e" filled="f" strokeweight=".58pt">
                  <v:path arrowok="t" o:connecttype="custom" o:connectlocs="0,-467;0,1271" o:connectangles="0,0"/>
                </v:shape>
                <w10:wrap anchorx="page"/>
              </v:group>
            </w:pict>
          </mc:Fallback>
        </mc:AlternateContent>
      </w:r>
      <w:r w:rsidR="006A64D8" w:rsidRPr="001122E6">
        <w:rPr>
          <w:b/>
          <w:spacing w:val="-1"/>
          <w:position w:val="-1"/>
          <w:sz w:val="22"/>
          <w:szCs w:val="22"/>
          <w:lang w:val="ru-RU"/>
        </w:rPr>
        <w:t>К</w:t>
      </w:r>
      <w:r w:rsidR="006A64D8" w:rsidRPr="001122E6">
        <w:rPr>
          <w:b/>
          <w:position w:val="-1"/>
          <w:sz w:val="22"/>
          <w:szCs w:val="22"/>
          <w:lang w:val="ru-RU"/>
        </w:rPr>
        <w:t>о</w:t>
      </w:r>
      <w:r w:rsidR="006A64D8" w:rsidRPr="001122E6">
        <w:rPr>
          <w:b/>
          <w:spacing w:val="1"/>
          <w:position w:val="-1"/>
          <w:sz w:val="22"/>
          <w:szCs w:val="22"/>
          <w:lang w:val="ru-RU"/>
        </w:rPr>
        <w:t>ж</w:t>
      </w:r>
      <w:r w:rsidR="006A64D8" w:rsidRPr="001122E6">
        <w:rPr>
          <w:b/>
          <w:spacing w:val="-2"/>
          <w:position w:val="-1"/>
          <w:sz w:val="22"/>
          <w:szCs w:val="22"/>
          <w:lang w:val="ru-RU"/>
        </w:rPr>
        <w:t>а</w:t>
      </w:r>
      <w:r w:rsidR="006A64D8" w:rsidRPr="001122E6">
        <w:rPr>
          <w:position w:val="-1"/>
          <w:sz w:val="22"/>
          <w:szCs w:val="22"/>
          <w:lang w:val="ru-RU"/>
        </w:rPr>
        <w:t>:</w:t>
      </w:r>
      <w:r w:rsidR="006A64D8" w:rsidRPr="001122E6">
        <w:rPr>
          <w:spacing w:val="1"/>
          <w:position w:val="-1"/>
          <w:sz w:val="22"/>
          <w:szCs w:val="22"/>
          <w:lang w:val="ru-RU"/>
        </w:rPr>
        <w:t xml:space="preserve"> </w:t>
      </w:r>
      <w:r w:rsidR="006A64D8" w:rsidRPr="001122E6">
        <w:rPr>
          <w:spacing w:val="-1"/>
          <w:position w:val="-1"/>
          <w:sz w:val="22"/>
          <w:szCs w:val="22"/>
          <w:lang w:val="ru-RU"/>
        </w:rPr>
        <w:t>И</w:t>
      </w:r>
      <w:r w:rsidR="006A64D8" w:rsidRPr="001122E6">
        <w:rPr>
          <w:position w:val="-1"/>
          <w:sz w:val="22"/>
          <w:szCs w:val="22"/>
          <w:lang w:val="ru-RU"/>
        </w:rPr>
        <w:t>нф</w:t>
      </w:r>
      <w:r w:rsidR="006A64D8" w:rsidRPr="001122E6">
        <w:rPr>
          <w:spacing w:val="-2"/>
          <w:position w:val="-1"/>
          <w:sz w:val="22"/>
          <w:szCs w:val="22"/>
          <w:lang w:val="ru-RU"/>
        </w:rPr>
        <w:t>л</w:t>
      </w:r>
      <w:r w:rsidR="006A64D8" w:rsidRPr="001122E6">
        <w:rPr>
          <w:position w:val="-1"/>
          <w:sz w:val="22"/>
          <w:szCs w:val="22"/>
          <w:lang w:val="ru-RU"/>
        </w:rPr>
        <w:t>аматор</w:t>
      </w:r>
      <w:r w:rsidR="006A64D8" w:rsidRPr="001122E6">
        <w:rPr>
          <w:spacing w:val="-1"/>
          <w:position w:val="-1"/>
          <w:sz w:val="22"/>
          <w:szCs w:val="22"/>
          <w:lang w:val="ru-RU"/>
        </w:rPr>
        <w:t>н</w:t>
      </w:r>
      <w:r w:rsidR="006A64D8" w:rsidRPr="001122E6">
        <w:rPr>
          <w:position w:val="-1"/>
          <w:sz w:val="22"/>
          <w:szCs w:val="22"/>
          <w:lang w:val="ru-RU"/>
        </w:rPr>
        <w:t>е</w:t>
      </w:r>
      <w:r w:rsidR="006A64D8" w:rsidRPr="001122E6">
        <w:rPr>
          <w:spacing w:val="-2"/>
          <w:position w:val="-1"/>
          <w:sz w:val="22"/>
          <w:szCs w:val="22"/>
          <w:lang w:val="ru-RU"/>
        </w:rPr>
        <w:t xml:space="preserve"> </w:t>
      </w:r>
      <w:r w:rsidR="006A64D8" w:rsidRPr="001122E6">
        <w:rPr>
          <w:position w:val="-1"/>
          <w:sz w:val="22"/>
          <w:szCs w:val="22"/>
          <w:lang w:val="ru-RU"/>
        </w:rPr>
        <w:t>д</w:t>
      </w:r>
      <w:r w:rsidR="006A64D8" w:rsidRPr="001122E6">
        <w:rPr>
          <w:spacing w:val="1"/>
          <w:position w:val="-1"/>
          <w:sz w:val="22"/>
          <w:szCs w:val="22"/>
          <w:lang w:val="ru-RU"/>
        </w:rPr>
        <w:t>е</w:t>
      </w:r>
      <w:r w:rsidR="006A64D8" w:rsidRPr="001122E6">
        <w:rPr>
          <w:spacing w:val="-2"/>
          <w:position w:val="-1"/>
          <w:sz w:val="22"/>
          <w:szCs w:val="22"/>
          <w:lang w:val="ru-RU"/>
        </w:rPr>
        <w:t>р</w:t>
      </w:r>
      <w:r w:rsidR="006A64D8" w:rsidRPr="001122E6">
        <w:rPr>
          <w:position w:val="-1"/>
          <w:sz w:val="22"/>
          <w:szCs w:val="22"/>
          <w:lang w:val="ru-RU"/>
        </w:rPr>
        <w:t>ма</w:t>
      </w:r>
      <w:r w:rsidR="006A64D8" w:rsidRPr="001122E6">
        <w:rPr>
          <w:spacing w:val="-1"/>
          <w:position w:val="-1"/>
          <w:sz w:val="22"/>
          <w:szCs w:val="22"/>
          <w:lang w:val="ru-RU"/>
        </w:rPr>
        <w:t>т</w:t>
      </w:r>
      <w:r w:rsidR="006A64D8" w:rsidRPr="001122E6">
        <w:rPr>
          <w:position w:val="-1"/>
          <w:sz w:val="22"/>
          <w:szCs w:val="22"/>
          <w:lang w:val="ru-RU"/>
        </w:rPr>
        <w:t>о</w:t>
      </w:r>
      <w:r w:rsidR="006A64D8" w:rsidRPr="001122E6">
        <w:rPr>
          <w:spacing w:val="-1"/>
          <w:position w:val="-1"/>
          <w:sz w:val="22"/>
          <w:szCs w:val="22"/>
          <w:lang w:val="ru-RU"/>
        </w:rPr>
        <w:t>з</w:t>
      </w:r>
      <w:r w:rsidR="006A64D8" w:rsidRPr="001122E6">
        <w:rPr>
          <w:position w:val="-1"/>
          <w:sz w:val="22"/>
          <w:szCs w:val="22"/>
          <w:lang w:val="ru-RU"/>
        </w:rPr>
        <w:t xml:space="preserve">е. </w:t>
      </w:r>
      <w:r w:rsidR="006A64D8" w:rsidRPr="001122E6">
        <w:rPr>
          <w:spacing w:val="1"/>
          <w:position w:val="-1"/>
          <w:sz w:val="22"/>
          <w:szCs w:val="22"/>
          <w:lang w:val="ru-RU"/>
        </w:rPr>
        <w:t>Б</w:t>
      </w:r>
      <w:r w:rsidR="006A64D8" w:rsidRPr="001122E6">
        <w:rPr>
          <w:spacing w:val="-2"/>
          <w:position w:val="-1"/>
          <w:sz w:val="22"/>
          <w:szCs w:val="22"/>
          <w:lang w:val="ru-RU"/>
        </w:rPr>
        <w:t>у</w:t>
      </w:r>
      <w:r w:rsidR="006A64D8" w:rsidRPr="001122E6">
        <w:rPr>
          <w:position w:val="-1"/>
          <w:sz w:val="22"/>
          <w:szCs w:val="22"/>
          <w:lang w:val="ru-RU"/>
        </w:rPr>
        <w:t>лоз</w:t>
      </w:r>
      <w:r w:rsidR="006A64D8" w:rsidRPr="001122E6">
        <w:rPr>
          <w:spacing w:val="-1"/>
          <w:position w:val="-1"/>
          <w:sz w:val="22"/>
          <w:szCs w:val="22"/>
          <w:lang w:val="ru-RU"/>
        </w:rPr>
        <w:t>н</w:t>
      </w:r>
      <w:r w:rsidR="006A64D8" w:rsidRPr="001122E6">
        <w:rPr>
          <w:position w:val="-1"/>
          <w:sz w:val="22"/>
          <w:szCs w:val="22"/>
          <w:lang w:val="ru-RU"/>
        </w:rPr>
        <w:t xml:space="preserve">е </w:t>
      </w:r>
      <w:r w:rsidR="006A64D8" w:rsidRPr="001122E6">
        <w:rPr>
          <w:spacing w:val="1"/>
          <w:position w:val="-1"/>
          <w:sz w:val="22"/>
          <w:szCs w:val="22"/>
          <w:lang w:val="ru-RU"/>
        </w:rPr>
        <w:t>б</w:t>
      </w:r>
      <w:r w:rsidR="006A64D8" w:rsidRPr="001122E6">
        <w:rPr>
          <w:position w:val="-1"/>
          <w:sz w:val="22"/>
          <w:szCs w:val="22"/>
          <w:lang w:val="ru-RU"/>
        </w:rPr>
        <w:t>о</w:t>
      </w:r>
      <w:r w:rsidR="006A64D8" w:rsidRPr="001122E6">
        <w:rPr>
          <w:spacing w:val="-2"/>
          <w:position w:val="-1"/>
          <w:sz w:val="22"/>
          <w:szCs w:val="22"/>
          <w:lang w:val="ru-RU"/>
        </w:rPr>
        <w:t>л</w:t>
      </w:r>
      <w:r w:rsidR="006A64D8" w:rsidRPr="001122E6">
        <w:rPr>
          <w:position w:val="-1"/>
          <w:sz w:val="22"/>
          <w:szCs w:val="22"/>
          <w:lang w:val="ru-RU"/>
        </w:rPr>
        <w:t>ест</w:t>
      </w:r>
      <w:r w:rsidR="006A64D8" w:rsidRPr="001122E6">
        <w:rPr>
          <w:spacing w:val="-1"/>
          <w:position w:val="-1"/>
          <w:sz w:val="22"/>
          <w:szCs w:val="22"/>
          <w:lang w:val="ru-RU"/>
        </w:rPr>
        <w:t>и</w:t>
      </w:r>
      <w:r w:rsidR="006A64D8" w:rsidRPr="001122E6">
        <w:rPr>
          <w:position w:val="-1"/>
          <w:sz w:val="22"/>
          <w:szCs w:val="22"/>
          <w:lang w:val="ru-RU"/>
        </w:rPr>
        <w:t>.</w:t>
      </w:r>
    </w:p>
    <w:p w14:paraId="0219F1D6" w14:textId="77777777" w:rsidR="00ED002A" w:rsidRPr="00EF6310" w:rsidRDefault="006A64D8">
      <w:pPr>
        <w:spacing w:before="6"/>
        <w:ind w:left="174" w:right="-58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lastRenderedPageBreak/>
        <w:t>C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 p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an</w:t>
      </w:r>
      <w:r w:rsidRPr="00EF6310">
        <w:rPr>
          <w:spacing w:val="-2"/>
          <w:sz w:val="22"/>
          <w:szCs w:val="22"/>
        </w:rPr>
        <w:t>o</w:t>
      </w:r>
      <w:r w:rsidRPr="00EF6310">
        <w:rPr>
          <w:sz w:val="22"/>
          <w:szCs w:val="22"/>
        </w:rPr>
        <w:t>ce</w:t>
      </w:r>
      <w:r w:rsidRPr="00EF6310">
        <w:rPr>
          <w:spacing w:val="-1"/>
          <w:sz w:val="22"/>
          <w:szCs w:val="22"/>
        </w:rPr>
        <w:t>l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2"/>
          <w:sz w:val="22"/>
          <w:szCs w:val="22"/>
        </w:rPr>
        <w:t>u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-1"/>
          <w:sz w:val="22"/>
          <w:szCs w:val="22"/>
        </w:rPr>
        <w:t>r</w:t>
      </w:r>
      <w:r w:rsidRPr="00EF6310">
        <w:rPr>
          <w:sz w:val="22"/>
          <w:szCs w:val="22"/>
        </w:rPr>
        <w:t xml:space="preserve">e </w:t>
      </w:r>
      <w:r w:rsidRPr="00EF6310">
        <w:rPr>
          <w:spacing w:val="-1"/>
          <w:sz w:val="22"/>
          <w:szCs w:val="22"/>
        </w:rPr>
        <w:t>/</w:t>
      </w:r>
      <w:r w:rsidRPr="00EF6310">
        <w:rPr>
          <w:sz w:val="22"/>
          <w:szCs w:val="22"/>
        </w:rPr>
        <w:t>squ</w:t>
      </w:r>
      <w:r w:rsidRPr="00EF6310">
        <w:rPr>
          <w:spacing w:val="1"/>
          <w:sz w:val="22"/>
          <w:szCs w:val="22"/>
        </w:rPr>
        <w:t>a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oce</w:t>
      </w:r>
      <w:r w:rsidRPr="00EF6310">
        <w:rPr>
          <w:spacing w:val="1"/>
          <w:sz w:val="22"/>
          <w:szCs w:val="22"/>
        </w:rPr>
        <w:t>l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e</w:t>
      </w:r>
    </w:p>
    <w:p w14:paraId="385F55AA" w14:textId="77777777" w:rsidR="00ED002A" w:rsidRPr="00EF6310" w:rsidRDefault="006A64D8">
      <w:pPr>
        <w:spacing w:line="240" w:lineRule="exact"/>
        <w:ind w:left="174"/>
        <w:rPr>
          <w:sz w:val="22"/>
          <w:szCs w:val="22"/>
        </w:rPr>
      </w:pPr>
      <w:r w:rsidRPr="00EF6310">
        <w:rPr>
          <w:spacing w:val="-1"/>
          <w:sz w:val="22"/>
          <w:szCs w:val="22"/>
        </w:rPr>
        <w:t>C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c</w:t>
      </w:r>
      <w:r w:rsidRPr="00EF6310">
        <w:rPr>
          <w:spacing w:val="-1"/>
          <w:sz w:val="22"/>
          <w:szCs w:val="22"/>
        </w:rPr>
        <w:t>i</w:t>
      </w:r>
      <w:r w:rsidRPr="00EF6310">
        <w:rPr>
          <w:sz w:val="22"/>
          <w:szCs w:val="22"/>
        </w:rPr>
        <w:t>no</w:t>
      </w:r>
      <w:r w:rsidRPr="00EF6310">
        <w:rPr>
          <w:spacing w:val="-4"/>
          <w:sz w:val="22"/>
          <w:szCs w:val="22"/>
        </w:rPr>
        <w:t>m</w:t>
      </w:r>
      <w:r w:rsidRPr="00EF6310">
        <w:rPr>
          <w:sz w:val="22"/>
          <w:szCs w:val="22"/>
        </w:rPr>
        <w:t>a baso</w:t>
      </w:r>
      <w:r w:rsidRPr="00EF6310">
        <w:rPr>
          <w:spacing w:val="1"/>
          <w:sz w:val="22"/>
          <w:szCs w:val="22"/>
        </w:rPr>
        <w:t>c</w:t>
      </w:r>
      <w:r w:rsidRPr="00EF6310">
        <w:rPr>
          <w:spacing w:val="-2"/>
          <w:sz w:val="22"/>
          <w:szCs w:val="22"/>
        </w:rPr>
        <w:t>e</w:t>
      </w:r>
      <w:r w:rsidRPr="00EF6310">
        <w:rPr>
          <w:spacing w:val="-1"/>
          <w:sz w:val="22"/>
          <w:szCs w:val="22"/>
        </w:rPr>
        <w:t>l</w:t>
      </w:r>
      <w:r w:rsidRPr="00EF6310">
        <w:rPr>
          <w:spacing w:val="1"/>
          <w:sz w:val="22"/>
          <w:szCs w:val="22"/>
        </w:rPr>
        <w:t>l</w:t>
      </w:r>
      <w:r w:rsidRPr="00EF6310">
        <w:rPr>
          <w:sz w:val="22"/>
          <w:szCs w:val="22"/>
        </w:rPr>
        <w:t>u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a</w:t>
      </w:r>
      <w:r w:rsidRPr="00EF6310">
        <w:rPr>
          <w:spacing w:val="1"/>
          <w:sz w:val="22"/>
          <w:szCs w:val="22"/>
        </w:rPr>
        <w:t>r</w:t>
      </w:r>
      <w:r w:rsidRPr="00EF6310">
        <w:rPr>
          <w:sz w:val="22"/>
          <w:szCs w:val="22"/>
        </w:rPr>
        <w:t>e</w:t>
      </w:r>
    </w:p>
    <w:p w14:paraId="3C663A12" w14:textId="77777777" w:rsidR="00ED002A" w:rsidRPr="00EF6310" w:rsidRDefault="006A64D8">
      <w:pPr>
        <w:spacing w:before="1"/>
        <w:ind w:left="174"/>
        <w:rPr>
          <w:sz w:val="22"/>
          <w:szCs w:val="22"/>
        </w:rPr>
      </w:pPr>
      <w:r w:rsidRPr="00EF6310">
        <w:rPr>
          <w:sz w:val="22"/>
          <w:szCs w:val="22"/>
        </w:rPr>
        <w:t>M</w:t>
      </w:r>
      <w:r w:rsidRPr="00EF6310">
        <w:rPr>
          <w:spacing w:val="1"/>
          <w:sz w:val="22"/>
          <w:szCs w:val="22"/>
        </w:rPr>
        <w:t>e</w:t>
      </w:r>
      <w:r w:rsidRPr="00EF6310">
        <w:rPr>
          <w:spacing w:val="-1"/>
          <w:sz w:val="22"/>
          <w:szCs w:val="22"/>
        </w:rPr>
        <w:t>l</w:t>
      </w:r>
      <w:r w:rsidRPr="00EF6310">
        <w:rPr>
          <w:sz w:val="22"/>
          <w:szCs w:val="22"/>
        </w:rPr>
        <w:t>ano</w:t>
      </w:r>
      <w:r w:rsidRPr="00EF6310">
        <w:rPr>
          <w:spacing w:val="-3"/>
          <w:sz w:val="22"/>
          <w:szCs w:val="22"/>
        </w:rPr>
        <w:t>m</w:t>
      </w:r>
      <w:r w:rsidRPr="00EF6310">
        <w:rPr>
          <w:sz w:val="22"/>
          <w:szCs w:val="22"/>
        </w:rPr>
        <w:t>a</w:t>
      </w:r>
    </w:p>
    <w:p w14:paraId="38CE90D1" w14:textId="77777777" w:rsidR="003C149A" w:rsidRDefault="003C149A">
      <w:pPr>
        <w:spacing w:before="6"/>
        <w:ind w:right="195"/>
        <w:rPr>
          <w:lang w:val="ru-RU"/>
        </w:rPr>
      </w:pPr>
    </w:p>
    <w:p w14:paraId="67967851" w14:textId="77777777" w:rsidR="003C149A" w:rsidRDefault="003C149A">
      <w:pPr>
        <w:spacing w:before="6"/>
        <w:ind w:right="195"/>
        <w:rPr>
          <w:lang w:val="ru-RU"/>
        </w:rPr>
      </w:pPr>
    </w:p>
    <w:p w14:paraId="1292A5D4" w14:textId="77777777" w:rsidR="003C149A" w:rsidRDefault="003C149A">
      <w:pPr>
        <w:spacing w:before="6"/>
        <w:ind w:right="195"/>
        <w:rPr>
          <w:lang w:val="ru-RU"/>
        </w:rPr>
      </w:pPr>
    </w:p>
    <w:p w14:paraId="1EF066CC" w14:textId="77777777" w:rsidR="003C149A" w:rsidRDefault="003C149A">
      <w:pPr>
        <w:spacing w:before="6"/>
        <w:ind w:right="195"/>
        <w:rPr>
          <w:lang w:val="ru-RU"/>
        </w:rPr>
      </w:pPr>
    </w:p>
    <w:p w14:paraId="07A45D1B" w14:textId="77777777" w:rsidR="003C149A" w:rsidRDefault="003C149A">
      <w:pPr>
        <w:spacing w:before="6"/>
        <w:ind w:right="195"/>
        <w:rPr>
          <w:lang w:val="ru-RU"/>
        </w:rPr>
      </w:pPr>
    </w:p>
    <w:p w14:paraId="479482BD" w14:textId="77777777" w:rsidR="003C149A" w:rsidRDefault="003C149A">
      <w:pPr>
        <w:spacing w:before="6"/>
        <w:ind w:right="195"/>
        <w:rPr>
          <w:lang w:val="ru-RU"/>
        </w:rPr>
      </w:pPr>
    </w:p>
    <w:p w14:paraId="276873C3" w14:textId="77777777" w:rsidR="003C149A" w:rsidRDefault="003C149A">
      <w:pPr>
        <w:spacing w:before="6"/>
        <w:ind w:right="195"/>
        <w:rPr>
          <w:lang w:val="ru-RU"/>
        </w:rPr>
      </w:pPr>
    </w:p>
    <w:p w14:paraId="6D2DD747" w14:textId="77777777" w:rsidR="003C149A" w:rsidRDefault="003C149A">
      <w:pPr>
        <w:spacing w:before="6"/>
        <w:ind w:right="195"/>
        <w:rPr>
          <w:lang w:val="ru-RU"/>
        </w:rPr>
      </w:pPr>
    </w:p>
    <w:p w14:paraId="12A8BE06" w14:textId="77777777" w:rsidR="003C149A" w:rsidRDefault="003C149A">
      <w:pPr>
        <w:spacing w:before="6"/>
        <w:ind w:right="195"/>
        <w:rPr>
          <w:lang w:val="ru-RU"/>
        </w:rPr>
      </w:pPr>
    </w:p>
    <w:p w14:paraId="6E8EB023" w14:textId="77777777" w:rsidR="00ED002A" w:rsidRPr="001122E6" w:rsidRDefault="006A64D8" w:rsidP="00DE2278">
      <w:pPr>
        <w:spacing w:before="6"/>
        <w:ind w:right="-536"/>
        <w:rPr>
          <w:sz w:val="22"/>
          <w:szCs w:val="22"/>
          <w:lang w:val="ru-RU"/>
        </w:rPr>
      </w:pPr>
      <w:r w:rsidRPr="001122E6">
        <w:rPr>
          <w:lang w:val="ru-RU"/>
        </w:rPr>
        <w:br w:type="column"/>
      </w:r>
      <w:r w:rsidRPr="001122E6">
        <w:rPr>
          <w:spacing w:val="-1"/>
          <w:sz w:val="22"/>
          <w:szCs w:val="22"/>
          <w:lang w:val="ru-RU"/>
        </w:rPr>
        <w:lastRenderedPageBreak/>
        <w:t>П</w:t>
      </w:r>
      <w:r w:rsidRPr="001122E6">
        <w:rPr>
          <w:sz w:val="22"/>
          <w:szCs w:val="22"/>
          <w:lang w:val="ru-RU"/>
        </w:rPr>
        <w:t>ре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ан</w:t>
      </w:r>
      <w:r w:rsidRPr="001122E6">
        <w:rPr>
          <w:spacing w:val="-1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>не лез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гме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про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е на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ко</w:t>
      </w:r>
      <w:r w:rsidRPr="001122E6">
        <w:rPr>
          <w:spacing w:val="1"/>
          <w:sz w:val="22"/>
          <w:szCs w:val="22"/>
          <w:lang w:val="ru-RU"/>
        </w:rPr>
        <w:t>ж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b/>
          <w:spacing w:val="-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атолог</w:t>
      </w:r>
      <w:r w:rsidRPr="001122E6">
        <w:rPr>
          <w:b/>
          <w:spacing w:val="-3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 м</w:t>
      </w:r>
      <w:r w:rsidRPr="001122E6">
        <w:rPr>
          <w:b/>
          <w:spacing w:val="-2"/>
          <w:sz w:val="22"/>
          <w:szCs w:val="22"/>
          <w:lang w:val="ru-RU"/>
        </w:rPr>
        <w:t>е</w:t>
      </w:r>
      <w:r w:rsidRPr="001122E6">
        <w:rPr>
          <w:b/>
          <w:sz w:val="22"/>
          <w:szCs w:val="22"/>
          <w:lang w:val="ru-RU"/>
        </w:rPr>
        <w:t xml:space="preserve">ких </w:t>
      </w:r>
      <w:r w:rsidRPr="001122E6">
        <w:rPr>
          <w:b/>
          <w:spacing w:val="-1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ки</w:t>
      </w:r>
      <w:r w:rsidRPr="001122E6">
        <w:rPr>
          <w:b/>
          <w:spacing w:val="-2"/>
          <w:sz w:val="22"/>
          <w:szCs w:val="22"/>
          <w:lang w:val="ru-RU"/>
        </w:rPr>
        <w:t>ва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54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Запаље</w:t>
      </w:r>
      <w:r w:rsidRPr="001122E6">
        <w:rPr>
          <w:spacing w:val="-2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>с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ро</w:t>
      </w:r>
      <w:r w:rsidRPr="001122E6">
        <w:rPr>
          <w:spacing w:val="-3"/>
          <w:sz w:val="22"/>
          <w:szCs w:val="22"/>
          <w:lang w:val="ru-RU"/>
        </w:rPr>
        <w:t>ц</w:t>
      </w:r>
      <w:r w:rsidRPr="001122E6">
        <w:rPr>
          <w:sz w:val="22"/>
          <w:szCs w:val="22"/>
          <w:lang w:val="ru-RU"/>
        </w:rPr>
        <w:t>еси.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pacing w:val="2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 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морол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ке 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 м</w:t>
      </w:r>
      <w:r w:rsidRPr="001122E6">
        <w:rPr>
          <w:spacing w:val="-2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ких</w:t>
      </w:r>
      <w:r w:rsidRPr="001122E6">
        <w:rPr>
          <w:spacing w:val="-3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тки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</w:p>
    <w:p w14:paraId="73082540" w14:textId="77777777" w:rsidR="00730189" w:rsidRPr="001122E6" w:rsidRDefault="006A64D8" w:rsidP="00730189">
      <w:pPr>
        <w:spacing w:before="1"/>
        <w:ind w:right="448"/>
        <w:rPr>
          <w:sz w:val="22"/>
          <w:szCs w:val="22"/>
          <w:lang w:val="ru-RU"/>
        </w:rPr>
      </w:pPr>
      <w:r w:rsidRPr="001122E6">
        <w:rPr>
          <w:sz w:val="22"/>
          <w:szCs w:val="22"/>
          <w:lang w:val="ru-RU"/>
        </w:rPr>
        <w:t>Рекап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лац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а з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pacing w:val="-1"/>
          <w:sz w:val="22"/>
          <w:szCs w:val="22"/>
          <w:lang w:val="ru-RU"/>
        </w:rPr>
        <w:t>њ</w:t>
      </w:r>
      <w:r w:rsidRPr="001122E6">
        <w:rPr>
          <w:sz w:val="22"/>
          <w:szCs w:val="22"/>
          <w:lang w:val="ru-RU"/>
        </w:rPr>
        <w:t>а из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 xml:space="preserve">ла </w:t>
      </w:r>
      <w:r w:rsidRPr="001122E6">
        <w:rPr>
          <w:spacing w:val="-2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еорет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ког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гр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ди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а.</w:t>
      </w:r>
      <w:r w:rsidR="00730189" w:rsidRPr="001122E6">
        <w:rPr>
          <w:b/>
          <w:spacing w:val="-1"/>
          <w:sz w:val="22"/>
          <w:szCs w:val="22"/>
          <w:lang w:val="ru-RU"/>
        </w:rPr>
        <w:t xml:space="preserve"> П</w:t>
      </w:r>
      <w:r w:rsidR="00730189" w:rsidRPr="001122E6">
        <w:rPr>
          <w:b/>
          <w:sz w:val="22"/>
          <w:szCs w:val="22"/>
          <w:lang w:val="ru-RU"/>
        </w:rPr>
        <w:t>атолог</w:t>
      </w:r>
      <w:r w:rsidR="00730189" w:rsidRPr="001122E6">
        <w:rPr>
          <w:b/>
          <w:spacing w:val="-3"/>
          <w:sz w:val="22"/>
          <w:szCs w:val="22"/>
          <w:lang w:val="ru-RU"/>
        </w:rPr>
        <w:t>и</w:t>
      </w:r>
      <w:r w:rsidR="00730189" w:rsidRPr="001122E6">
        <w:rPr>
          <w:b/>
          <w:spacing w:val="1"/>
          <w:sz w:val="22"/>
          <w:szCs w:val="22"/>
          <w:lang w:val="ru-RU"/>
        </w:rPr>
        <w:t>ј</w:t>
      </w:r>
      <w:r w:rsidR="00730189" w:rsidRPr="001122E6">
        <w:rPr>
          <w:b/>
          <w:sz w:val="22"/>
          <w:szCs w:val="22"/>
          <w:lang w:val="ru-RU"/>
        </w:rPr>
        <w:t xml:space="preserve">а </w:t>
      </w:r>
      <w:r w:rsidR="00730189" w:rsidRPr="001122E6">
        <w:rPr>
          <w:b/>
          <w:spacing w:val="-1"/>
          <w:sz w:val="22"/>
          <w:szCs w:val="22"/>
          <w:lang w:val="ru-RU"/>
        </w:rPr>
        <w:t>к</w:t>
      </w:r>
      <w:r w:rsidR="00730189" w:rsidRPr="001122E6">
        <w:rPr>
          <w:b/>
          <w:sz w:val="22"/>
          <w:szCs w:val="22"/>
          <w:lang w:val="ru-RU"/>
        </w:rPr>
        <w:t>оштан</w:t>
      </w:r>
      <w:r w:rsidR="00730189" w:rsidRPr="001122E6">
        <w:rPr>
          <w:b/>
          <w:spacing w:val="-3"/>
          <w:sz w:val="22"/>
          <w:szCs w:val="22"/>
          <w:lang w:val="ru-RU"/>
        </w:rPr>
        <w:t>о</w:t>
      </w:r>
      <w:r w:rsidR="00730189" w:rsidRPr="001122E6">
        <w:rPr>
          <w:b/>
          <w:sz w:val="22"/>
          <w:szCs w:val="22"/>
          <w:lang w:val="ru-RU"/>
        </w:rPr>
        <w:t>г</w:t>
      </w:r>
      <w:r w:rsidR="00730189" w:rsidRPr="001122E6">
        <w:rPr>
          <w:b/>
          <w:spacing w:val="1"/>
          <w:sz w:val="22"/>
          <w:szCs w:val="22"/>
          <w:lang w:val="ru-RU"/>
        </w:rPr>
        <w:t xml:space="preserve"> </w:t>
      </w:r>
      <w:r w:rsidR="00730189" w:rsidRPr="001122E6">
        <w:rPr>
          <w:b/>
          <w:sz w:val="22"/>
          <w:szCs w:val="22"/>
          <w:lang w:val="ru-RU"/>
        </w:rPr>
        <w:t>тк</w:t>
      </w:r>
      <w:r w:rsidR="00730189" w:rsidRPr="001122E6">
        <w:rPr>
          <w:b/>
          <w:spacing w:val="-3"/>
          <w:sz w:val="22"/>
          <w:szCs w:val="22"/>
          <w:lang w:val="ru-RU"/>
        </w:rPr>
        <w:t>и</w:t>
      </w:r>
      <w:r w:rsidR="00730189" w:rsidRPr="001122E6">
        <w:rPr>
          <w:b/>
          <w:spacing w:val="-1"/>
          <w:sz w:val="22"/>
          <w:szCs w:val="22"/>
          <w:lang w:val="ru-RU"/>
        </w:rPr>
        <w:t>в</w:t>
      </w:r>
      <w:r w:rsidR="00730189" w:rsidRPr="001122E6">
        <w:rPr>
          <w:b/>
          <w:sz w:val="22"/>
          <w:szCs w:val="22"/>
          <w:lang w:val="ru-RU"/>
        </w:rPr>
        <w:t>а</w:t>
      </w:r>
      <w:r w:rsidR="00730189" w:rsidRPr="001122E6">
        <w:rPr>
          <w:sz w:val="22"/>
          <w:szCs w:val="22"/>
          <w:lang w:val="ru-RU"/>
        </w:rPr>
        <w:t>:</w:t>
      </w:r>
      <w:r w:rsidR="00730189" w:rsidRPr="001122E6">
        <w:rPr>
          <w:spacing w:val="1"/>
          <w:sz w:val="22"/>
          <w:szCs w:val="22"/>
          <w:lang w:val="ru-RU"/>
        </w:rPr>
        <w:t xml:space="preserve"> </w:t>
      </w:r>
      <w:r w:rsidR="00730189" w:rsidRPr="001122E6">
        <w:rPr>
          <w:sz w:val="22"/>
          <w:szCs w:val="22"/>
          <w:lang w:val="ru-RU"/>
        </w:rPr>
        <w:t>Ра</w:t>
      </w:r>
      <w:r w:rsidR="00730189" w:rsidRPr="001122E6">
        <w:rPr>
          <w:spacing w:val="-1"/>
          <w:sz w:val="22"/>
          <w:szCs w:val="22"/>
          <w:lang w:val="ru-RU"/>
        </w:rPr>
        <w:t>зв</w:t>
      </w:r>
      <w:r w:rsidR="00730189" w:rsidRPr="001122E6">
        <w:rPr>
          <w:spacing w:val="-2"/>
          <w:sz w:val="22"/>
          <w:szCs w:val="22"/>
          <w:lang w:val="ru-RU"/>
        </w:rPr>
        <w:t>о</w:t>
      </w:r>
      <w:r w:rsidR="00730189" w:rsidRPr="001122E6">
        <w:rPr>
          <w:spacing w:val="3"/>
          <w:sz w:val="22"/>
          <w:szCs w:val="22"/>
          <w:lang w:val="ru-RU"/>
        </w:rPr>
        <w:t>ј</w:t>
      </w:r>
      <w:r w:rsidR="00730189" w:rsidRPr="001122E6">
        <w:rPr>
          <w:sz w:val="22"/>
          <w:szCs w:val="22"/>
          <w:lang w:val="ru-RU"/>
        </w:rPr>
        <w:t>не</w:t>
      </w:r>
      <w:r w:rsidR="00730189" w:rsidRPr="001122E6">
        <w:rPr>
          <w:spacing w:val="-2"/>
          <w:sz w:val="22"/>
          <w:szCs w:val="22"/>
          <w:lang w:val="ru-RU"/>
        </w:rPr>
        <w:t xml:space="preserve"> </w:t>
      </w:r>
      <w:r w:rsidR="00730189" w:rsidRPr="001122E6">
        <w:rPr>
          <w:sz w:val="22"/>
          <w:szCs w:val="22"/>
          <w:lang w:val="ru-RU"/>
        </w:rPr>
        <w:t>ано</w:t>
      </w:r>
      <w:r w:rsidR="00730189" w:rsidRPr="001122E6">
        <w:rPr>
          <w:spacing w:val="-1"/>
          <w:sz w:val="22"/>
          <w:szCs w:val="22"/>
          <w:lang w:val="ru-RU"/>
        </w:rPr>
        <w:t>м</w:t>
      </w:r>
      <w:r w:rsidR="00730189" w:rsidRPr="001122E6">
        <w:rPr>
          <w:sz w:val="22"/>
          <w:szCs w:val="22"/>
          <w:lang w:val="ru-RU"/>
        </w:rPr>
        <w:t>ал</w:t>
      </w:r>
      <w:r w:rsidR="00730189" w:rsidRPr="001122E6">
        <w:rPr>
          <w:spacing w:val="-2"/>
          <w:sz w:val="22"/>
          <w:szCs w:val="22"/>
          <w:lang w:val="ru-RU"/>
        </w:rPr>
        <w:t>и</w:t>
      </w:r>
      <w:r w:rsidR="00730189" w:rsidRPr="001122E6">
        <w:rPr>
          <w:spacing w:val="1"/>
          <w:sz w:val="22"/>
          <w:szCs w:val="22"/>
          <w:lang w:val="ru-RU"/>
        </w:rPr>
        <w:t>ј</w:t>
      </w:r>
      <w:r w:rsidR="00730189" w:rsidRPr="001122E6">
        <w:rPr>
          <w:sz w:val="22"/>
          <w:szCs w:val="22"/>
          <w:lang w:val="ru-RU"/>
        </w:rPr>
        <w:t>е.</w:t>
      </w:r>
      <w:r w:rsidR="00730189" w:rsidRPr="001122E6">
        <w:rPr>
          <w:spacing w:val="-2"/>
          <w:sz w:val="22"/>
          <w:szCs w:val="22"/>
          <w:lang w:val="ru-RU"/>
        </w:rPr>
        <w:t>Ре</w:t>
      </w:r>
      <w:r w:rsidR="00730189" w:rsidRPr="001122E6">
        <w:rPr>
          <w:sz w:val="22"/>
          <w:szCs w:val="22"/>
          <w:lang w:val="ru-RU"/>
        </w:rPr>
        <w:t>моделир</w:t>
      </w:r>
      <w:r w:rsidR="00730189" w:rsidRPr="001122E6">
        <w:rPr>
          <w:spacing w:val="-2"/>
          <w:sz w:val="22"/>
          <w:szCs w:val="22"/>
          <w:lang w:val="ru-RU"/>
        </w:rPr>
        <w:t>а</w:t>
      </w:r>
      <w:r w:rsidR="00730189" w:rsidRPr="001122E6">
        <w:rPr>
          <w:spacing w:val="-1"/>
          <w:sz w:val="22"/>
          <w:szCs w:val="22"/>
          <w:lang w:val="ru-RU"/>
        </w:rPr>
        <w:t>њ</w:t>
      </w:r>
      <w:r w:rsidR="00730189" w:rsidRPr="001122E6">
        <w:rPr>
          <w:sz w:val="22"/>
          <w:szCs w:val="22"/>
          <w:lang w:val="ru-RU"/>
        </w:rPr>
        <w:t>е коштан</w:t>
      </w:r>
      <w:r w:rsidR="00730189" w:rsidRPr="001122E6">
        <w:rPr>
          <w:spacing w:val="-3"/>
          <w:sz w:val="22"/>
          <w:szCs w:val="22"/>
          <w:lang w:val="ru-RU"/>
        </w:rPr>
        <w:t>о</w:t>
      </w:r>
      <w:r w:rsidR="00730189" w:rsidRPr="001122E6">
        <w:rPr>
          <w:sz w:val="22"/>
          <w:szCs w:val="22"/>
          <w:lang w:val="ru-RU"/>
        </w:rPr>
        <w:t>г</w:t>
      </w:r>
      <w:r w:rsidR="00730189" w:rsidRPr="001122E6">
        <w:rPr>
          <w:spacing w:val="1"/>
          <w:sz w:val="22"/>
          <w:szCs w:val="22"/>
          <w:lang w:val="ru-RU"/>
        </w:rPr>
        <w:t xml:space="preserve"> </w:t>
      </w:r>
      <w:r w:rsidR="00730189" w:rsidRPr="001122E6">
        <w:rPr>
          <w:sz w:val="22"/>
          <w:szCs w:val="22"/>
          <w:lang w:val="ru-RU"/>
        </w:rPr>
        <w:t>тки</w:t>
      </w:r>
      <w:r w:rsidR="00730189" w:rsidRPr="001122E6">
        <w:rPr>
          <w:spacing w:val="-1"/>
          <w:sz w:val="22"/>
          <w:szCs w:val="22"/>
          <w:lang w:val="ru-RU"/>
        </w:rPr>
        <w:t>в</w:t>
      </w:r>
      <w:r w:rsidR="00730189" w:rsidRPr="001122E6">
        <w:rPr>
          <w:sz w:val="22"/>
          <w:szCs w:val="22"/>
          <w:lang w:val="ru-RU"/>
        </w:rPr>
        <w:t>а.</w:t>
      </w:r>
      <w:r w:rsidR="00730189" w:rsidRPr="001122E6">
        <w:rPr>
          <w:spacing w:val="1"/>
          <w:sz w:val="22"/>
          <w:szCs w:val="22"/>
          <w:lang w:val="ru-RU"/>
        </w:rPr>
        <w:t xml:space="preserve"> </w:t>
      </w:r>
      <w:r w:rsidR="00730189" w:rsidRPr="001122E6">
        <w:rPr>
          <w:spacing w:val="-3"/>
          <w:sz w:val="22"/>
          <w:szCs w:val="22"/>
          <w:lang w:val="ru-RU"/>
        </w:rPr>
        <w:t>О</w:t>
      </w:r>
      <w:r w:rsidR="00730189" w:rsidRPr="001122E6">
        <w:rPr>
          <w:sz w:val="22"/>
          <w:szCs w:val="22"/>
          <w:lang w:val="ru-RU"/>
        </w:rPr>
        <w:t>стеон</w:t>
      </w:r>
      <w:r w:rsidR="00730189" w:rsidRPr="001122E6">
        <w:rPr>
          <w:spacing w:val="-2"/>
          <w:sz w:val="22"/>
          <w:szCs w:val="22"/>
          <w:lang w:val="ru-RU"/>
        </w:rPr>
        <w:t>е</w:t>
      </w:r>
      <w:r w:rsidR="00730189" w:rsidRPr="001122E6">
        <w:rPr>
          <w:sz w:val="22"/>
          <w:szCs w:val="22"/>
          <w:lang w:val="ru-RU"/>
        </w:rPr>
        <w:t>кро</w:t>
      </w:r>
      <w:r w:rsidR="00730189" w:rsidRPr="001122E6">
        <w:rPr>
          <w:spacing w:val="-1"/>
          <w:sz w:val="22"/>
          <w:szCs w:val="22"/>
          <w:lang w:val="ru-RU"/>
        </w:rPr>
        <w:t>з</w:t>
      </w:r>
      <w:r w:rsidR="00730189" w:rsidRPr="001122E6">
        <w:rPr>
          <w:sz w:val="22"/>
          <w:szCs w:val="22"/>
          <w:lang w:val="ru-RU"/>
        </w:rPr>
        <w:t>а.</w:t>
      </w:r>
      <w:r w:rsidR="00730189" w:rsidRPr="001122E6">
        <w:rPr>
          <w:spacing w:val="1"/>
          <w:sz w:val="22"/>
          <w:szCs w:val="22"/>
          <w:lang w:val="ru-RU"/>
        </w:rPr>
        <w:t xml:space="preserve"> </w:t>
      </w:r>
      <w:r w:rsidR="00730189" w:rsidRPr="001122E6">
        <w:rPr>
          <w:spacing w:val="-1"/>
          <w:sz w:val="22"/>
          <w:szCs w:val="22"/>
          <w:lang w:val="ru-RU"/>
        </w:rPr>
        <w:t>О</w:t>
      </w:r>
      <w:r w:rsidR="00730189" w:rsidRPr="001122E6">
        <w:rPr>
          <w:sz w:val="22"/>
          <w:szCs w:val="22"/>
          <w:lang w:val="ru-RU"/>
        </w:rPr>
        <w:t>ст</w:t>
      </w:r>
      <w:r w:rsidR="00730189" w:rsidRPr="001122E6">
        <w:rPr>
          <w:spacing w:val="-2"/>
          <w:sz w:val="22"/>
          <w:szCs w:val="22"/>
          <w:lang w:val="ru-RU"/>
        </w:rPr>
        <w:t>е</w:t>
      </w:r>
      <w:r w:rsidR="00730189" w:rsidRPr="001122E6">
        <w:rPr>
          <w:sz w:val="22"/>
          <w:szCs w:val="22"/>
          <w:lang w:val="ru-RU"/>
        </w:rPr>
        <w:t>ом</w:t>
      </w:r>
      <w:r w:rsidR="00730189" w:rsidRPr="001122E6">
        <w:rPr>
          <w:spacing w:val="-4"/>
          <w:sz w:val="22"/>
          <w:szCs w:val="22"/>
          <w:lang w:val="ru-RU"/>
        </w:rPr>
        <w:t>и</w:t>
      </w:r>
      <w:r w:rsidR="00730189" w:rsidRPr="001122E6">
        <w:rPr>
          <w:spacing w:val="3"/>
          <w:sz w:val="22"/>
          <w:szCs w:val="22"/>
          <w:lang w:val="ru-RU"/>
        </w:rPr>
        <w:t>ј</w:t>
      </w:r>
      <w:r w:rsidR="00730189" w:rsidRPr="001122E6">
        <w:rPr>
          <w:spacing w:val="-2"/>
          <w:sz w:val="22"/>
          <w:szCs w:val="22"/>
          <w:lang w:val="ru-RU"/>
        </w:rPr>
        <w:t>е</w:t>
      </w:r>
      <w:r w:rsidR="00730189" w:rsidRPr="001122E6">
        <w:rPr>
          <w:sz w:val="22"/>
          <w:szCs w:val="22"/>
          <w:lang w:val="ru-RU"/>
        </w:rPr>
        <w:t>ли</w:t>
      </w:r>
      <w:r w:rsidR="00730189" w:rsidRPr="001122E6">
        <w:rPr>
          <w:spacing w:val="-1"/>
          <w:sz w:val="22"/>
          <w:szCs w:val="22"/>
          <w:lang w:val="ru-RU"/>
        </w:rPr>
        <w:t>т</w:t>
      </w:r>
      <w:r w:rsidR="00730189" w:rsidRPr="001122E6">
        <w:rPr>
          <w:sz w:val="22"/>
          <w:szCs w:val="22"/>
          <w:lang w:val="ru-RU"/>
        </w:rPr>
        <w:t>ис.</w:t>
      </w:r>
      <w:r w:rsidR="00730189" w:rsidRPr="001122E6">
        <w:rPr>
          <w:spacing w:val="1"/>
          <w:sz w:val="22"/>
          <w:szCs w:val="22"/>
          <w:lang w:val="ru-RU"/>
        </w:rPr>
        <w:t xml:space="preserve"> </w:t>
      </w:r>
      <w:r w:rsidR="00730189" w:rsidRPr="001122E6">
        <w:rPr>
          <w:spacing w:val="-3"/>
          <w:sz w:val="22"/>
          <w:szCs w:val="22"/>
          <w:lang w:val="ru-RU"/>
        </w:rPr>
        <w:t>О</w:t>
      </w:r>
      <w:r w:rsidR="00730189" w:rsidRPr="001122E6">
        <w:rPr>
          <w:sz w:val="22"/>
          <w:szCs w:val="22"/>
          <w:lang w:val="ru-RU"/>
        </w:rPr>
        <w:t>стеопоро</w:t>
      </w:r>
      <w:r w:rsidR="00730189" w:rsidRPr="001122E6">
        <w:rPr>
          <w:spacing w:val="-1"/>
          <w:sz w:val="22"/>
          <w:szCs w:val="22"/>
          <w:lang w:val="ru-RU"/>
        </w:rPr>
        <w:t>з</w:t>
      </w:r>
      <w:r w:rsidR="00730189" w:rsidRPr="001122E6">
        <w:rPr>
          <w:sz w:val="22"/>
          <w:szCs w:val="22"/>
          <w:lang w:val="ru-RU"/>
        </w:rPr>
        <w:t>а. М</w:t>
      </w:r>
      <w:r w:rsidR="00730189" w:rsidRPr="001122E6">
        <w:rPr>
          <w:spacing w:val="1"/>
          <w:sz w:val="22"/>
          <w:szCs w:val="22"/>
          <w:lang w:val="ru-RU"/>
        </w:rPr>
        <w:t>е</w:t>
      </w:r>
      <w:r w:rsidR="00730189" w:rsidRPr="001122E6">
        <w:rPr>
          <w:sz w:val="22"/>
          <w:szCs w:val="22"/>
          <w:lang w:val="ru-RU"/>
        </w:rPr>
        <w:t>та</w:t>
      </w:r>
      <w:r w:rsidR="00730189" w:rsidRPr="001122E6">
        <w:rPr>
          <w:spacing w:val="-2"/>
          <w:sz w:val="22"/>
          <w:szCs w:val="22"/>
          <w:lang w:val="ru-RU"/>
        </w:rPr>
        <w:t>б</w:t>
      </w:r>
      <w:r w:rsidR="00730189" w:rsidRPr="001122E6">
        <w:rPr>
          <w:sz w:val="22"/>
          <w:szCs w:val="22"/>
          <w:lang w:val="ru-RU"/>
        </w:rPr>
        <w:t>оли</w:t>
      </w:r>
      <w:r w:rsidR="00730189" w:rsidRPr="001122E6">
        <w:rPr>
          <w:spacing w:val="-1"/>
          <w:sz w:val="22"/>
          <w:szCs w:val="22"/>
          <w:lang w:val="ru-RU"/>
        </w:rPr>
        <w:t>ч</w:t>
      </w:r>
      <w:r w:rsidR="00730189" w:rsidRPr="001122E6">
        <w:rPr>
          <w:sz w:val="22"/>
          <w:szCs w:val="22"/>
          <w:lang w:val="ru-RU"/>
        </w:rPr>
        <w:t>ке</w:t>
      </w:r>
      <w:r w:rsidR="00730189" w:rsidRPr="001122E6">
        <w:rPr>
          <w:spacing w:val="-2"/>
          <w:sz w:val="22"/>
          <w:szCs w:val="22"/>
          <w:lang w:val="ru-RU"/>
        </w:rPr>
        <w:t xml:space="preserve"> </w:t>
      </w:r>
      <w:r w:rsidR="00730189" w:rsidRPr="001122E6">
        <w:rPr>
          <w:sz w:val="22"/>
          <w:szCs w:val="22"/>
          <w:lang w:val="ru-RU"/>
        </w:rPr>
        <w:t>бо</w:t>
      </w:r>
      <w:r w:rsidR="00730189" w:rsidRPr="001122E6">
        <w:rPr>
          <w:spacing w:val="-2"/>
          <w:sz w:val="22"/>
          <w:szCs w:val="22"/>
          <w:lang w:val="ru-RU"/>
        </w:rPr>
        <w:t>л</w:t>
      </w:r>
      <w:r w:rsidR="00730189" w:rsidRPr="001122E6">
        <w:rPr>
          <w:sz w:val="22"/>
          <w:szCs w:val="22"/>
          <w:lang w:val="ru-RU"/>
        </w:rPr>
        <w:t>ест</w:t>
      </w:r>
      <w:r w:rsidR="00730189" w:rsidRPr="001122E6">
        <w:rPr>
          <w:spacing w:val="-1"/>
          <w:sz w:val="22"/>
          <w:szCs w:val="22"/>
          <w:lang w:val="ru-RU"/>
        </w:rPr>
        <w:t>и</w:t>
      </w:r>
      <w:r w:rsidR="00730189" w:rsidRPr="001122E6">
        <w:rPr>
          <w:sz w:val="22"/>
          <w:szCs w:val="22"/>
          <w:lang w:val="ru-RU"/>
        </w:rPr>
        <w:t>. Р</w:t>
      </w:r>
      <w:r w:rsidR="00730189" w:rsidRPr="001122E6">
        <w:rPr>
          <w:spacing w:val="-2"/>
          <w:sz w:val="22"/>
          <w:szCs w:val="22"/>
          <w:lang w:val="ru-RU"/>
        </w:rPr>
        <w:t>а</w:t>
      </w:r>
      <w:r w:rsidR="00730189" w:rsidRPr="001122E6">
        <w:rPr>
          <w:sz w:val="22"/>
          <w:szCs w:val="22"/>
          <w:lang w:val="ru-RU"/>
        </w:rPr>
        <w:t>хи</w:t>
      </w:r>
      <w:r w:rsidR="00730189" w:rsidRPr="001122E6">
        <w:rPr>
          <w:spacing w:val="-1"/>
          <w:sz w:val="22"/>
          <w:szCs w:val="22"/>
          <w:lang w:val="ru-RU"/>
        </w:rPr>
        <w:t>т</w:t>
      </w:r>
      <w:r w:rsidR="00730189" w:rsidRPr="001122E6">
        <w:rPr>
          <w:sz w:val="22"/>
          <w:szCs w:val="22"/>
          <w:lang w:val="ru-RU"/>
        </w:rPr>
        <w:t xml:space="preserve">ис. </w:t>
      </w:r>
      <w:r w:rsidR="00730189" w:rsidRPr="001122E6">
        <w:rPr>
          <w:spacing w:val="-1"/>
          <w:sz w:val="22"/>
          <w:szCs w:val="22"/>
          <w:lang w:val="ru-RU"/>
        </w:rPr>
        <w:t>О</w:t>
      </w:r>
      <w:r w:rsidR="00730189" w:rsidRPr="001122E6">
        <w:rPr>
          <w:sz w:val="22"/>
          <w:szCs w:val="22"/>
          <w:lang w:val="ru-RU"/>
        </w:rPr>
        <w:t>стеом</w:t>
      </w:r>
      <w:r w:rsidR="00730189" w:rsidRPr="001122E6">
        <w:rPr>
          <w:spacing w:val="-2"/>
          <w:sz w:val="22"/>
          <w:szCs w:val="22"/>
          <w:lang w:val="ru-RU"/>
        </w:rPr>
        <w:t>а</w:t>
      </w:r>
      <w:r w:rsidR="00730189" w:rsidRPr="001122E6">
        <w:rPr>
          <w:sz w:val="22"/>
          <w:szCs w:val="22"/>
          <w:lang w:val="ru-RU"/>
        </w:rPr>
        <w:t>лац</w:t>
      </w:r>
      <w:r w:rsidR="00730189" w:rsidRPr="001122E6">
        <w:rPr>
          <w:spacing w:val="-3"/>
          <w:sz w:val="22"/>
          <w:szCs w:val="22"/>
          <w:lang w:val="ru-RU"/>
        </w:rPr>
        <w:t>и</w:t>
      </w:r>
      <w:r w:rsidR="00730189" w:rsidRPr="001122E6">
        <w:rPr>
          <w:spacing w:val="1"/>
          <w:sz w:val="22"/>
          <w:szCs w:val="22"/>
          <w:lang w:val="ru-RU"/>
        </w:rPr>
        <w:t>ј</w:t>
      </w:r>
      <w:r w:rsidR="00730189" w:rsidRPr="001122E6">
        <w:rPr>
          <w:sz w:val="22"/>
          <w:szCs w:val="22"/>
          <w:lang w:val="ru-RU"/>
        </w:rPr>
        <w:t xml:space="preserve">а. </w:t>
      </w:r>
      <w:r w:rsidR="00730189" w:rsidRPr="001122E6">
        <w:rPr>
          <w:spacing w:val="2"/>
          <w:sz w:val="22"/>
          <w:szCs w:val="22"/>
          <w:lang w:val="ru-RU"/>
        </w:rPr>
        <w:t>Т</w:t>
      </w:r>
      <w:r w:rsidR="00730189" w:rsidRPr="001122E6">
        <w:rPr>
          <w:spacing w:val="-2"/>
          <w:sz w:val="22"/>
          <w:szCs w:val="22"/>
          <w:lang w:val="ru-RU"/>
        </w:rPr>
        <w:t>у</w:t>
      </w:r>
      <w:r w:rsidR="00730189" w:rsidRPr="001122E6">
        <w:rPr>
          <w:sz w:val="22"/>
          <w:szCs w:val="22"/>
          <w:lang w:val="ru-RU"/>
        </w:rPr>
        <w:t>мори</w:t>
      </w:r>
      <w:r w:rsidR="00730189" w:rsidRPr="001122E6">
        <w:rPr>
          <w:spacing w:val="-1"/>
          <w:sz w:val="22"/>
          <w:szCs w:val="22"/>
          <w:lang w:val="ru-RU"/>
        </w:rPr>
        <w:t xml:space="preserve"> </w:t>
      </w:r>
      <w:r w:rsidR="00730189" w:rsidRPr="001122E6">
        <w:rPr>
          <w:sz w:val="22"/>
          <w:szCs w:val="22"/>
          <w:lang w:val="ru-RU"/>
        </w:rPr>
        <w:t>и т</w:t>
      </w:r>
      <w:r w:rsidR="00730189" w:rsidRPr="001122E6">
        <w:rPr>
          <w:spacing w:val="-3"/>
          <w:sz w:val="22"/>
          <w:szCs w:val="22"/>
          <w:lang w:val="ru-RU"/>
        </w:rPr>
        <w:t>у</w:t>
      </w:r>
      <w:r w:rsidR="00730189" w:rsidRPr="001122E6">
        <w:rPr>
          <w:sz w:val="22"/>
          <w:szCs w:val="22"/>
          <w:lang w:val="ru-RU"/>
        </w:rPr>
        <w:t>морол</w:t>
      </w:r>
      <w:r w:rsidR="00730189" w:rsidRPr="001122E6">
        <w:rPr>
          <w:spacing w:val="-1"/>
          <w:sz w:val="22"/>
          <w:szCs w:val="22"/>
          <w:lang w:val="ru-RU"/>
        </w:rPr>
        <w:t>и</w:t>
      </w:r>
      <w:r w:rsidR="00730189" w:rsidRPr="001122E6">
        <w:rPr>
          <w:sz w:val="22"/>
          <w:szCs w:val="22"/>
          <w:lang w:val="ru-RU"/>
        </w:rPr>
        <w:t>ке л</w:t>
      </w:r>
      <w:r w:rsidR="00730189" w:rsidRPr="001122E6">
        <w:rPr>
          <w:spacing w:val="1"/>
          <w:sz w:val="22"/>
          <w:szCs w:val="22"/>
          <w:lang w:val="ru-RU"/>
        </w:rPr>
        <w:t>е</w:t>
      </w:r>
      <w:r w:rsidR="00730189" w:rsidRPr="001122E6">
        <w:rPr>
          <w:spacing w:val="-1"/>
          <w:sz w:val="22"/>
          <w:szCs w:val="22"/>
          <w:lang w:val="ru-RU"/>
        </w:rPr>
        <w:t>з</w:t>
      </w:r>
      <w:r w:rsidR="00730189" w:rsidRPr="001122E6">
        <w:rPr>
          <w:spacing w:val="-3"/>
          <w:sz w:val="22"/>
          <w:szCs w:val="22"/>
          <w:lang w:val="ru-RU"/>
        </w:rPr>
        <w:t>и</w:t>
      </w:r>
      <w:r w:rsidR="00730189" w:rsidRPr="001122E6">
        <w:rPr>
          <w:spacing w:val="1"/>
          <w:sz w:val="22"/>
          <w:szCs w:val="22"/>
          <w:lang w:val="ru-RU"/>
        </w:rPr>
        <w:t>ј</w:t>
      </w:r>
      <w:r w:rsidR="00730189" w:rsidRPr="001122E6">
        <w:rPr>
          <w:sz w:val="22"/>
          <w:szCs w:val="22"/>
          <w:lang w:val="ru-RU"/>
        </w:rPr>
        <w:t>е.</w:t>
      </w:r>
    </w:p>
    <w:p w14:paraId="1A89EFE1" w14:textId="77777777" w:rsidR="00730189" w:rsidRPr="00EF6310" w:rsidRDefault="00730189" w:rsidP="00730189">
      <w:pPr>
        <w:spacing w:before="1" w:line="240" w:lineRule="exact"/>
        <w:ind w:right="506"/>
        <w:rPr>
          <w:sz w:val="22"/>
          <w:szCs w:val="22"/>
        </w:rPr>
      </w:pPr>
      <w:r w:rsidRPr="001122E6">
        <w:rPr>
          <w:b/>
          <w:sz w:val="22"/>
          <w:szCs w:val="22"/>
          <w:lang w:val="ru-RU"/>
        </w:rPr>
        <w:t>Зглобов</w:t>
      </w:r>
      <w:r w:rsidRPr="001122E6">
        <w:rPr>
          <w:b/>
          <w:spacing w:val="-4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: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сте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артри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ис</w:t>
      </w:r>
      <w:r w:rsidRPr="001122E6">
        <w:rPr>
          <w:spacing w:val="-3"/>
          <w:sz w:val="22"/>
          <w:szCs w:val="22"/>
          <w:lang w:val="ru-RU"/>
        </w:rPr>
        <w:t>.</w:t>
      </w:r>
      <w:r w:rsidRPr="001122E6">
        <w:rPr>
          <w:sz w:val="22"/>
          <w:szCs w:val="22"/>
          <w:lang w:val="ru-RU"/>
        </w:rPr>
        <w:t>Ре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ма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оидни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артри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 xml:space="preserve">ис. </w:t>
      </w:r>
      <w:r w:rsidRPr="001122E6">
        <w:rPr>
          <w:spacing w:val="-4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нфект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ни артри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 xml:space="preserve">ис. </w:t>
      </w:r>
      <w:r w:rsidRPr="00EF6310">
        <w:rPr>
          <w:sz w:val="22"/>
          <w:szCs w:val="22"/>
        </w:rPr>
        <w:t>Г</w:t>
      </w:r>
      <w:r w:rsidRPr="00EF6310">
        <w:rPr>
          <w:spacing w:val="-1"/>
          <w:sz w:val="22"/>
          <w:szCs w:val="22"/>
        </w:rPr>
        <w:t>и</w:t>
      </w:r>
      <w:r w:rsidRPr="00EF6310">
        <w:rPr>
          <w:sz w:val="22"/>
          <w:szCs w:val="22"/>
        </w:rPr>
        <w:t>хт.</w:t>
      </w:r>
    </w:p>
    <w:p w14:paraId="38C4464F" w14:textId="77777777" w:rsidR="00730189" w:rsidRDefault="00730189" w:rsidP="00730189">
      <w:pPr>
        <w:spacing w:line="240" w:lineRule="exact"/>
        <w:rPr>
          <w:sz w:val="22"/>
          <w:szCs w:val="22"/>
        </w:rPr>
      </w:pPr>
      <w:r w:rsidRPr="00EF6310">
        <w:rPr>
          <w:sz w:val="22"/>
          <w:szCs w:val="22"/>
        </w:rPr>
        <w:t>Рекап</w:t>
      </w:r>
      <w:r w:rsidRPr="00EF6310">
        <w:rPr>
          <w:spacing w:val="-1"/>
          <w:sz w:val="22"/>
          <w:szCs w:val="22"/>
        </w:rPr>
        <w:t>и</w:t>
      </w:r>
      <w:r w:rsidRPr="00EF6310">
        <w:rPr>
          <w:sz w:val="22"/>
          <w:szCs w:val="22"/>
        </w:rPr>
        <w:t>т</w:t>
      </w:r>
      <w:r w:rsidRPr="00EF6310">
        <w:rPr>
          <w:spacing w:val="-3"/>
          <w:sz w:val="22"/>
          <w:szCs w:val="22"/>
        </w:rPr>
        <w:t>у</w:t>
      </w:r>
      <w:r w:rsidRPr="00EF6310">
        <w:rPr>
          <w:sz w:val="22"/>
          <w:szCs w:val="22"/>
        </w:rPr>
        <w:t>лац</w:t>
      </w:r>
      <w:r w:rsidRPr="00EF6310">
        <w:rPr>
          <w:spacing w:val="-3"/>
          <w:sz w:val="22"/>
          <w:szCs w:val="22"/>
        </w:rPr>
        <w:t>и</w:t>
      </w:r>
      <w:r w:rsidRPr="00EF6310">
        <w:rPr>
          <w:spacing w:val="3"/>
          <w:sz w:val="22"/>
          <w:szCs w:val="22"/>
        </w:rPr>
        <w:t>ј</w:t>
      </w:r>
      <w:r w:rsidRPr="00EF6310">
        <w:rPr>
          <w:sz w:val="22"/>
          <w:szCs w:val="22"/>
        </w:rPr>
        <w:t>а з</w:t>
      </w:r>
      <w:r w:rsidRPr="00EF6310">
        <w:rPr>
          <w:spacing w:val="-1"/>
          <w:sz w:val="22"/>
          <w:szCs w:val="22"/>
        </w:rPr>
        <w:t>н</w:t>
      </w:r>
      <w:r w:rsidRPr="00EF6310">
        <w:rPr>
          <w:spacing w:val="-2"/>
          <w:sz w:val="22"/>
          <w:szCs w:val="22"/>
        </w:rPr>
        <w:t>а</w:t>
      </w:r>
      <w:r w:rsidRPr="00EF6310">
        <w:rPr>
          <w:spacing w:val="-1"/>
          <w:sz w:val="22"/>
          <w:szCs w:val="22"/>
        </w:rPr>
        <w:t>њ</w:t>
      </w:r>
      <w:r w:rsidRPr="00EF6310">
        <w:rPr>
          <w:sz w:val="22"/>
          <w:szCs w:val="22"/>
        </w:rPr>
        <w:t>а из</w:t>
      </w:r>
      <w:r w:rsidRPr="00EF6310">
        <w:rPr>
          <w:spacing w:val="-1"/>
          <w:sz w:val="22"/>
          <w:szCs w:val="22"/>
        </w:rPr>
        <w:t xml:space="preserve"> </w:t>
      </w:r>
      <w:r w:rsidRPr="00EF6310">
        <w:rPr>
          <w:sz w:val="22"/>
          <w:szCs w:val="22"/>
        </w:rPr>
        <w:t>д</w:t>
      </w:r>
      <w:r w:rsidRPr="00EF6310">
        <w:rPr>
          <w:spacing w:val="1"/>
          <w:sz w:val="22"/>
          <w:szCs w:val="22"/>
        </w:rPr>
        <w:t>е</w:t>
      </w:r>
      <w:r w:rsidRPr="00EF6310">
        <w:rPr>
          <w:sz w:val="22"/>
          <w:szCs w:val="22"/>
        </w:rPr>
        <w:t xml:space="preserve">ла </w:t>
      </w:r>
      <w:r w:rsidRPr="00EF6310">
        <w:rPr>
          <w:spacing w:val="-2"/>
          <w:sz w:val="22"/>
          <w:szCs w:val="22"/>
        </w:rPr>
        <w:t>т</w:t>
      </w:r>
      <w:r w:rsidRPr="00EF6310">
        <w:rPr>
          <w:sz w:val="22"/>
          <w:szCs w:val="22"/>
        </w:rPr>
        <w:t>еорет</w:t>
      </w:r>
      <w:r w:rsidRPr="00EF6310">
        <w:rPr>
          <w:spacing w:val="-2"/>
          <w:sz w:val="22"/>
          <w:szCs w:val="22"/>
        </w:rPr>
        <w:t>с</w:t>
      </w:r>
      <w:r w:rsidRPr="00EF6310">
        <w:rPr>
          <w:sz w:val="22"/>
          <w:szCs w:val="22"/>
        </w:rPr>
        <w:t>ког</w:t>
      </w:r>
      <w:r w:rsidRPr="00EF6310">
        <w:rPr>
          <w:spacing w:val="-2"/>
          <w:sz w:val="22"/>
          <w:szCs w:val="22"/>
        </w:rPr>
        <w:t xml:space="preserve"> </w:t>
      </w:r>
      <w:r w:rsidRPr="00EF6310">
        <w:rPr>
          <w:sz w:val="22"/>
          <w:szCs w:val="22"/>
        </w:rPr>
        <w:t>гр</w:t>
      </w:r>
      <w:r w:rsidRPr="00EF6310">
        <w:rPr>
          <w:spacing w:val="-2"/>
          <w:sz w:val="22"/>
          <w:szCs w:val="22"/>
        </w:rPr>
        <w:t>а</w:t>
      </w:r>
      <w:r w:rsidRPr="00EF6310">
        <w:rPr>
          <w:sz w:val="22"/>
          <w:szCs w:val="22"/>
        </w:rPr>
        <w:t>ди</w:t>
      </w:r>
      <w:r w:rsidRPr="00EF6310">
        <w:rPr>
          <w:spacing w:val="-1"/>
          <w:sz w:val="22"/>
          <w:szCs w:val="22"/>
        </w:rPr>
        <w:t>в</w:t>
      </w:r>
      <w:r w:rsidRPr="00EF6310">
        <w:rPr>
          <w:sz w:val="22"/>
          <w:szCs w:val="22"/>
        </w:rPr>
        <w:t>а</w:t>
      </w:r>
    </w:p>
    <w:p w14:paraId="43CE1674" w14:textId="77777777" w:rsidR="003C149A" w:rsidRPr="00E120AB" w:rsidRDefault="003C149A" w:rsidP="00730189">
      <w:pPr>
        <w:spacing w:line="240" w:lineRule="exact"/>
        <w:rPr>
          <w:sz w:val="22"/>
          <w:szCs w:val="22"/>
          <w:lang w:val="sr-Cyrl-RS"/>
        </w:rPr>
        <w:sectPr w:rsidR="003C149A" w:rsidRPr="00E120AB">
          <w:type w:val="continuous"/>
          <w:pgSz w:w="11920" w:h="16860"/>
          <w:pgMar w:top="1580" w:right="1320" w:bottom="280" w:left="460" w:header="720" w:footer="720" w:gutter="0"/>
          <w:cols w:num="2" w:space="720" w:equalWidth="0">
            <w:col w:w="4000" w:space="151"/>
            <w:col w:w="5989"/>
          </w:cols>
        </w:sectPr>
      </w:pPr>
    </w:p>
    <w:p w14:paraId="54402BD2" w14:textId="73831577" w:rsidR="00DE2278" w:rsidRPr="00EF6310" w:rsidRDefault="005605C5" w:rsidP="00DE2278">
      <w:pPr>
        <w:spacing w:before="29"/>
        <w:ind w:left="174"/>
        <w:rPr>
          <w:sz w:val="24"/>
          <w:szCs w:val="24"/>
          <w:lang w:val="sr-Cyrl-CS"/>
        </w:rPr>
      </w:pPr>
      <w:r>
        <w:rPr>
          <w:noProof/>
          <w:lang w:val="sr-Latn-RS" w:eastAsia="sr-Latn-RS"/>
        </w:rPr>
        <w:lastRenderedPageBreak/>
        <mc:AlternateContent>
          <mc:Choice Requires="wpg">
            <w:drawing>
              <wp:anchor distT="4294967295" distB="4294967295" distL="114300" distR="114300" simplePos="0" relativeHeight="251731456" behindDoc="1" locked="0" layoutInCell="1" allowOverlap="1" wp14:anchorId="5728733D" wp14:editId="3A33E272">
                <wp:simplePos x="0" y="0"/>
                <wp:positionH relativeFrom="page">
                  <wp:posOffset>365760</wp:posOffset>
                </wp:positionH>
                <wp:positionV relativeFrom="paragraph">
                  <wp:posOffset>258444</wp:posOffset>
                </wp:positionV>
                <wp:extent cx="6289040" cy="0"/>
                <wp:effectExtent l="0" t="0" r="0" b="0"/>
                <wp:wrapNone/>
                <wp:docPr id="29290405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0"/>
                          <a:chOff x="576" y="407"/>
                          <a:chExt cx="9904" cy="0"/>
                        </a:xfrm>
                      </wpg:grpSpPr>
                      <wps:wsp>
                        <wps:cNvPr id="1623919150" name="Freeform 18"/>
                        <wps:cNvSpPr>
                          <a:spLocks/>
                        </wps:cNvSpPr>
                        <wps:spPr bwMode="auto">
                          <a:xfrm>
                            <a:off x="576" y="407"/>
                            <a:ext cx="9904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9904"/>
                              <a:gd name="T2" fmla="+- 0 10480 576"/>
                              <a:gd name="T3" fmla="*/ T2 w 9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4">
                                <a:moveTo>
                                  <a:pt x="0" y="0"/>
                                </a:moveTo>
                                <a:lnTo>
                                  <a:pt x="99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623718" id="Group 9" o:spid="_x0000_s1026" style="position:absolute;margin-left:28.8pt;margin-top:20.35pt;width:495.2pt;height:0;z-index:-251585024;mso-wrap-distance-top:-3e-5mm;mso-wrap-distance-bottom:-3e-5mm;mso-position-horizontal-relative:page" coordorigin="576,407" coordsize="99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">
                <v:shape id="Freeform 18" o:spid="_x0000_s1027" style="position:absolute;left:576;top:407;width:9904;height:0;visibility:visible;mso-wrap-style:square;v-text-anchor:top" coordsize="9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" path="m,l9904,e" filled="f" strokeweight=".58pt">
                  <v:path arrowok="t" o:connecttype="custom" o:connectlocs="0,0;9904,0" o:connectangles="0,0"/>
                </v:shape>
                <w10:wrap anchorx="page"/>
              </v:group>
            </w:pict>
          </mc:Fallback>
        </mc:AlternateContent>
      </w:r>
      <w:r w:rsidR="00DE2278" w:rsidRPr="001122E6">
        <w:rPr>
          <w:sz w:val="24"/>
          <w:szCs w:val="24"/>
          <w:lang w:val="ru-RU"/>
        </w:rPr>
        <w:t>Н</w:t>
      </w:r>
      <w:r w:rsidR="00DE2278" w:rsidRPr="001122E6">
        <w:rPr>
          <w:spacing w:val="-1"/>
          <w:sz w:val="24"/>
          <w:szCs w:val="24"/>
          <w:lang w:val="ru-RU"/>
        </w:rPr>
        <w:t>А</w:t>
      </w:r>
      <w:r w:rsidR="00DE2278" w:rsidRPr="001122E6">
        <w:rPr>
          <w:sz w:val="24"/>
          <w:szCs w:val="24"/>
          <w:lang w:val="ru-RU"/>
        </w:rPr>
        <w:t>СТА</w:t>
      </w:r>
      <w:r w:rsidR="00DE2278" w:rsidRPr="001122E6">
        <w:rPr>
          <w:spacing w:val="-2"/>
          <w:sz w:val="24"/>
          <w:szCs w:val="24"/>
          <w:lang w:val="ru-RU"/>
        </w:rPr>
        <w:t>В</w:t>
      </w:r>
      <w:r w:rsidR="00DE2278" w:rsidRPr="001122E6">
        <w:rPr>
          <w:spacing w:val="2"/>
          <w:sz w:val="24"/>
          <w:szCs w:val="24"/>
          <w:lang w:val="ru-RU"/>
        </w:rPr>
        <w:t>Н</w:t>
      </w:r>
      <w:r w:rsidR="00DE2278" w:rsidRPr="001122E6">
        <w:rPr>
          <w:sz w:val="24"/>
          <w:szCs w:val="24"/>
          <w:lang w:val="ru-RU"/>
        </w:rPr>
        <w:t xml:space="preserve">А </w:t>
      </w:r>
      <w:r w:rsidR="00DE2278" w:rsidRPr="001122E6">
        <w:rPr>
          <w:spacing w:val="2"/>
          <w:sz w:val="24"/>
          <w:szCs w:val="24"/>
          <w:lang w:val="ru-RU"/>
        </w:rPr>
        <w:t>Ј</w:t>
      </w:r>
      <w:r w:rsidR="00DE2278" w:rsidRPr="001122E6">
        <w:rPr>
          <w:sz w:val="24"/>
          <w:szCs w:val="24"/>
          <w:lang w:val="ru-RU"/>
        </w:rPr>
        <w:t>Е</w:t>
      </w:r>
      <w:r w:rsidR="00DE2278" w:rsidRPr="001122E6">
        <w:rPr>
          <w:spacing w:val="-1"/>
          <w:sz w:val="24"/>
          <w:szCs w:val="24"/>
          <w:lang w:val="ru-RU"/>
        </w:rPr>
        <w:t>Д</w:t>
      </w:r>
      <w:r w:rsidR="00DE2278" w:rsidRPr="001122E6">
        <w:rPr>
          <w:sz w:val="24"/>
          <w:szCs w:val="24"/>
          <w:lang w:val="ru-RU"/>
        </w:rPr>
        <w:t>И</w:t>
      </w:r>
      <w:r w:rsidR="00DE2278" w:rsidRPr="001122E6">
        <w:rPr>
          <w:spacing w:val="-1"/>
          <w:sz w:val="24"/>
          <w:szCs w:val="24"/>
          <w:lang w:val="ru-RU"/>
        </w:rPr>
        <w:t>Н</w:t>
      </w:r>
      <w:r w:rsidR="00DE2278" w:rsidRPr="001122E6">
        <w:rPr>
          <w:spacing w:val="2"/>
          <w:sz w:val="24"/>
          <w:szCs w:val="24"/>
          <w:lang w:val="ru-RU"/>
        </w:rPr>
        <w:t>И</w:t>
      </w:r>
      <w:r w:rsidR="00DE2278" w:rsidRPr="001122E6">
        <w:rPr>
          <w:sz w:val="24"/>
          <w:szCs w:val="24"/>
          <w:lang w:val="ru-RU"/>
        </w:rPr>
        <w:t>ЦА</w:t>
      </w:r>
      <w:r w:rsidR="00DE2278" w:rsidRPr="001122E6">
        <w:rPr>
          <w:spacing w:val="-1"/>
          <w:sz w:val="24"/>
          <w:szCs w:val="24"/>
          <w:lang w:val="ru-RU"/>
        </w:rPr>
        <w:t xml:space="preserve"> </w:t>
      </w:r>
      <w:r w:rsidR="006238A2">
        <w:rPr>
          <w:sz w:val="24"/>
          <w:szCs w:val="24"/>
          <w:lang w:val="ru-RU"/>
        </w:rPr>
        <w:t>30</w:t>
      </w:r>
      <w:r w:rsidR="00DE2278" w:rsidRPr="001122E6">
        <w:rPr>
          <w:sz w:val="24"/>
          <w:szCs w:val="24"/>
          <w:lang w:val="ru-RU"/>
        </w:rPr>
        <w:t xml:space="preserve"> (</w:t>
      </w:r>
      <w:r w:rsidR="006238A2">
        <w:rPr>
          <w:spacing w:val="-1"/>
          <w:sz w:val="24"/>
          <w:szCs w:val="24"/>
          <w:lang w:val="ru-RU"/>
        </w:rPr>
        <w:t>ТРИДЕСЕТА</w:t>
      </w:r>
      <w:r w:rsidR="00DE2278" w:rsidRPr="001122E6">
        <w:rPr>
          <w:spacing w:val="1"/>
          <w:sz w:val="24"/>
          <w:szCs w:val="24"/>
          <w:lang w:val="ru-RU"/>
        </w:rPr>
        <w:t xml:space="preserve"> </w:t>
      </w:r>
      <w:r w:rsidR="00DE2278" w:rsidRPr="001122E6">
        <w:rPr>
          <w:sz w:val="24"/>
          <w:szCs w:val="24"/>
          <w:lang w:val="ru-RU"/>
        </w:rPr>
        <w:t>НЕ</w:t>
      </w:r>
      <w:r w:rsidR="00DE2278" w:rsidRPr="001122E6">
        <w:rPr>
          <w:spacing w:val="-1"/>
          <w:sz w:val="24"/>
          <w:szCs w:val="24"/>
          <w:lang w:val="ru-RU"/>
        </w:rPr>
        <w:t>Д</w:t>
      </w:r>
      <w:r w:rsidR="00DE2278" w:rsidRPr="001122E6">
        <w:rPr>
          <w:sz w:val="24"/>
          <w:szCs w:val="24"/>
          <w:lang w:val="ru-RU"/>
        </w:rPr>
        <w:t>Е</w:t>
      </w:r>
      <w:r w:rsidR="00DE2278" w:rsidRPr="001122E6">
        <w:rPr>
          <w:spacing w:val="-1"/>
          <w:sz w:val="24"/>
          <w:szCs w:val="24"/>
          <w:lang w:val="ru-RU"/>
        </w:rPr>
        <w:t>Љ</w:t>
      </w:r>
      <w:r w:rsidR="00DE2278" w:rsidRPr="001122E6">
        <w:rPr>
          <w:sz w:val="24"/>
          <w:szCs w:val="24"/>
          <w:lang w:val="ru-RU"/>
        </w:rPr>
        <w:t>А</w:t>
      </w:r>
      <w:r w:rsidR="00DE2278" w:rsidRPr="001122E6">
        <w:rPr>
          <w:spacing w:val="-1"/>
          <w:sz w:val="24"/>
          <w:szCs w:val="24"/>
          <w:lang w:val="ru-RU"/>
        </w:rPr>
        <w:t>)</w:t>
      </w:r>
      <w:r w:rsidR="00DE2278" w:rsidRPr="001122E6">
        <w:rPr>
          <w:sz w:val="24"/>
          <w:szCs w:val="24"/>
          <w:lang w:val="ru-RU"/>
        </w:rPr>
        <w:t>:</w:t>
      </w:r>
    </w:p>
    <w:p w14:paraId="3CDDF34D" w14:textId="77777777" w:rsidR="00DE2278" w:rsidRPr="00EF6310" w:rsidRDefault="00DE2278" w:rsidP="00DE2278">
      <w:pPr>
        <w:spacing w:before="29"/>
        <w:ind w:left="174"/>
        <w:rPr>
          <w:sz w:val="24"/>
          <w:szCs w:val="24"/>
          <w:lang w:val="sr-Cyrl-CS"/>
        </w:rPr>
      </w:pPr>
    </w:p>
    <w:p w14:paraId="29CBACE9" w14:textId="77777777" w:rsidR="00DE2278" w:rsidRPr="00EF6310" w:rsidRDefault="00DE2278" w:rsidP="00DE2278">
      <w:pPr>
        <w:ind w:left="2723" w:right="2654"/>
        <w:jc w:val="center"/>
        <w:rPr>
          <w:sz w:val="24"/>
          <w:szCs w:val="24"/>
          <w:lang w:val="sr-Cyrl-CS"/>
        </w:rPr>
      </w:pPr>
      <w:r w:rsidRPr="001122E6">
        <w:rPr>
          <w:b/>
          <w:sz w:val="24"/>
          <w:szCs w:val="24"/>
          <w:lang w:val="ru-RU"/>
        </w:rPr>
        <w:t>ПАТО</w:t>
      </w:r>
      <w:r w:rsidRPr="001122E6">
        <w:rPr>
          <w:b/>
          <w:spacing w:val="1"/>
          <w:sz w:val="24"/>
          <w:szCs w:val="24"/>
          <w:lang w:val="ru-RU"/>
        </w:rPr>
        <w:t>Л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pacing w:val="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 xml:space="preserve">ИЈА 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pacing w:val="-2"/>
          <w:sz w:val="24"/>
          <w:szCs w:val="24"/>
          <w:lang w:val="ru-RU"/>
        </w:rPr>
        <w:t>О</w:t>
      </w:r>
      <w:r w:rsidRPr="001122E6">
        <w:rPr>
          <w:b/>
          <w:sz w:val="24"/>
          <w:szCs w:val="24"/>
          <w:lang w:val="ru-RU"/>
        </w:rPr>
        <w:t>ЖЕ</w:t>
      </w:r>
      <w:r w:rsidRPr="00EF6310">
        <w:rPr>
          <w:b/>
          <w:sz w:val="24"/>
          <w:szCs w:val="24"/>
          <w:lang w:val="sr-Cyrl-CS"/>
        </w:rPr>
        <w:t>.</w:t>
      </w:r>
      <w:r w:rsidRPr="00EF6310">
        <w:rPr>
          <w:b/>
          <w:spacing w:val="3"/>
          <w:sz w:val="24"/>
          <w:szCs w:val="24"/>
          <w:lang w:val="sr-Cyrl-CS"/>
        </w:rPr>
        <w:t xml:space="preserve"> ПАТОЛОГИЈА </w:t>
      </w:r>
      <w:r w:rsidRPr="001122E6">
        <w:rPr>
          <w:b/>
          <w:spacing w:val="-1"/>
          <w:sz w:val="24"/>
          <w:szCs w:val="24"/>
          <w:lang w:val="ru-RU"/>
        </w:rPr>
        <w:t>М</w:t>
      </w:r>
      <w:r w:rsidRPr="001122E6">
        <w:rPr>
          <w:b/>
          <w:sz w:val="24"/>
          <w:szCs w:val="24"/>
          <w:lang w:val="ru-RU"/>
        </w:rPr>
        <w:t>Е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 xml:space="preserve">ИХ </w:t>
      </w:r>
      <w:r w:rsidRPr="001122E6">
        <w:rPr>
          <w:b/>
          <w:spacing w:val="-2"/>
          <w:sz w:val="24"/>
          <w:szCs w:val="24"/>
          <w:lang w:val="ru-RU"/>
        </w:rPr>
        <w:t>Т</w:t>
      </w:r>
      <w:r w:rsidRPr="001122E6">
        <w:rPr>
          <w:b/>
          <w:spacing w:val="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И</w:t>
      </w:r>
      <w:r w:rsidRPr="001122E6">
        <w:rPr>
          <w:b/>
          <w:spacing w:val="1"/>
          <w:sz w:val="24"/>
          <w:szCs w:val="24"/>
          <w:lang w:val="ru-RU"/>
        </w:rPr>
        <w:t>В</w:t>
      </w:r>
      <w:r w:rsidRPr="001122E6">
        <w:rPr>
          <w:b/>
          <w:sz w:val="24"/>
          <w:szCs w:val="24"/>
          <w:lang w:val="ru-RU"/>
        </w:rPr>
        <w:t>А</w:t>
      </w:r>
      <w:r w:rsidRPr="00EF6310">
        <w:rPr>
          <w:b/>
          <w:sz w:val="24"/>
          <w:szCs w:val="24"/>
          <w:lang w:val="sr-Cyrl-CS"/>
        </w:rPr>
        <w:t xml:space="preserve">. </w:t>
      </w:r>
      <w:r w:rsidRPr="001122E6">
        <w:rPr>
          <w:b/>
          <w:sz w:val="24"/>
          <w:szCs w:val="24"/>
          <w:lang w:val="ru-RU"/>
        </w:rPr>
        <w:t>ПАТОЛО</w:t>
      </w:r>
      <w:r w:rsidRPr="001122E6">
        <w:rPr>
          <w:b/>
          <w:spacing w:val="-1"/>
          <w:sz w:val="24"/>
          <w:szCs w:val="24"/>
          <w:lang w:val="ru-RU"/>
        </w:rPr>
        <w:t>Г</w:t>
      </w:r>
      <w:r w:rsidRPr="001122E6">
        <w:rPr>
          <w:b/>
          <w:sz w:val="24"/>
          <w:szCs w:val="24"/>
          <w:lang w:val="ru-RU"/>
        </w:rPr>
        <w:t>ИЈА</w:t>
      </w:r>
      <w:r w:rsidRPr="001122E6">
        <w:rPr>
          <w:b/>
          <w:spacing w:val="1"/>
          <w:sz w:val="24"/>
          <w:szCs w:val="24"/>
          <w:lang w:val="ru-RU"/>
        </w:rPr>
        <w:t xml:space="preserve"> </w:t>
      </w:r>
      <w:r w:rsidRPr="001122E6">
        <w:rPr>
          <w:b/>
          <w:spacing w:val="-1"/>
          <w:sz w:val="24"/>
          <w:szCs w:val="24"/>
          <w:lang w:val="ru-RU"/>
        </w:rPr>
        <w:t>К</w:t>
      </w:r>
      <w:r w:rsidRPr="001122E6">
        <w:rPr>
          <w:b/>
          <w:sz w:val="24"/>
          <w:szCs w:val="24"/>
          <w:lang w:val="ru-RU"/>
        </w:rPr>
        <w:t>ОШТАНО</w:t>
      </w:r>
      <w:r w:rsidRPr="00EF6310">
        <w:rPr>
          <w:b/>
          <w:sz w:val="24"/>
          <w:szCs w:val="24"/>
          <w:lang w:val="sr-Cyrl-CS"/>
        </w:rPr>
        <w:t>-ЗГЛОБНОГ</w:t>
      </w:r>
      <w:r w:rsidRPr="001122E6">
        <w:rPr>
          <w:b/>
          <w:sz w:val="24"/>
          <w:szCs w:val="24"/>
          <w:lang w:val="ru-RU"/>
        </w:rPr>
        <w:t xml:space="preserve"> </w:t>
      </w:r>
      <w:r w:rsidRPr="00EF6310">
        <w:rPr>
          <w:b/>
          <w:sz w:val="24"/>
          <w:szCs w:val="24"/>
          <w:lang w:val="sr-Cyrl-CS"/>
        </w:rPr>
        <w:t xml:space="preserve">СИСТЕМА </w:t>
      </w:r>
    </w:p>
    <w:p w14:paraId="05B53B9E" w14:textId="2A77F7BF" w:rsidR="00DE2278" w:rsidRPr="001122E6" w:rsidRDefault="005605C5" w:rsidP="00DE2278">
      <w:pPr>
        <w:spacing w:before="2" w:line="180" w:lineRule="exact"/>
        <w:rPr>
          <w:sz w:val="18"/>
          <w:szCs w:val="18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732480" behindDoc="1" locked="0" layoutInCell="1" allowOverlap="1" wp14:anchorId="45D9D808" wp14:editId="54E9DAB3">
                <wp:simplePos x="0" y="0"/>
                <wp:positionH relativeFrom="page">
                  <wp:posOffset>375920</wp:posOffset>
                </wp:positionH>
                <wp:positionV relativeFrom="paragraph">
                  <wp:posOffset>59689</wp:posOffset>
                </wp:positionV>
                <wp:extent cx="6289040" cy="0"/>
                <wp:effectExtent l="0" t="0" r="0" b="0"/>
                <wp:wrapNone/>
                <wp:docPr id="53604700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9040" cy="0"/>
                          <a:chOff x="576" y="870"/>
                          <a:chExt cx="9904" cy="0"/>
                        </a:xfrm>
                      </wpg:grpSpPr>
                      <wps:wsp>
                        <wps:cNvPr id="552315641" name="Freeform 16"/>
                        <wps:cNvSpPr>
                          <a:spLocks/>
                        </wps:cNvSpPr>
                        <wps:spPr bwMode="auto">
                          <a:xfrm>
                            <a:off x="576" y="870"/>
                            <a:ext cx="9904" cy="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9904"/>
                              <a:gd name="T2" fmla="+- 0 10480 576"/>
                              <a:gd name="T3" fmla="*/ T2 w 9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4">
                                <a:moveTo>
                                  <a:pt x="0" y="0"/>
                                </a:moveTo>
                                <a:lnTo>
                                  <a:pt x="99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4C7B26" id="Group 6" o:spid="_x0000_s1026" style="position:absolute;margin-left:29.6pt;margin-top:4.7pt;width:495.2pt;height:0;z-index:-251584000;mso-wrap-distance-top:-3e-5mm;mso-wrap-distance-bottom:-3e-5mm;mso-position-horizontal-relative:page" coordorigin="576,870" coordsize="99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">
                <v:shape id="Freeform 16" o:spid="_x0000_s1027" style="position:absolute;left:576;top:870;width:9904;height:0;visibility:visible;mso-wrap-style:square;v-text-anchor:top" coordsize="99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" path="m,l9904,e" filled="f" strokeweight=".58pt">
                  <v:path arrowok="t" o:connecttype="custom" o:connectlocs="0,0;9904,0" o:connectangles="0,0"/>
                </v:shape>
                <w10:wrap anchorx="page"/>
              </v:group>
            </w:pict>
          </mc:Fallback>
        </mc:AlternateContent>
      </w:r>
    </w:p>
    <w:p w14:paraId="14BCCF21" w14:textId="77777777" w:rsidR="00B56A8A" w:rsidRPr="001122E6" w:rsidRDefault="00B56A8A" w:rsidP="00B56A8A">
      <w:pPr>
        <w:ind w:left="3974" w:right="3961"/>
        <w:jc w:val="center"/>
        <w:rPr>
          <w:sz w:val="24"/>
          <w:szCs w:val="24"/>
          <w:lang w:val="ru-RU"/>
        </w:rPr>
      </w:pPr>
      <w:r w:rsidRPr="00B56A8A">
        <w:rPr>
          <w:spacing w:val="1"/>
          <w:sz w:val="24"/>
          <w:szCs w:val="24"/>
          <w:lang w:val="ru-RU"/>
        </w:rPr>
        <w:t>п</w:t>
      </w:r>
      <w:r w:rsidRPr="00B56A8A">
        <w:rPr>
          <w:sz w:val="24"/>
          <w:szCs w:val="24"/>
          <w:lang w:val="ru-RU"/>
        </w:rPr>
        <w:t>р</w:t>
      </w:r>
      <w:r w:rsidRPr="00B56A8A">
        <w:rPr>
          <w:spacing w:val="-1"/>
          <w:sz w:val="24"/>
          <w:szCs w:val="24"/>
          <w:lang w:val="ru-RU"/>
        </w:rPr>
        <w:t>е</w:t>
      </w:r>
      <w:r w:rsidRPr="00B56A8A">
        <w:rPr>
          <w:sz w:val="24"/>
          <w:szCs w:val="24"/>
          <w:lang w:val="ru-RU"/>
        </w:rPr>
        <w:t>д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z w:val="24"/>
          <w:szCs w:val="24"/>
          <w:lang w:val="ru-RU"/>
        </w:rPr>
        <w:t>в</w:t>
      </w:r>
      <w:r w:rsidRPr="00B56A8A">
        <w:rPr>
          <w:spacing w:val="-1"/>
          <w:sz w:val="24"/>
          <w:szCs w:val="24"/>
          <w:lang w:val="ru-RU"/>
        </w:rPr>
        <w:t>а</w:t>
      </w:r>
      <w:r w:rsidRPr="00B56A8A">
        <w:rPr>
          <w:spacing w:val="1"/>
          <w:sz w:val="24"/>
          <w:szCs w:val="24"/>
          <w:lang w:val="ru-RU"/>
        </w:rPr>
        <w:t>њ</w:t>
      </w:r>
      <w:r w:rsidRPr="00B56A8A">
        <w:rPr>
          <w:sz w:val="24"/>
          <w:szCs w:val="24"/>
          <w:lang w:val="ru-RU"/>
        </w:rPr>
        <w:t>а -</w:t>
      </w:r>
      <w:r w:rsidRPr="00B56A8A">
        <w:rPr>
          <w:spacing w:val="-1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4</w:t>
      </w:r>
      <w:r w:rsidRPr="00B56A8A">
        <w:rPr>
          <w:sz w:val="24"/>
          <w:szCs w:val="24"/>
          <w:lang w:val="ru-RU"/>
        </w:rPr>
        <w:t xml:space="preserve"> </w:t>
      </w:r>
      <w:r w:rsidRPr="00B56A8A">
        <w:rPr>
          <w:spacing w:val="-1"/>
          <w:sz w:val="24"/>
          <w:szCs w:val="24"/>
          <w:lang w:val="ru-RU"/>
        </w:rPr>
        <w:t>ч</w:t>
      </w:r>
      <w:r w:rsidRPr="00B56A8A">
        <w:rPr>
          <w:spacing w:val="1"/>
          <w:sz w:val="24"/>
          <w:szCs w:val="24"/>
          <w:lang w:val="ru-RU"/>
        </w:rPr>
        <w:t>а</w:t>
      </w:r>
      <w:r w:rsidRPr="00B56A8A">
        <w:rPr>
          <w:spacing w:val="-1"/>
          <w:sz w:val="24"/>
          <w:szCs w:val="24"/>
          <w:lang w:val="ru-RU"/>
        </w:rPr>
        <w:t>с</w:t>
      </w:r>
      <w:r w:rsidRPr="00B56A8A">
        <w:rPr>
          <w:sz w:val="24"/>
          <w:szCs w:val="24"/>
          <w:lang w:val="ru-RU"/>
        </w:rPr>
        <w:t>ова</w:t>
      </w:r>
    </w:p>
    <w:p w14:paraId="2A62D757" w14:textId="77777777" w:rsidR="00DE2278" w:rsidRPr="001122E6" w:rsidRDefault="00DE2278" w:rsidP="00DE2278">
      <w:pPr>
        <w:spacing w:line="100" w:lineRule="exact"/>
        <w:rPr>
          <w:sz w:val="10"/>
          <w:szCs w:val="10"/>
          <w:lang w:val="ru-RU"/>
        </w:rPr>
      </w:pPr>
    </w:p>
    <w:p w14:paraId="2CEC00D8" w14:textId="77777777" w:rsidR="00DE2278" w:rsidRPr="001122E6" w:rsidRDefault="00DE2278" w:rsidP="00DE2278">
      <w:pPr>
        <w:spacing w:before="1"/>
        <w:ind w:left="174"/>
        <w:rPr>
          <w:sz w:val="22"/>
          <w:szCs w:val="22"/>
          <w:lang w:val="ru-RU"/>
        </w:rPr>
      </w:pPr>
      <w:r w:rsidRPr="001122E6">
        <w:rPr>
          <w:b/>
          <w:spacing w:val="-1"/>
          <w:sz w:val="22"/>
          <w:szCs w:val="22"/>
          <w:lang w:val="ru-RU"/>
        </w:rPr>
        <w:t>Т</w:t>
      </w:r>
      <w:r w:rsidRPr="001122E6">
        <w:rPr>
          <w:b/>
          <w:sz w:val="22"/>
          <w:szCs w:val="22"/>
          <w:lang w:val="ru-RU"/>
        </w:rPr>
        <w:t>у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ори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pacing w:val="1"/>
          <w:sz w:val="22"/>
          <w:szCs w:val="22"/>
          <w:lang w:val="ru-RU"/>
        </w:rPr>
        <w:t>м</w:t>
      </w:r>
      <w:r w:rsidRPr="001122E6">
        <w:rPr>
          <w:b/>
          <w:sz w:val="22"/>
          <w:szCs w:val="22"/>
          <w:lang w:val="ru-RU"/>
        </w:rPr>
        <w:t>еких</w:t>
      </w:r>
      <w:r w:rsidRPr="001122E6">
        <w:rPr>
          <w:b/>
          <w:spacing w:val="-2"/>
          <w:sz w:val="22"/>
          <w:szCs w:val="22"/>
          <w:lang w:val="ru-RU"/>
        </w:rPr>
        <w:t xml:space="preserve"> </w:t>
      </w:r>
      <w:r w:rsidRPr="001122E6">
        <w:rPr>
          <w:b/>
          <w:sz w:val="22"/>
          <w:szCs w:val="22"/>
          <w:lang w:val="ru-RU"/>
        </w:rPr>
        <w:t>ткив</w:t>
      </w:r>
      <w:r w:rsidRPr="001122E6">
        <w:rPr>
          <w:b/>
          <w:spacing w:val="-2"/>
          <w:sz w:val="22"/>
          <w:szCs w:val="22"/>
          <w:lang w:val="ru-RU"/>
        </w:rPr>
        <w:t>а</w:t>
      </w:r>
      <w:r w:rsidRPr="001122E6">
        <w:rPr>
          <w:b/>
          <w:sz w:val="22"/>
          <w:szCs w:val="22"/>
          <w:lang w:val="ru-RU"/>
        </w:rPr>
        <w:t>.</w:t>
      </w:r>
      <w:r w:rsidRPr="001122E6">
        <w:rPr>
          <w:b/>
          <w:spacing w:val="54"/>
          <w:sz w:val="22"/>
          <w:szCs w:val="22"/>
          <w:lang w:val="ru-RU"/>
        </w:rPr>
        <w:t xml:space="preserve"> </w:t>
      </w:r>
      <w:r w:rsidRPr="00EF6310">
        <w:rPr>
          <w:spacing w:val="-1"/>
          <w:sz w:val="22"/>
          <w:szCs w:val="22"/>
        </w:rPr>
        <w:t>T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 xml:space="preserve">и 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морол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ке 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1"/>
          <w:sz w:val="22"/>
          <w:szCs w:val="22"/>
          <w:lang w:val="ru-RU"/>
        </w:rPr>
        <w:t>ј</w:t>
      </w:r>
      <w:r w:rsidRPr="001122E6">
        <w:rPr>
          <w:sz w:val="22"/>
          <w:szCs w:val="22"/>
          <w:lang w:val="ru-RU"/>
        </w:rPr>
        <w:t>е</w:t>
      </w:r>
      <w:r w:rsidRPr="001122E6">
        <w:rPr>
          <w:spacing w:val="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ез</w:t>
      </w:r>
      <w:r w:rsidRPr="001122E6">
        <w:rPr>
          <w:spacing w:val="-1"/>
          <w:sz w:val="22"/>
          <w:szCs w:val="22"/>
          <w:lang w:val="ru-RU"/>
        </w:rPr>
        <w:t>ив</w:t>
      </w:r>
      <w:r w:rsidRPr="001122E6">
        <w:rPr>
          <w:sz w:val="22"/>
          <w:szCs w:val="22"/>
          <w:lang w:val="ru-RU"/>
        </w:rPr>
        <w:t>ног, масн</w:t>
      </w:r>
      <w:r w:rsidRPr="001122E6">
        <w:rPr>
          <w:spacing w:val="-2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г</w:t>
      </w:r>
      <w:r w:rsidRPr="001122E6">
        <w:rPr>
          <w:spacing w:val="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тки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 кр</w:t>
      </w:r>
      <w:r w:rsidRPr="001122E6">
        <w:rPr>
          <w:spacing w:val="-1"/>
          <w:sz w:val="22"/>
          <w:szCs w:val="22"/>
          <w:lang w:val="ru-RU"/>
        </w:rPr>
        <w:t>в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и л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мфн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</w:t>
      </w:r>
    </w:p>
    <w:p w14:paraId="74E928F2" w14:textId="77777777" w:rsidR="00DE2278" w:rsidRPr="00DE2278" w:rsidRDefault="00DE2278" w:rsidP="00DE2278">
      <w:pPr>
        <w:tabs>
          <w:tab w:val="left" w:pos="10020"/>
        </w:tabs>
        <w:spacing w:line="240" w:lineRule="exact"/>
        <w:ind w:left="116"/>
        <w:rPr>
          <w:sz w:val="22"/>
          <w:szCs w:val="22"/>
          <w:lang w:val="sr-Cyrl-CS"/>
        </w:rPr>
      </w:pPr>
      <w:r w:rsidRPr="00DE2278">
        <w:rPr>
          <w:sz w:val="22"/>
          <w:szCs w:val="22"/>
          <w:lang w:val="ru-RU"/>
        </w:rPr>
        <w:t xml:space="preserve"> с</w:t>
      </w:r>
      <w:r w:rsidRPr="00DE2278">
        <w:rPr>
          <w:spacing w:val="-2"/>
          <w:sz w:val="22"/>
          <w:szCs w:val="22"/>
          <w:lang w:val="ru-RU"/>
        </w:rPr>
        <w:t>у</w:t>
      </w:r>
      <w:r w:rsidRPr="00DE2278">
        <w:rPr>
          <w:sz w:val="22"/>
          <w:szCs w:val="22"/>
          <w:lang w:val="ru-RU"/>
        </w:rPr>
        <w:t>дова</w:t>
      </w:r>
      <w:r w:rsidRPr="00DE2278">
        <w:rPr>
          <w:sz w:val="22"/>
          <w:szCs w:val="22"/>
          <w:lang w:val="sr-Cyrl-CS"/>
        </w:rPr>
        <w:t>.</w:t>
      </w:r>
    </w:p>
    <w:p w14:paraId="2FD4BAE2" w14:textId="77777777" w:rsidR="00DE2278" w:rsidRPr="001122E6" w:rsidRDefault="00DE2278" w:rsidP="00DE2278">
      <w:pPr>
        <w:spacing w:before="2" w:line="240" w:lineRule="exact"/>
        <w:ind w:left="164" w:right="1155"/>
        <w:rPr>
          <w:sz w:val="22"/>
          <w:szCs w:val="22"/>
          <w:lang w:val="ru-RU"/>
        </w:rPr>
      </w:pPr>
      <w:r w:rsidRPr="001122E6">
        <w:rPr>
          <w:b/>
          <w:spacing w:val="1"/>
          <w:sz w:val="22"/>
          <w:szCs w:val="22"/>
          <w:lang w:val="ru-RU"/>
        </w:rPr>
        <w:t>П</w:t>
      </w:r>
      <w:r w:rsidRPr="001122E6">
        <w:rPr>
          <w:b/>
          <w:sz w:val="22"/>
          <w:szCs w:val="22"/>
          <w:lang w:val="ru-RU"/>
        </w:rPr>
        <w:t>ат</w:t>
      </w:r>
      <w:r w:rsidRPr="001122E6">
        <w:rPr>
          <w:b/>
          <w:spacing w:val="-3"/>
          <w:sz w:val="22"/>
          <w:szCs w:val="22"/>
          <w:lang w:val="ru-RU"/>
        </w:rPr>
        <w:t>о</w:t>
      </w:r>
      <w:r w:rsidRPr="001122E6">
        <w:rPr>
          <w:b/>
          <w:spacing w:val="1"/>
          <w:sz w:val="22"/>
          <w:szCs w:val="22"/>
          <w:lang w:val="ru-RU"/>
        </w:rPr>
        <w:t>л</w:t>
      </w:r>
      <w:r w:rsidRPr="001122E6">
        <w:rPr>
          <w:b/>
          <w:sz w:val="22"/>
          <w:szCs w:val="22"/>
          <w:lang w:val="ru-RU"/>
        </w:rPr>
        <w:t>ог</w:t>
      </w:r>
      <w:r w:rsidRPr="001122E6">
        <w:rPr>
          <w:b/>
          <w:spacing w:val="-2"/>
          <w:sz w:val="22"/>
          <w:szCs w:val="22"/>
          <w:lang w:val="ru-RU"/>
        </w:rPr>
        <w:t>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z w:val="22"/>
          <w:szCs w:val="22"/>
          <w:lang w:val="ru-RU"/>
        </w:rPr>
        <w:t>а к</w:t>
      </w:r>
      <w:r w:rsidRPr="001122E6">
        <w:rPr>
          <w:b/>
          <w:spacing w:val="-2"/>
          <w:sz w:val="22"/>
          <w:szCs w:val="22"/>
          <w:lang w:val="ru-RU"/>
        </w:rPr>
        <w:t>о</w:t>
      </w:r>
      <w:r w:rsidRPr="001122E6">
        <w:rPr>
          <w:b/>
          <w:sz w:val="22"/>
          <w:szCs w:val="22"/>
          <w:lang w:val="ru-RU"/>
        </w:rPr>
        <w:t>сти</w:t>
      </w:r>
      <w:r w:rsidRPr="001122E6">
        <w:rPr>
          <w:b/>
          <w:spacing w:val="1"/>
          <w:sz w:val="22"/>
          <w:szCs w:val="22"/>
          <w:lang w:val="ru-RU"/>
        </w:rPr>
        <w:t>ј</w:t>
      </w:r>
      <w:r w:rsidRPr="001122E6">
        <w:rPr>
          <w:b/>
          <w:spacing w:val="-2"/>
          <w:sz w:val="22"/>
          <w:szCs w:val="22"/>
          <w:lang w:val="ru-RU"/>
        </w:rPr>
        <w:t>у</w:t>
      </w:r>
      <w:r w:rsidRPr="001122E6">
        <w:rPr>
          <w:b/>
          <w:sz w:val="22"/>
          <w:szCs w:val="22"/>
          <w:lang w:val="ru-RU"/>
        </w:rPr>
        <w:t>:</w:t>
      </w:r>
      <w:r w:rsidRPr="001122E6">
        <w:rPr>
          <w:b/>
          <w:spacing w:val="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За</w:t>
      </w:r>
      <w:r w:rsidRPr="001122E6">
        <w:rPr>
          <w:spacing w:val="-3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аљ</w:t>
      </w:r>
      <w:r w:rsidRPr="001122E6">
        <w:rPr>
          <w:spacing w:val="-1"/>
          <w:sz w:val="22"/>
          <w:szCs w:val="22"/>
          <w:lang w:val="ru-RU"/>
        </w:rPr>
        <w:t>е</w:t>
      </w:r>
      <w:r w:rsidRPr="001122E6">
        <w:rPr>
          <w:spacing w:val="1"/>
          <w:sz w:val="22"/>
          <w:szCs w:val="22"/>
          <w:lang w:val="ru-RU"/>
        </w:rPr>
        <w:t>ња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А</w:t>
      </w:r>
      <w:r w:rsidRPr="001122E6">
        <w:rPr>
          <w:spacing w:val="-2"/>
          <w:sz w:val="22"/>
          <w:szCs w:val="22"/>
          <w:lang w:val="ru-RU"/>
        </w:rPr>
        <w:t>с</w:t>
      </w:r>
      <w:r w:rsidRPr="001122E6">
        <w:rPr>
          <w:sz w:val="22"/>
          <w:szCs w:val="22"/>
          <w:lang w:val="ru-RU"/>
        </w:rPr>
        <w:t>епт</w:t>
      </w:r>
      <w:r w:rsidRPr="001122E6">
        <w:rPr>
          <w:spacing w:val="-1"/>
          <w:sz w:val="22"/>
          <w:szCs w:val="22"/>
          <w:lang w:val="ru-RU"/>
        </w:rPr>
        <w:t>ич</w:t>
      </w:r>
      <w:r w:rsidRPr="001122E6">
        <w:rPr>
          <w:sz w:val="22"/>
          <w:szCs w:val="22"/>
          <w:lang w:val="ru-RU"/>
        </w:rPr>
        <w:t>на нек</w:t>
      </w:r>
      <w:r w:rsidRPr="001122E6">
        <w:rPr>
          <w:spacing w:val="-2"/>
          <w:sz w:val="22"/>
          <w:szCs w:val="22"/>
          <w:lang w:val="ru-RU"/>
        </w:rPr>
        <w:t>р</w:t>
      </w:r>
      <w:r w:rsidRPr="001122E6">
        <w:rPr>
          <w:sz w:val="22"/>
          <w:szCs w:val="22"/>
          <w:lang w:val="ru-RU"/>
        </w:rPr>
        <w:t>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z w:val="22"/>
          <w:szCs w:val="22"/>
          <w:lang w:val="ru-RU"/>
        </w:rPr>
        <w:t xml:space="preserve">а 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ост</w:t>
      </w:r>
      <w:r w:rsidRPr="001122E6">
        <w:rPr>
          <w:spacing w:val="-3"/>
          <w:sz w:val="22"/>
          <w:szCs w:val="22"/>
          <w:lang w:val="ru-RU"/>
        </w:rPr>
        <w:t>и</w:t>
      </w:r>
      <w:r w:rsidRPr="001122E6">
        <w:rPr>
          <w:spacing w:val="3"/>
          <w:sz w:val="22"/>
          <w:szCs w:val="22"/>
          <w:lang w:val="ru-RU"/>
        </w:rPr>
        <w:t>ј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роме</w:t>
      </w:r>
      <w:r w:rsidRPr="001122E6">
        <w:rPr>
          <w:spacing w:val="-3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е 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сл</w:t>
      </w:r>
      <w:r w:rsidRPr="001122E6">
        <w:rPr>
          <w:spacing w:val="1"/>
          <w:sz w:val="22"/>
          <w:szCs w:val="22"/>
          <w:lang w:val="ru-RU"/>
        </w:rPr>
        <w:t>е</w:t>
      </w:r>
      <w:r w:rsidRPr="001122E6">
        <w:rPr>
          <w:sz w:val="22"/>
          <w:szCs w:val="22"/>
          <w:lang w:val="ru-RU"/>
        </w:rPr>
        <w:t>д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ме</w:t>
      </w:r>
      <w:r w:rsidRPr="001122E6">
        <w:rPr>
          <w:spacing w:val="-1"/>
          <w:sz w:val="22"/>
          <w:szCs w:val="22"/>
          <w:lang w:val="ru-RU"/>
        </w:rPr>
        <w:t>т</w:t>
      </w:r>
      <w:r w:rsidRPr="001122E6">
        <w:rPr>
          <w:sz w:val="22"/>
          <w:szCs w:val="22"/>
          <w:lang w:val="ru-RU"/>
        </w:rPr>
        <w:t>а</w:t>
      </w:r>
      <w:r w:rsidRPr="001122E6">
        <w:rPr>
          <w:spacing w:val="1"/>
          <w:sz w:val="22"/>
          <w:szCs w:val="22"/>
          <w:lang w:val="ru-RU"/>
        </w:rPr>
        <w:t>б</w:t>
      </w:r>
      <w:r w:rsidRPr="001122E6">
        <w:rPr>
          <w:sz w:val="22"/>
          <w:szCs w:val="22"/>
          <w:lang w:val="ru-RU"/>
        </w:rPr>
        <w:t>оли</w:t>
      </w:r>
      <w:r w:rsidRPr="001122E6">
        <w:rPr>
          <w:spacing w:val="-1"/>
          <w:sz w:val="22"/>
          <w:szCs w:val="22"/>
          <w:lang w:val="ru-RU"/>
        </w:rPr>
        <w:t>ч</w:t>
      </w:r>
      <w:r w:rsidRPr="001122E6">
        <w:rPr>
          <w:sz w:val="22"/>
          <w:szCs w:val="22"/>
          <w:lang w:val="ru-RU"/>
        </w:rPr>
        <w:t>н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х и ендо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н</w:t>
      </w:r>
      <w:r w:rsidRPr="001122E6">
        <w:rPr>
          <w:sz w:val="22"/>
          <w:szCs w:val="22"/>
          <w:lang w:val="ru-RU"/>
        </w:rPr>
        <w:t xml:space="preserve">их </w:t>
      </w:r>
      <w:r w:rsidRPr="001122E6">
        <w:rPr>
          <w:spacing w:val="-4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ореме</w:t>
      </w:r>
      <w:r w:rsidRPr="001122E6">
        <w:rPr>
          <w:spacing w:val="-2"/>
          <w:sz w:val="22"/>
          <w:szCs w:val="22"/>
          <w:lang w:val="ru-RU"/>
        </w:rPr>
        <w:t>ћа</w:t>
      </w:r>
      <w:r w:rsidRPr="001122E6">
        <w:rPr>
          <w:spacing w:val="1"/>
          <w:sz w:val="22"/>
          <w:szCs w:val="22"/>
          <w:lang w:val="ru-RU"/>
        </w:rPr>
        <w:t>ја</w:t>
      </w:r>
      <w:r w:rsidRPr="001122E6">
        <w:rPr>
          <w:sz w:val="22"/>
          <w:szCs w:val="22"/>
          <w:lang w:val="ru-RU"/>
        </w:rPr>
        <w:t>.</w:t>
      </w:r>
      <w:r w:rsidRPr="001122E6">
        <w:rPr>
          <w:spacing w:val="-2"/>
          <w:sz w:val="22"/>
          <w:szCs w:val="22"/>
          <w:lang w:val="ru-RU"/>
        </w:rPr>
        <w:t xml:space="preserve"> </w:t>
      </w:r>
      <w:r w:rsidRPr="001122E6">
        <w:rPr>
          <w:spacing w:val="-1"/>
          <w:sz w:val="22"/>
          <w:szCs w:val="22"/>
          <w:lang w:val="ru-RU"/>
        </w:rPr>
        <w:t>О</w:t>
      </w:r>
      <w:r w:rsidRPr="001122E6">
        <w:rPr>
          <w:sz w:val="22"/>
          <w:szCs w:val="22"/>
          <w:lang w:val="ru-RU"/>
        </w:rPr>
        <w:t>стеопоро</w:t>
      </w:r>
      <w:r w:rsidRPr="001122E6">
        <w:rPr>
          <w:spacing w:val="-1"/>
          <w:sz w:val="22"/>
          <w:szCs w:val="22"/>
          <w:lang w:val="ru-RU"/>
        </w:rPr>
        <w:t>з</w:t>
      </w:r>
      <w:r w:rsidRPr="001122E6">
        <w:rPr>
          <w:spacing w:val="1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 xml:space="preserve">. </w:t>
      </w:r>
      <w:r w:rsidRPr="001122E6">
        <w:rPr>
          <w:spacing w:val="-1"/>
          <w:sz w:val="22"/>
          <w:szCs w:val="22"/>
          <w:lang w:val="ru-RU"/>
        </w:rPr>
        <w:t>П</w:t>
      </w:r>
      <w:r w:rsidRPr="001122E6">
        <w:rPr>
          <w:sz w:val="22"/>
          <w:szCs w:val="22"/>
          <w:lang w:val="ru-RU"/>
        </w:rPr>
        <w:t>ри</w:t>
      </w:r>
      <w:r w:rsidRPr="001122E6">
        <w:rPr>
          <w:spacing w:val="-1"/>
          <w:sz w:val="22"/>
          <w:szCs w:val="22"/>
          <w:lang w:val="ru-RU"/>
        </w:rPr>
        <w:t>м</w:t>
      </w:r>
      <w:r w:rsidRPr="001122E6">
        <w:rPr>
          <w:spacing w:val="-2"/>
          <w:sz w:val="22"/>
          <w:szCs w:val="22"/>
          <w:lang w:val="ru-RU"/>
        </w:rPr>
        <w:t>а</w:t>
      </w:r>
      <w:r w:rsidRPr="001122E6">
        <w:rPr>
          <w:sz w:val="22"/>
          <w:szCs w:val="22"/>
          <w:lang w:val="ru-RU"/>
        </w:rPr>
        <w:t>рни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и се</w:t>
      </w:r>
      <w:r w:rsidRPr="001122E6">
        <w:rPr>
          <w:spacing w:val="1"/>
          <w:sz w:val="22"/>
          <w:szCs w:val="22"/>
          <w:lang w:val="ru-RU"/>
        </w:rPr>
        <w:t>к</w:t>
      </w:r>
      <w:r w:rsidRPr="001122E6">
        <w:rPr>
          <w:spacing w:val="-2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ндарни</w:t>
      </w:r>
      <w:r w:rsidRPr="001122E6">
        <w:rPr>
          <w:spacing w:val="-1"/>
          <w:sz w:val="22"/>
          <w:szCs w:val="22"/>
          <w:lang w:val="ru-RU"/>
        </w:rPr>
        <w:t xml:space="preserve"> </w:t>
      </w:r>
      <w:r w:rsidRPr="001122E6">
        <w:rPr>
          <w:sz w:val="22"/>
          <w:szCs w:val="22"/>
          <w:lang w:val="ru-RU"/>
        </w:rPr>
        <w:t>т</w:t>
      </w:r>
      <w:r w:rsidRPr="001122E6">
        <w:rPr>
          <w:spacing w:val="-3"/>
          <w:sz w:val="22"/>
          <w:szCs w:val="22"/>
          <w:lang w:val="ru-RU"/>
        </w:rPr>
        <w:t>у</w:t>
      </w:r>
      <w:r w:rsidRPr="001122E6">
        <w:rPr>
          <w:sz w:val="22"/>
          <w:szCs w:val="22"/>
          <w:lang w:val="ru-RU"/>
        </w:rPr>
        <w:t>мор</w:t>
      </w:r>
      <w:r w:rsidRPr="001122E6">
        <w:rPr>
          <w:spacing w:val="-1"/>
          <w:sz w:val="22"/>
          <w:szCs w:val="22"/>
          <w:lang w:val="ru-RU"/>
        </w:rPr>
        <w:t>и</w:t>
      </w:r>
      <w:r w:rsidRPr="001122E6">
        <w:rPr>
          <w:sz w:val="22"/>
          <w:szCs w:val="22"/>
          <w:lang w:val="ru-RU"/>
        </w:rPr>
        <w:t>.</w:t>
      </w:r>
    </w:p>
    <w:p w14:paraId="4BBCB372" w14:textId="0533A063" w:rsidR="006238A2" w:rsidRPr="00E120AB" w:rsidRDefault="005605C5" w:rsidP="00E120AB">
      <w:pPr>
        <w:tabs>
          <w:tab w:val="left" w:pos="10020"/>
        </w:tabs>
        <w:spacing w:line="240" w:lineRule="exact"/>
        <w:ind w:left="142"/>
        <w:rPr>
          <w:sz w:val="22"/>
          <w:szCs w:val="22"/>
          <w:u w:val="single" w:color="000000"/>
          <w:lang w:val="sr-Cyrl-CS"/>
        </w:rPr>
      </w:pPr>
      <w:r>
        <w:rPr>
          <w:b/>
          <w:noProof/>
          <w:lang w:val="sr-Latn-RS" w:eastAsia="sr-Latn-RS"/>
        </w:rPr>
        <mc:AlternateContent>
          <mc:Choice Requires="wpg">
            <w:drawing>
              <wp:anchor distT="4294967295" distB="4294967295" distL="114300" distR="114300" simplePos="0" relativeHeight="251735552" behindDoc="1" locked="0" layoutInCell="1" allowOverlap="1" wp14:anchorId="514181D3" wp14:editId="6E7BFBA4">
                <wp:simplePos x="0" y="0"/>
                <wp:positionH relativeFrom="page">
                  <wp:posOffset>359410</wp:posOffset>
                </wp:positionH>
                <wp:positionV relativeFrom="paragraph">
                  <wp:posOffset>326389</wp:posOffset>
                </wp:positionV>
                <wp:extent cx="6301740" cy="0"/>
                <wp:effectExtent l="0" t="0" r="0" b="0"/>
                <wp:wrapNone/>
                <wp:docPr id="195606890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740" cy="0"/>
                          <a:chOff x="566" y="514"/>
                          <a:chExt cx="9924" cy="0"/>
                        </a:xfrm>
                      </wpg:grpSpPr>
                      <wps:wsp>
                        <wps:cNvPr id="16" name="Freeform 287"/>
                        <wps:cNvSpPr>
                          <a:spLocks/>
                        </wps:cNvSpPr>
                        <wps:spPr bwMode="auto">
                          <a:xfrm>
                            <a:off x="566" y="514"/>
                            <a:ext cx="9924" cy="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9924"/>
                              <a:gd name="T2" fmla="+- 0 10490 566"/>
                              <a:gd name="T3" fmla="*/ T2 w 99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EDEBA0" id="Group 3" o:spid="_x0000_s1026" style="position:absolute;margin-left:28.3pt;margin-top:25.7pt;width:496.2pt;height:0;z-index:-251580928;mso-wrap-distance-top:-3e-5mm;mso-wrap-distance-bottom:-3e-5mm;mso-position-horizontal-relative:page" coordorigin="566,514" coordsize="99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">
                <v:shape id="Freeform 287" o:spid="_x0000_s1027" style="position:absolute;left:566;top:514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" path="m,l9924,e" filled="f" strokeweight=".58pt">
                  <v:path arrowok="t" o:connecttype="custom" o:connectlocs="0,0;9924,0" o:connectangles="0,0"/>
                </v:shape>
                <w10:wrap anchorx="page"/>
              </v:group>
            </w:pict>
          </mc:Fallback>
        </mc:AlternateContent>
      </w:r>
      <w:r w:rsidR="00DE2278" w:rsidRPr="001122E6">
        <w:rPr>
          <w:b/>
          <w:spacing w:val="-1"/>
          <w:sz w:val="22"/>
          <w:szCs w:val="22"/>
          <w:lang w:val="ru-RU"/>
        </w:rPr>
        <w:t>П</w:t>
      </w:r>
      <w:r w:rsidR="00DE2278" w:rsidRPr="001122E6">
        <w:rPr>
          <w:b/>
          <w:sz w:val="22"/>
          <w:szCs w:val="22"/>
          <w:lang w:val="ru-RU"/>
        </w:rPr>
        <w:t>атолог</w:t>
      </w:r>
      <w:r w:rsidR="00DE2278" w:rsidRPr="001122E6">
        <w:rPr>
          <w:b/>
          <w:spacing w:val="-3"/>
          <w:sz w:val="22"/>
          <w:szCs w:val="22"/>
          <w:lang w:val="ru-RU"/>
        </w:rPr>
        <w:t>и</w:t>
      </w:r>
      <w:r w:rsidR="00DE2278" w:rsidRPr="001122E6">
        <w:rPr>
          <w:b/>
          <w:spacing w:val="1"/>
          <w:sz w:val="22"/>
          <w:szCs w:val="22"/>
          <w:lang w:val="ru-RU"/>
        </w:rPr>
        <w:t>ј</w:t>
      </w:r>
      <w:r w:rsidR="00DE2278" w:rsidRPr="001122E6">
        <w:rPr>
          <w:b/>
          <w:sz w:val="22"/>
          <w:szCs w:val="22"/>
          <w:lang w:val="ru-RU"/>
        </w:rPr>
        <w:t>а згл</w:t>
      </w:r>
      <w:r w:rsidR="00DE2278" w:rsidRPr="001122E6">
        <w:rPr>
          <w:b/>
          <w:spacing w:val="-2"/>
          <w:sz w:val="22"/>
          <w:szCs w:val="22"/>
          <w:lang w:val="ru-RU"/>
        </w:rPr>
        <w:t>о</w:t>
      </w:r>
      <w:r w:rsidR="00DE2278" w:rsidRPr="001122E6">
        <w:rPr>
          <w:b/>
          <w:sz w:val="22"/>
          <w:szCs w:val="22"/>
          <w:lang w:val="ru-RU"/>
        </w:rPr>
        <w:t>бов</w:t>
      </w:r>
      <w:r w:rsidR="00DE2278" w:rsidRPr="001122E6">
        <w:rPr>
          <w:b/>
          <w:spacing w:val="-3"/>
          <w:sz w:val="22"/>
          <w:szCs w:val="22"/>
          <w:lang w:val="ru-RU"/>
        </w:rPr>
        <w:t>а</w:t>
      </w:r>
      <w:r w:rsidR="00DE2278" w:rsidRPr="001122E6">
        <w:rPr>
          <w:sz w:val="22"/>
          <w:szCs w:val="22"/>
          <w:lang w:val="ru-RU"/>
        </w:rPr>
        <w:t>:</w:t>
      </w:r>
      <w:r w:rsidR="00DE2278" w:rsidRPr="001122E6">
        <w:rPr>
          <w:spacing w:val="2"/>
          <w:sz w:val="22"/>
          <w:szCs w:val="22"/>
          <w:lang w:val="ru-RU"/>
        </w:rPr>
        <w:t xml:space="preserve"> </w:t>
      </w:r>
      <w:r w:rsidR="00DE2278" w:rsidRPr="001122E6">
        <w:rPr>
          <w:spacing w:val="-1"/>
          <w:sz w:val="22"/>
          <w:szCs w:val="22"/>
          <w:lang w:val="ru-RU"/>
        </w:rPr>
        <w:t>З</w:t>
      </w:r>
      <w:r w:rsidR="00DE2278" w:rsidRPr="001122E6">
        <w:rPr>
          <w:sz w:val="22"/>
          <w:szCs w:val="22"/>
          <w:lang w:val="ru-RU"/>
        </w:rPr>
        <w:t>ап</w:t>
      </w:r>
      <w:r w:rsidR="00DE2278" w:rsidRPr="001122E6">
        <w:rPr>
          <w:spacing w:val="-2"/>
          <w:sz w:val="22"/>
          <w:szCs w:val="22"/>
          <w:lang w:val="ru-RU"/>
        </w:rPr>
        <w:t>а</w:t>
      </w:r>
      <w:r w:rsidR="00DE2278" w:rsidRPr="001122E6">
        <w:rPr>
          <w:sz w:val="22"/>
          <w:szCs w:val="22"/>
          <w:lang w:val="ru-RU"/>
        </w:rPr>
        <w:t xml:space="preserve">љења. </w:t>
      </w:r>
      <w:r w:rsidR="00DE2278" w:rsidRPr="001122E6">
        <w:rPr>
          <w:spacing w:val="-2"/>
          <w:sz w:val="22"/>
          <w:szCs w:val="22"/>
          <w:lang w:val="ru-RU"/>
        </w:rPr>
        <w:t>Д</w:t>
      </w:r>
      <w:r w:rsidR="00DE2278" w:rsidRPr="001122E6">
        <w:rPr>
          <w:sz w:val="22"/>
          <w:szCs w:val="22"/>
          <w:lang w:val="ru-RU"/>
        </w:rPr>
        <w:t>е</w:t>
      </w:r>
      <w:r w:rsidR="00DE2278" w:rsidRPr="001122E6">
        <w:rPr>
          <w:spacing w:val="1"/>
          <w:sz w:val="22"/>
          <w:szCs w:val="22"/>
          <w:lang w:val="ru-RU"/>
        </w:rPr>
        <w:t>г</w:t>
      </w:r>
      <w:r w:rsidR="00DE2278" w:rsidRPr="001122E6">
        <w:rPr>
          <w:sz w:val="22"/>
          <w:szCs w:val="22"/>
          <w:lang w:val="ru-RU"/>
        </w:rPr>
        <w:t>е</w:t>
      </w:r>
      <w:r w:rsidR="00DE2278" w:rsidRPr="001122E6">
        <w:rPr>
          <w:spacing w:val="-3"/>
          <w:sz w:val="22"/>
          <w:szCs w:val="22"/>
          <w:lang w:val="ru-RU"/>
        </w:rPr>
        <w:t>н</w:t>
      </w:r>
      <w:r w:rsidR="00DE2278" w:rsidRPr="001122E6">
        <w:rPr>
          <w:sz w:val="22"/>
          <w:szCs w:val="22"/>
          <w:lang w:val="ru-RU"/>
        </w:rPr>
        <w:t>ерат</w:t>
      </w:r>
      <w:r w:rsidR="00DE2278" w:rsidRPr="001122E6">
        <w:rPr>
          <w:spacing w:val="-1"/>
          <w:sz w:val="22"/>
          <w:szCs w:val="22"/>
          <w:lang w:val="ru-RU"/>
        </w:rPr>
        <w:t>ив</w:t>
      </w:r>
      <w:r w:rsidR="00DE2278" w:rsidRPr="001122E6">
        <w:rPr>
          <w:sz w:val="22"/>
          <w:szCs w:val="22"/>
          <w:lang w:val="ru-RU"/>
        </w:rPr>
        <w:t xml:space="preserve">не </w:t>
      </w:r>
      <w:r w:rsidR="00DE2278" w:rsidRPr="001122E6">
        <w:rPr>
          <w:spacing w:val="-1"/>
          <w:sz w:val="22"/>
          <w:szCs w:val="22"/>
          <w:lang w:val="ru-RU"/>
        </w:rPr>
        <w:t>п</w:t>
      </w:r>
      <w:r w:rsidR="00DE2278" w:rsidRPr="001122E6">
        <w:rPr>
          <w:sz w:val="22"/>
          <w:szCs w:val="22"/>
          <w:lang w:val="ru-RU"/>
        </w:rPr>
        <w:t>р</w:t>
      </w:r>
      <w:r w:rsidR="00DE2278" w:rsidRPr="001122E6">
        <w:rPr>
          <w:spacing w:val="-2"/>
          <w:sz w:val="22"/>
          <w:szCs w:val="22"/>
          <w:lang w:val="ru-RU"/>
        </w:rPr>
        <w:t>о</w:t>
      </w:r>
      <w:r w:rsidR="00DE2278" w:rsidRPr="001122E6">
        <w:rPr>
          <w:sz w:val="22"/>
          <w:szCs w:val="22"/>
          <w:lang w:val="ru-RU"/>
        </w:rPr>
        <w:t>ме</w:t>
      </w:r>
      <w:r w:rsidR="00DE2278" w:rsidRPr="001122E6">
        <w:rPr>
          <w:spacing w:val="-1"/>
          <w:sz w:val="22"/>
          <w:szCs w:val="22"/>
          <w:lang w:val="ru-RU"/>
        </w:rPr>
        <w:t>н</w:t>
      </w:r>
      <w:r w:rsidR="00DE2278" w:rsidRPr="001122E6">
        <w:rPr>
          <w:sz w:val="22"/>
          <w:szCs w:val="22"/>
          <w:lang w:val="ru-RU"/>
        </w:rPr>
        <w:t>е и т</w:t>
      </w:r>
      <w:r w:rsidR="00DE2278" w:rsidRPr="001122E6">
        <w:rPr>
          <w:spacing w:val="-3"/>
          <w:sz w:val="22"/>
          <w:szCs w:val="22"/>
          <w:lang w:val="ru-RU"/>
        </w:rPr>
        <w:t>у</w:t>
      </w:r>
      <w:r w:rsidR="00DE2278" w:rsidRPr="001122E6">
        <w:rPr>
          <w:sz w:val="22"/>
          <w:szCs w:val="22"/>
          <w:lang w:val="ru-RU"/>
        </w:rPr>
        <w:t>мор</w:t>
      </w:r>
      <w:r w:rsidR="00DE2278" w:rsidRPr="001122E6">
        <w:rPr>
          <w:spacing w:val="-1"/>
          <w:sz w:val="22"/>
          <w:szCs w:val="22"/>
          <w:lang w:val="ru-RU"/>
        </w:rPr>
        <w:t>и</w:t>
      </w:r>
    </w:p>
    <w:p w14:paraId="213D0371" w14:textId="77777777" w:rsidR="006238A2" w:rsidRDefault="006238A2" w:rsidP="006238A2">
      <w:pPr>
        <w:tabs>
          <w:tab w:val="left" w:pos="10020"/>
        </w:tabs>
        <w:spacing w:line="240" w:lineRule="exact"/>
        <w:ind w:left="116"/>
        <w:rPr>
          <w:sz w:val="22"/>
          <w:szCs w:val="22"/>
          <w:lang w:val="ru-RU"/>
        </w:rPr>
      </w:pPr>
    </w:p>
    <w:p w14:paraId="3CB9D686" w14:textId="77777777" w:rsidR="006238A2" w:rsidRPr="006238A2" w:rsidRDefault="00DE2278" w:rsidP="006238A2">
      <w:pPr>
        <w:tabs>
          <w:tab w:val="left" w:pos="10020"/>
        </w:tabs>
        <w:spacing w:line="240" w:lineRule="exact"/>
        <w:ind w:left="116"/>
        <w:jc w:val="center"/>
        <w:rPr>
          <w:sz w:val="22"/>
          <w:szCs w:val="22"/>
          <w:lang w:val="ru-RU"/>
        </w:rPr>
      </w:pPr>
      <w:r w:rsidRPr="00EF6310">
        <w:rPr>
          <w:sz w:val="24"/>
          <w:szCs w:val="24"/>
        </w:rPr>
        <w:t>р</w:t>
      </w:r>
      <w:r w:rsidRPr="00EF6310">
        <w:rPr>
          <w:spacing w:val="-1"/>
          <w:sz w:val="24"/>
          <w:szCs w:val="24"/>
        </w:rPr>
        <w:t>а</w:t>
      </w:r>
      <w:r w:rsidRPr="00EF6310">
        <w:rPr>
          <w:sz w:val="24"/>
          <w:szCs w:val="24"/>
        </w:rPr>
        <w:t>д</w:t>
      </w:r>
      <w:r w:rsidRPr="00EF6310">
        <w:rPr>
          <w:spacing w:val="2"/>
          <w:sz w:val="24"/>
          <w:szCs w:val="24"/>
        </w:rPr>
        <w:t xml:space="preserve"> </w:t>
      </w:r>
      <w:r w:rsidRPr="00EF6310">
        <w:rPr>
          <w:sz w:val="24"/>
          <w:szCs w:val="24"/>
        </w:rPr>
        <w:t>у</w:t>
      </w:r>
      <w:r w:rsidRPr="00EF6310">
        <w:rPr>
          <w:spacing w:val="-3"/>
          <w:sz w:val="24"/>
          <w:szCs w:val="24"/>
        </w:rPr>
        <w:t xml:space="preserve"> </w:t>
      </w:r>
      <w:r w:rsidRPr="00EF6310">
        <w:rPr>
          <w:spacing w:val="-1"/>
          <w:sz w:val="24"/>
          <w:szCs w:val="24"/>
        </w:rPr>
        <w:t>ма</w:t>
      </w:r>
      <w:r w:rsidRPr="00EF6310">
        <w:rPr>
          <w:sz w:val="24"/>
          <w:szCs w:val="24"/>
        </w:rPr>
        <w:t>лој г</w:t>
      </w:r>
      <w:r w:rsidRPr="00EF6310">
        <w:rPr>
          <w:spacing w:val="5"/>
          <w:sz w:val="24"/>
          <w:szCs w:val="24"/>
        </w:rPr>
        <w:t>р</w:t>
      </w:r>
      <w:r w:rsidRPr="00EF6310">
        <w:rPr>
          <w:spacing w:val="-7"/>
          <w:sz w:val="24"/>
          <w:szCs w:val="24"/>
        </w:rPr>
        <w:t>у</w:t>
      </w:r>
      <w:r w:rsidRPr="00EF6310">
        <w:rPr>
          <w:spacing w:val="1"/>
          <w:sz w:val="24"/>
          <w:szCs w:val="24"/>
        </w:rPr>
        <w:t>п</w:t>
      </w:r>
      <w:r w:rsidRPr="00EF6310">
        <w:rPr>
          <w:sz w:val="24"/>
          <w:szCs w:val="24"/>
        </w:rPr>
        <w:t>и</w:t>
      </w:r>
      <w:r w:rsidRPr="00EF6310">
        <w:rPr>
          <w:spacing w:val="2"/>
          <w:sz w:val="24"/>
          <w:szCs w:val="24"/>
        </w:rPr>
        <w:t xml:space="preserve"> </w:t>
      </w:r>
      <w:r w:rsidRPr="00EF6310">
        <w:rPr>
          <w:sz w:val="24"/>
          <w:szCs w:val="24"/>
        </w:rPr>
        <w:t>-</w:t>
      </w:r>
      <w:r w:rsidRPr="00EF6310">
        <w:rPr>
          <w:spacing w:val="-1"/>
          <w:sz w:val="24"/>
          <w:szCs w:val="24"/>
        </w:rPr>
        <w:t xml:space="preserve"> </w:t>
      </w:r>
      <w:r w:rsidR="00B56A8A">
        <w:rPr>
          <w:sz w:val="24"/>
          <w:szCs w:val="24"/>
        </w:rPr>
        <w:t>5</w:t>
      </w:r>
      <w:r w:rsidRPr="00EF6310">
        <w:rPr>
          <w:sz w:val="24"/>
          <w:szCs w:val="24"/>
        </w:rPr>
        <w:t xml:space="preserve"> </w:t>
      </w:r>
      <w:r w:rsidRPr="00EF6310">
        <w:rPr>
          <w:spacing w:val="1"/>
          <w:sz w:val="24"/>
          <w:szCs w:val="24"/>
        </w:rPr>
        <w:t>ча</w:t>
      </w:r>
      <w:r w:rsidRPr="00EF6310">
        <w:rPr>
          <w:spacing w:val="-1"/>
          <w:sz w:val="24"/>
          <w:szCs w:val="24"/>
        </w:rPr>
        <w:t>с</w:t>
      </w:r>
      <w:r w:rsidRPr="00EF6310">
        <w:rPr>
          <w:sz w:val="24"/>
          <w:szCs w:val="24"/>
        </w:rPr>
        <w:t>ова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1"/>
        <w:gridCol w:w="5005"/>
      </w:tblGrid>
      <w:tr w:rsidR="006238A2" w14:paraId="596191B5" w14:textId="77777777" w:rsidTr="00A26B86">
        <w:trPr>
          <w:trHeight w:val="519"/>
        </w:trPr>
        <w:tc>
          <w:tcPr>
            <w:tcW w:w="5188" w:type="dxa"/>
            <w:tcBorders>
              <w:left w:val="nil"/>
              <w:bottom w:val="single" w:sz="4" w:space="0" w:color="auto"/>
            </w:tcBorders>
          </w:tcPr>
          <w:p w14:paraId="4067AFAA" w14:textId="79B9E724" w:rsidR="006238A2" w:rsidRDefault="006238A2" w:rsidP="005A1E38">
            <w:pPr>
              <w:jc w:val="center"/>
            </w:pP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п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тох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толош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в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жбе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="005A1E38">
              <w:rPr>
                <w:position w:val="-1"/>
                <w:sz w:val="24"/>
                <w:szCs w:val="24"/>
              </w:rPr>
              <w:t>2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</w:p>
        </w:tc>
        <w:tc>
          <w:tcPr>
            <w:tcW w:w="5188" w:type="dxa"/>
            <w:tcBorders>
              <w:bottom w:val="single" w:sz="4" w:space="0" w:color="auto"/>
              <w:right w:val="nil"/>
            </w:tcBorders>
          </w:tcPr>
          <w:p w14:paraId="64CAF68E" w14:textId="77777777" w:rsidR="006238A2" w:rsidRDefault="006238A2" w:rsidP="00A26B86">
            <w:pPr>
              <w:jc w:val="center"/>
            </w:pP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сем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ин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р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 xml:space="preserve">2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а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+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1</w:t>
            </w:r>
            <w:r w:rsidRPr="001122E6">
              <w:rPr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4"/>
                <w:szCs w:val="24"/>
                <w:lang w:val="ru-RU"/>
              </w:rPr>
              <w:t>ча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с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 xml:space="preserve"> 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об</w:t>
            </w:r>
            <w:r w:rsidRPr="001122E6">
              <w:rPr>
                <w:spacing w:val="3"/>
                <w:position w:val="-1"/>
                <w:sz w:val="24"/>
                <w:szCs w:val="24"/>
                <w:lang w:val="ru-RU"/>
              </w:rPr>
              <w:t>д</w:t>
            </w:r>
            <w:r w:rsidRPr="001122E6">
              <w:rPr>
                <w:spacing w:val="-7"/>
                <w:position w:val="-1"/>
                <w:sz w:val="24"/>
                <w:szCs w:val="24"/>
                <w:lang w:val="ru-RU"/>
              </w:rPr>
              <w:t>у</w:t>
            </w:r>
            <w:r w:rsidRPr="001122E6">
              <w:rPr>
                <w:spacing w:val="1"/>
                <w:position w:val="-1"/>
                <w:sz w:val="24"/>
                <w:szCs w:val="24"/>
                <w:lang w:val="ru-RU"/>
              </w:rPr>
              <w:t>кци</w:t>
            </w:r>
            <w:r w:rsidRPr="001122E6">
              <w:rPr>
                <w:position w:val="-1"/>
                <w:sz w:val="24"/>
                <w:szCs w:val="24"/>
                <w:lang w:val="ru-RU"/>
              </w:rPr>
              <w:t>је</w:t>
            </w:r>
          </w:p>
        </w:tc>
      </w:tr>
      <w:tr w:rsidR="006238A2" w14:paraId="501A7EB3" w14:textId="77777777" w:rsidTr="00A26B86">
        <w:tc>
          <w:tcPr>
            <w:tcW w:w="5188" w:type="dxa"/>
            <w:tcBorders>
              <w:left w:val="nil"/>
              <w:bottom w:val="nil"/>
            </w:tcBorders>
          </w:tcPr>
          <w:p w14:paraId="0F1FAAB8" w14:textId="77777777" w:rsidR="006238A2" w:rsidRPr="00EF6310" w:rsidRDefault="006238A2" w:rsidP="006238A2">
            <w:pPr>
              <w:spacing w:before="6"/>
              <w:ind w:left="174" w:right="-58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C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c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 p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an</w:t>
            </w:r>
            <w:r w:rsidRPr="00EF6310">
              <w:rPr>
                <w:spacing w:val="-2"/>
                <w:sz w:val="22"/>
                <w:szCs w:val="22"/>
              </w:rPr>
              <w:t>o</w:t>
            </w:r>
            <w:r w:rsidRPr="00EF6310">
              <w:rPr>
                <w:sz w:val="22"/>
                <w:szCs w:val="22"/>
              </w:rPr>
              <w:t>ce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pacing w:val="-2"/>
                <w:sz w:val="22"/>
                <w:szCs w:val="22"/>
              </w:rPr>
              <w:t>u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-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 xml:space="preserve">e </w:t>
            </w:r>
            <w:r w:rsidRPr="00EF6310">
              <w:rPr>
                <w:spacing w:val="-1"/>
                <w:sz w:val="22"/>
                <w:szCs w:val="22"/>
              </w:rPr>
              <w:t>/</w:t>
            </w:r>
            <w:r w:rsidRPr="00EF6310">
              <w:rPr>
                <w:sz w:val="22"/>
                <w:szCs w:val="22"/>
              </w:rPr>
              <w:t>squ</w:t>
            </w:r>
            <w:r w:rsidRPr="00EF6310">
              <w:rPr>
                <w:spacing w:val="1"/>
                <w:sz w:val="22"/>
                <w:szCs w:val="22"/>
              </w:rPr>
              <w:t>a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oce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u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e</w:t>
            </w:r>
          </w:p>
          <w:p w14:paraId="4CE4FFC7" w14:textId="77777777" w:rsidR="006238A2" w:rsidRPr="00EF6310" w:rsidRDefault="006238A2" w:rsidP="006238A2">
            <w:pPr>
              <w:spacing w:line="240" w:lineRule="exact"/>
              <w:ind w:left="174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C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c</w:t>
            </w:r>
            <w:r w:rsidRPr="00EF6310">
              <w:rPr>
                <w:spacing w:val="-1"/>
                <w:sz w:val="22"/>
                <w:szCs w:val="22"/>
              </w:rPr>
              <w:t>i</w:t>
            </w:r>
            <w:r w:rsidRPr="00EF6310">
              <w:rPr>
                <w:sz w:val="22"/>
                <w:szCs w:val="22"/>
              </w:rPr>
              <w:t>no</w:t>
            </w:r>
            <w:r w:rsidRPr="00EF6310">
              <w:rPr>
                <w:spacing w:val="-4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 baso</w:t>
            </w:r>
            <w:r w:rsidRPr="00EF6310">
              <w:rPr>
                <w:spacing w:val="1"/>
                <w:sz w:val="22"/>
                <w:szCs w:val="22"/>
              </w:rPr>
              <w:t>c</w:t>
            </w:r>
            <w:r w:rsidRPr="00EF6310">
              <w:rPr>
                <w:spacing w:val="-2"/>
                <w:sz w:val="22"/>
                <w:szCs w:val="22"/>
              </w:rPr>
              <w:t>e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pacing w:val="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u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a</w:t>
            </w:r>
            <w:r w:rsidRPr="00EF6310">
              <w:rPr>
                <w:spacing w:val="1"/>
                <w:sz w:val="22"/>
                <w:szCs w:val="22"/>
              </w:rPr>
              <w:t>r</w:t>
            </w:r>
            <w:r w:rsidRPr="00EF6310">
              <w:rPr>
                <w:sz w:val="22"/>
                <w:szCs w:val="22"/>
              </w:rPr>
              <w:t>e</w:t>
            </w:r>
          </w:p>
          <w:p w14:paraId="08355235" w14:textId="77777777" w:rsidR="006238A2" w:rsidRPr="00B74310" w:rsidRDefault="006238A2" w:rsidP="006238A2">
            <w:pPr>
              <w:spacing w:line="240" w:lineRule="exact"/>
              <w:ind w:left="106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M</w:t>
            </w:r>
            <w:r w:rsidRPr="00EF6310">
              <w:rPr>
                <w:spacing w:val="1"/>
                <w:sz w:val="22"/>
                <w:szCs w:val="22"/>
              </w:rPr>
              <w:t>e</w:t>
            </w:r>
            <w:r w:rsidRPr="00EF6310">
              <w:rPr>
                <w:spacing w:val="-1"/>
                <w:sz w:val="22"/>
                <w:szCs w:val="22"/>
              </w:rPr>
              <w:t>l</w:t>
            </w:r>
            <w:r w:rsidRPr="00EF6310">
              <w:rPr>
                <w:sz w:val="22"/>
                <w:szCs w:val="22"/>
              </w:rPr>
              <w:t>ano</w:t>
            </w:r>
            <w:r w:rsidRPr="00EF6310">
              <w:rPr>
                <w:spacing w:val="-3"/>
                <w:sz w:val="22"/>
                <w:szCs w:val="22"/>
              </w:rPr>
              <w:t>m</w:t>
            </w:r>
            <w:r w:rsidRPr="00EF6310">
              <w:rPr>
                <w:sz w:val="22"/>
                <w:szCs w:val="22"/>
              </w:rPr>
              <w:t>a</w:t>
            </w:r>
          </w:p>
        </w:tc>
        <w:tc>
          <w:tcPr>
            <w:tcW w:w="5188" w:type="dxa"/>
            <w:tcBorders>
              <w:bottom w:val="nil"/>
              <w:right w:val="nil"/>
            </w:tcBorders>
          </w:tcPr>
          <w:p w14:paraId="009F77BA" w14:textId="77777777" w:rsidR="006238A2" w:rsidRDefault="006238A2" w:rsidP="00A26B86">
            <w:pPr>
              <w:spacing w:before="1" w:line="240" w:lineRule="exact"/>
              <w:ind w:right="628"/>
              <w:rPr>
                <w:sz w:val="22"/>
                <w:szCs w:val="22"/>
                <w:lang w:val="ru-RU"/>
              </w:rPr>
            </w:pPr>
            <w:r w:rsidRPr="001122E6">
              <w:rPr>
                <w:b/>
                <w:spacing w:val="-1"/>
                <w:position w:val="-1"/>
                <w:sz w:val="22"/>
                <w:szCs w:val="22"/>
                <w:lang w:val="ru-RU"/>
              </w:rPr>
              <w:t>К</w:t>
            </w:r>
            <w:r w:rsidRPr="001122E6">
              <w:rPr>
                <w:b/>
                <w:position w:val="-1"/>
                <w:sz w:val="22"/>
                <w:szCs w:val="22"/>
                <w:lang w:val="ru-RU"/>
              </w:rPr>
              <w:t>о</w:t>
            </w:r>
            <w:r w:rsidRPr="001122E6">
              <w:rPr>
                <w:b/>
                <w:spacing w:val="1"/>
                <w:position w:val="-1"/>
                <w:sz w:val="22"/>
                <w:szCs w:val="22"/>
                <w:lang w:val="ru-RU"/>
              </w:rPr>
              <w:t>ж</w:t>
            </w:r>
            <w:r w:rsidRPr="001122E6">
              <w:rPr>
                <w:b/>
                <w:spacing w:val="-2"/>
                <w:position w:val="-1"/>
                <w:sz w:val="22"/>
                <w:szCs w:val="22"/>
                <w:lang w:val="ru-RU"/>
              </w:rPr>
              <w:t>а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: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И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нф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л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аматор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н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р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ма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т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з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 xml:space="preserve">е. 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Б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у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лоз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н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 xml:space="preserve">е </w:t>
            </w:r>
            <w:r w:rsidRPr="001122E6">
              <w:rPr>
                <w:spacing w:val="1"/>
                <w:position w:val="-1"/>
                <w:sz w:val="22"/>
                <w:szCs w:val="22"/>
                <w:lang w:val="ru-RU"/>
              </w:rPr>
              <w:t>б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2"/>
                <w:position w:val="-1"/>
                <w:sz w:val="22"/>
                <w:szCs w:val="22"/>
                <w:lang w:val="ru-RU"/>
              </w:rPr>
              <w:t>л</w:t>
            </w:r>
            <w:r w:rsidRPr="001122E6">
              <w:rPr>
                <w:position w:val="-1"/>
                <w:sz w:val="22"/>
                <w:szCs w:val="22"/>
                <w:lang w:val="ru-RU"/>
              </w:rPr>
              <w:t>ест</w:t>
            </w:r>
            <w:r w:rsidRPr="001122E6">
              <w:rPr>
                <w:spacing w:val="-1"/>
                <w:position w:val="-1"/>
                <w:sz w:val="22"/>
                <w:szCs w:val="22"/>
                <w:lang w:val="ru-RU"/>
              </w:rPr>
              <w:t>и</w:t>
            </w:r>
            <w:r w:rsidRPr="00600735">
              <w:rPr>
                <w:sz w:val="22"/>
                <w:szCs w:val="22"/>
                <w:lang w:val="ru-RU"/>
              </w:rPr>
              <w:t xml:space="preserve"> </w:t>
            </w:r>
          </w:p>
          <w:p w14:paraId="00C0BE17" w14:textId="77777777" w:rsidR="006238A2" w:rsidRPr="001122E6" w:rsidRDefault="006238A2" w:rsidP="006238A2">
            <w:pPr>
              <w:spacing w:before="6"/>
              <w:ind w:right="-536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ан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не лез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гме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 про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 на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ко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ж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.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b/>
                <w:sz w:val="22"/>
                <w:szCs w:val="22"/>
                <w:lang w:val="ru-RU"/>
              </w:rPr>
              <w:t>атолог</w:t>
            </w:r>
            <w:r w:rsidRPr="001122E6">
              <w:rPr>
                <w:b/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b/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b/>
                <w:sz w:val="22"/>
                <w:szCs w:val="22"/>
                <w:lang w:val="ru-RU"/>
              </w:rPr>
              <w:t>а м</w:t>
            </w:r>
            <w:r w:rsidRPr="001122E6">
              <w:rPr>
                <w:b/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b/>
                <w:sz w:val="22"/>
                <w:szCs w:val="22"/>
                <w:lang w:val="ru-RU"/>
              </w:rPr>
              <w:t xml:space="preserve">ких 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b/>
                <w:sz w:val="22"/>
                <w:szCs w:val="22"/>
                <w:lang w:val="ru-RU"/>
              </w:rPr>
              <w:t>ки</w:t>
            </w:r>
            <w:r w:rsidRPr="001122E6">
              <w:rPr>
                <w:b/>
                <w:spacing w:val="-2"/>
                <w:sz w:val="22"/>
                <w:szCs w:val="22"/>
                <w:lang w:val="ru-RU"/>
              </w:rPr>
              <w:t>ва</w:t>
            </w:r>
            <w:r w:rsidRPr="001122E6">
              <w:rPr>
                <w:sz w:val="22"/>
                <w:szCs w:val="22"/>
                <w:lang w:val="ru-RU"/>
              </w:rPr>
              <w:t>:</w:t>
            </w:r>
            <w:r w:rsidRPr="001122E6">
              <w:rPr>
                <w:spacing w:val="54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Запаље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ц</w:t>
            </w:r>
            <w:r w:rsidRPr="001122E6">
              <w:rPr>
                <w:sz w:val="22"/>
                <w:szCs w:val="22"/>
                <w:lang w:val="ru-RU"/>
              </w:rPr>
              <w:t>еси.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 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морол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ке л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 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ких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тки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</w:p>
          <w:p w14:paraId="7D492F93" w14:textId="77777777" w:rsidR="006238A2" w:rsidRPr="001122E6" w:rsidRDefault="006238A2" w:rsidP="006238A2">
            <w:pPr>
              <w:spacing w:before="1"/>
              <w:ind w:right="448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ди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 xml:space="preserve"> П</w:t>
            </w:r>
            <w:r w:rsidRPr="001122E6">
              <w:rPr>
                <w:b/>
                <w:sz w:val="22"/>
                <w:szCs w:val="22"/>
                <w:lang w:val="ru-RU"/>
              </w:rPr>
              <w:t>атолог</w:t>
            </w:r>
            <w:r w:rsidRPr="001122E6">
              <w:rPr>
                <w:b/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b/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b/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b/>
                <w:sz w:val="22"/>
                <w:szCs w:val="22"/>
                <w:lang w:val="ru-RU"/>
              </w:rPr>
              <w:t>оштан</w:t>
            </w:r>
            <w:r w:rsidRPr="001122E6">
              <w:rPr>
                <w:b/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b/>
                <w:sz w:val="22"/>
                <w:szCs w:val="22"/>
                <w:lang w:val="ru-RU"/>
              </w:rPr>
              <w:t>г</w:t>
            </w:r>
            <w:r w:rsidRPr="001122E6">
              <w:rPr>
                <w:b/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b/>
                <w:sz w:val="22"/>
                <w:szCs w:val="22"/>
                <w:lang w:val="ru-RU"/>
              </w:rPr>
              <w:t>тк</w:t>
            </w:r>
            <w:r w:rsidRPr="001122E6">
              <w:rPr>
                <w:b/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b/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b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Ра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зв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не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ано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Ре</w:t>
            </w:r>
            <w:r w:rsidRPr="001122E6">
              <w:rPr>
                <w:sz w:val="22"/>
                <w:szCs w:val="22"/>
                <w:lang w:val="ru-RU"/>
              </w:rPr>
              <w:t>моделир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е коштан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тки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стеон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кро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ст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ом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ли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ис.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стеопоро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а. М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та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б</w:t>
            </w:r>
            <w:r w:rsidRPr="001122E6">
              <w:rPr>
                <w:sz w:val="22"/>
                <w:szCs w:val="22"/>
                <w:lang w:val="ru-RU"/>
              </w:rPr>
              <w:t>оли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ч</w:t>
            </w:r>
            <w:r w:rsidRPr="001122E6">
              <w:rPr>
                <w:sz w:val="22"/>
                <w:szCs w:val="22"/>
                <w:lang w:val="ru-RU"/>
              </w:rPr>
              <w:t>ке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бо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ест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. 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хи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 xml:space="preserve">ис.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стеом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а.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 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морол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ке л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</w:t>
            </w:r>
          </w:p>
          <w:p w14:paraId="7BB32115" w14:textId="77777777" w:rsidR="006238A2" w:rsidRPr="00EF6310" w:rsidRDefault="006238A2" w:rsidP="006238A2">
            <w:pPr>
              <w:spacing w:before="1" w:line="240" w:lineRule="exact"/>
              <w:ind w:right="506"/>
              <w:rPr>
                <w:sz w:val="22"/>
                <w:szCs w:val="22"/>
              </w:rPr>
            </w:pPr>
            <w:r w:rsidRPr="001122E6">
              <w:rPr>
                <w:b/>
                <w:sz w:val="22"/>
                <w:szCs w:val="22"/>
                <w:lang w:val="ru-RU"/>
              </w:rPr>
              <w:t>Зглобов</w:t>
            </w:r>
            <w:r w:rsidRPr="001122E6">
              <w:rPr>
                <w:b/>
                <w:spacing w:val="-4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сте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артри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ис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.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оидни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артри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 xml:space="preserve">ис. </w:t>
            </w:r>
            <w:r w:rsidRPr="001122E6">
              <w:rPr>
                <w:spacing w:val="-4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нфект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ив</w:t>
            </w:r>
            <w:r w:rsidRPr="001122E6">
              <w:rPr>
                <w:sz w:val="22"/>
                <w:szCs w:val="22"/>
                <w:lang w:val="ru-RU"/>
              </w:rPr>
              <w:t>ни артри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 xml:space="preserve">ис. </w:t>
            </w:r>
            <w:r w:rsidRPr="00EF6310">
              <w:rPr>
                <w:sz w:val="22"/>
                <w:szCs w:val="22"/>
              </w:rPr>
              <w:t>Г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хт.</w:t>
            </w:r>
          </w:p>
          <w:p w14:paraId="22090BE8" w14:textId="77777777" w:rsidR="006238A2" w:rsidRPr="006238A2" w:rsidRDefault="006238A2" w:rsidP="006238A2">
            <w:pPr>
              <w:spacing w:line="240" w:lineRule="exact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Рекап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т</w:t>
            </w:r>
            <w:r w:rsidRPr="00EF6310">
              <w:rPr>
                <w:spacing w:val="-3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лац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 з</w:t>
            </w:r>
            <w:r w:rsidRPr="00EF6310">
              <w:rPr>
                <w:spacing w:val="-1"/>
                <w:sz w:val="22"/>
                <w:szCs w:val="22"/>
              </w:rPr>
              <w:t>н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pacing w:val="-1"/>
                <w:sz w:val="22"/>
                <w:szCs w:val="22"/>
              </w:rPr>
              <w:t>њ</w:t>
            </w:r>
            <w:r w:rsidRPr="00EF6310">
              <w:rPr>
                <w:sz w:val="22"/>
                <w:szCs w:val="22"/>
              </w:rPr>
              <w:t>а из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д</w:t>
            </w:r>
            <w:r w:rsidRPr="00EF6310">
              <w:rPr>
                <w:spacing w:val="1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 xml:space="preserve">ла </w:t>
            </w:r>
            <w:r w:rsidRPr="00EF6310">
              <w:rPr>
                <w:spacing w:val="-2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еорет</w:t>
            </w:r>
            <w:r w:rsidRPr="00EF6310">
              <w:rPr>
                <w:spacing w:val="-2"/>
                <w:sz w:val="22"/>
                <w:szCs w:val="22"/>
              </w:rPr>
              <w:t>с</w:t>
            </w:r>
            <w:r w:rsidRPr="00EF6310">
              <w:rPr>
                <w:sz w:val="22"/>
                <w:szCs w:val="22"/>
              </w:rPr>
              <w:t>ког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гр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ди</w:t>
            </w:r>
            <w:r w:rsidRPr="00EF6310">
              <w:rPr>
                <w:spacing w:val="-1"/>
                <w:sz w:val="22"/>
                <w:szCs w:val="22"/>
              </w:rPr>
              <w:t>в</w:t>
            </w:r>
            <w:r w:rsidRPr="00EF6310">
              <w:rPr>
                <w:sz w:val="22"/>
                <w:szCs w:val="22"/>
              </w:rPr>
              <w:t>а</w:t>
            </w:r>
          </w:p>
        </w:tc>
      </w:tr>
    </w:tbl>
    <w:p w14:paraId="57B13CDE" w14:textId="77777777" w:rsidR="00586334" w:rsidRPr="0081104F" w:rsidRDefault="00586334" w:rsidP="00586334">
      <w:pPr>
        <w:jc w:val="center"/>
        <w:rPr>
          <w:sz w:val="32"/>
          <w:szCs w:val="32"/>
        </w:rPr>
      </w:pPr>
      <w:r w:rsidRPr="0081104F">
        <w:rPr>
          <w:b/>
          <w:bCs/>
          <w:sz w:val="32"/>
          <w:szCs w:val="32"/>
        </w:rPr>
        <w:lastRenderedPageBreak/>
        <w:t>РАСПОРЕД ПРЕДАВАЊА</w:t>
      </w:r>
    </w:p>
    <w:p w14:paraId="4578FCEB" w14:textId="77777777" w:rsidR="00586334" w:rsidRPr="0081104F" w:rsidRDefault="00586334" w:rsidP="00586334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</w:p>
    <w:tbl>
      <w:tblPr>
        <w:tblpPr w:leftFromText="180" w:rightFromText="180" w:vertAnchor="text" w:tblpX="2520" w:tblpY="1"/>
        <w:tblOverlap w:val="never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586334" w:rsidRPr="0081104F" w14:paraId="6B7B9CBE" w14:textId="77777777" w:rsidTr="00803E6E">
        <w:trPr>
          <w:trHeight w:val="1701"/>
        </w:trPr>
        <w:tc>
          <w:tcPr>
            <w:tcW w:w="5103" w:type="dxa"/>
            <w:vAlign w:val="center"/>
          </w:tcPr>
          <w:p w14:paraId="4D8BAF44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32"/>
              </w:rPr>
            </w:pPr>
            <w:r w:rsidRPr="0081104F">
              <w:rPr>
                <w:b/>
                <w:bCs/>
                <w:sz w:val="28"/>
                <w:szCs w:val="32"/>
              </w:rPr>
              <w:t>А</w:t>
            </w:r>
            <w:r w:rsidRPr="0081104F">
              <w:rPr>
                <w:b/>
                <w:bCs/>
                <w:spacing w:val="1"/>
                <w:sz w:val="28"/>
                <w:szCs w:val="32"/>
              </w:rPr>
              <w:t>М</w:t>
            </w:r>
            <w:r w:rsidRPr="0081104F">
              <w:rPr>
                <w:b/>
                <w:bCs/>
                <w:sz w:val="28"/>
                <w:szCs w:val="32"/>
              </w:rPr>
              <w:t>Ф</w:t>
            </w:r>
            <w:r w:rsidRPr="0081104F">
              <w:rPr>
                <w:b/>
                <w:bCs/>
                <w:spacing w:val="-2"/>
                <w:sz w:val="28"/>
                <w:szCs w:val="32"/>
              </w:rPr>
              <w:t>И</w:t>
            </w:r>
            <w:r w:rsidRPr="0081104F">
              <w:rPr>
                <w:b/>
                <w:bCs/>
                <w:sz w:val="28"/>
                <w:szCs w:val="32"/>
              </w:rPr>
              <w:t>Т</w:t>
            </w:r>
            <w:r w:rsidRPr="0081104F">
              <w:rPr>
                <w:b/>
                <w:bCs/>
                <w:spacing w:val="4"/>
                <w:sz w:val="28"/>
                <w:szCs w:val="32"/>
              </w:rPr>
              <w:t>Е</w:t>
            </w:r>
            <w:r w:rsidRPr="0081104F">
              <w:rPr>
                <w:b/>
                <w:bCs/>
                <w:sz w:val="28"/>
                <w:szCs w:val="32"/>
              </w:rPr>
              <w:t>АТАР</w:t>
            </w:r>
            <w:r w:rsidRPr="0081104F">
              <w:rPr>
                <w:b/>
                <w:bCs/>
                <w:spacing w:val="-19"/>
                <w:sz w:val="28"/>
                <w:szCs w:val="32"/>
              </w:rPr>
              <w:t xml:space="preserve"> </w:t>
            </w:r>
            <w:r w:rsidRPr="0081104F">
              <w:rPr>
                <w:b/>
                <w:bCs/>
                <w:spacing w:val="-1"/>
                <w:w w:val="99"/>
                <w:sz w:val="28"/>
                <w:szCs w:val="32"/>
              </w:rPr>
              <w:t>(</w:t>
            </w:r>
            <w:r w:rsidRPr="0081104F">
              <w:rPr>
                <w:b/>
                <w:bCs/>
                <w:w w:val="99"/>
                <w:sz w:val="28"/>
                <w:szCs w:val="32"/>
              </w:rPr>
              <w:t>С</w:t>
            </w:r>
            <w:r w:rsidRPr="0081104F">
              <w:rPr>
                <w:b/>
                <w:bCs/>
                <w:spacing w:val="1"/>
                <w:w w:val="99"/>
                <w:sz w:val="28"/>
                <w:szCs w:val="32"/>
              </w:rPr>
              <w:t>1</w:t>
            </w:r>
            <w:r w:rsidRPr="0081104F">
              <w:rPr>
                <w:b/>
                <w:bCs/>
                <w:w w:val="99"/>
                <w:sz w:val="28"/>
                <w:szCs w:val="32"/>
              </w:rPr>
              <w:t>)</w:t>
            </w:r>
          </w:p>
          <w:p w14:paraId="02CFB320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18"/>
                <w:szCs w:val="19"/>
              </w:rPr>
            </w:pPr>
          </w:p>
          <w:p w14:paraId="751789EB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position w:val="-1"/>
                <w:sz w:val="28"/>
                <w:szCs w:val="36"/>
              </w:rPr>
            </w:pPr>
            <w:r w:rsidRPr="0081104F">
              <w:rPr>
                <w:b/>
                <w:position w:val="-1"/>
                <w:sz w:val="28"/>
                <w:szCs w:val="36"/>
              </w:rPr>
              <w:t>С</w:t>
            </w:r>
            <w:r w:rsidRPr="0081104F">
              <w:rPr>
                <w:b/>
                <w:spacing w:val="-1"/>
                <w:position w:val="-1"/>
                <w:sz w:val="28"/>
                <w:szCs w:val="36"/>
              </w:rPr>
              <w:t>Р</w:t>
            </w:r>
            <w:r w:rsidRPr="0081104F">
              <w:rPr>
                <w:b/>
                <w:position w:val="-1"/>
                <w:sz w:val="28"/>
                <w:szCs w:val="36"/>
              </w:rPr>
              <w:t>ЕДА</w:t>
            </w:r>
          </w:p>
          <w:p w14:paraId="2312FE87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36"/>
              </w:rPr>
            </w:pPr>
          </w:p>
          <w:p w14:paraId="2ABB38B7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6"/>
                <w:szCs w:val="26"/>
              </w:rPr>
            </w:pPr>
            <w:r w:rsidRPr="0081104F">
              <w:rPr>
                <w:b/>
                <w:spacing w:val="1"/>
                <w:position w:val="-1"/>
                <w:sz w:val="36"/>
                <w:szCs w:val="48"/>
              </w:rPr>
              <w:t>08:00</w:t>
            </w:r>
            <w:r w:rsidRPr="0081104F">
              <w:rPr>
                <w:b/>
                <w:spacing w:val="30"/>
                <w:position w:val="17"/>
                <w:sz w:val="24"/>
                <w:szCs w:val="32"/>
              </w:rPr>
              <w:t xml:space="preserve"> </w:t>
            </w:r>
            <w:r w:rsidRPr="0081104F">
              <w:rPr>
                <w:b/>
                <w:position w:val="-1"/>
                <w:sz w:val="36"/>
                <w:szCs w:val="48"/>
              </w:rPr>
              <w:t xml:space="preserve">– </w:t>
            </w:r>
            <w:r w:rsidRPr="0081104F">
              <w:rPr>
                <w:b/>
                <w:spacing w:val="-1"/>
                <w:position w:val="-1"/>
                <w:sz w:val="36"/>
                <w:szCs w:val="48"/>
              </w:rPr>
              <w:t>11:15</w:t>
            </w:r>
          </w:p>
        </w:tc>
      </w:tr>
    </w:tbl>
    <w:p w14:paraId="3548B296" w14:textId="77777777" w:rsidR="00586334" w:rsidRPr="0081104F" w:rsidRDefault="00586334" w:rsidP="00586334">
      <w:pPr>
        <w:widowControl w:val="0"/>
        <w:autoSpaceDE w:val="0"/>
        <w:autoSpaceDN w:val="0"/>
        <w:adjustRightInd w:val="0"/>
        <w:spacing w:line="200" w:lineRule="exact"/>
      </w:pPr>
      <w:r w:rsidRPr="0081104F">
        <w:br w:type="textWrapping" w:clear="all"/>
      </w:r>
    </w:p>
    <w:p w14:paraId="40F7F33E" w14:textId="77777777" w:rsidR="00586334" w:rsidRPr="0081104F" w:rsidRDefault="00586334" w:rsidP="00586334">
      <w:pPr>
        <w:widowControl w:val="0"/>
        <w:autoSpaceDE w:val="0"/>
        <w:autoSpaceDN w:val="0"/>
        <w:adjustRightInd w:val="0"/>
        <w:spacing w:line="200" w:lineRule="exact"/>
      </w:pPr>
    </w:p>
    <w:p w14:paraId="033B67B2" w14:textId="77777777" w:rsidR="00586334" w:rsidRPr="0081104F" w:rsidRDefault="00586334" w:rsidP="00586334">
      <w:pPr>
        <w:widowControl w:val="0"/>
        <w:autoSpaceDE w:val="0"/>
        <w:autoSpaceDN w:val="0"/>
        <w:adjustRightInd w:val="0"/>
        <w:spacing w:before="18" w:line="361" w:lineRule="exact"/>
        <w:jc w:val="center"/>
        <w:rPr>
          <w:sz w:val="32"/>
          <w:szCs w:val="32"/>
        </w:rPr>
      </w:pPr>
      <w:r w:rsidRPr="0081104F">
        <w:rPr>
          <w:b/>
          <w:bCs/>
          <w:position w:val="-1"/>
          <w:sz w:val="32"/>
          <w:szCs w:val="32"/>
        </w:rPr>
        <w:t>РА</w:t>
      </w:r>
      <w:r w:rsidRPr="0081104F">
        <w:rPr>
          <w:b/>
          <w:bCs/>
          <w:spacing w:val="1"/>
          <w:position w:val="-1"/>
          <w:sz w:val="32"/>
          <w:szCs w:val="32"/>
        </w:rPr>
        <w:t>С</w:t>
      </w:r>
      <w:r w:rsidRPr="0081104F">
        <w:rPr>
          <w:b/>
          <w:bCs/>
          <w:spacing w:val="-1"/>
          <w:position w:val="-1"/>
          <w:sz w:val="32"/>
          <w:szCs w:val="32"/>
        </w:rPr>
        <w:t>П</w:t>
      </w:r>
      <w:r w:rsidRPr="0081104F">
        <w:rPr>
          <w:b/>
          <w:bCs/>
          <w:spacing w:val="1"/>
          <w:position w:val="-1"/>
          <w:sz w:val="32"/>
          <w:szCs w:val="32"/>
        </w:rPr>
        <w:t>О</w:t>
      </w:r>
      <w:r w:rsidRPr="0081104F">
        <w:rPr>
          <w:b/>
          <w:bCs/>
          <w:position w:val="-1"/>
          <w:sz w:val="32"/>
          <w:szCs w:val="32"/>
        </w:rPr>
        <w:t>РЕД</w:t>
      </w:r>
      <w:r w:rsidRPr="0081104F">
        <w:rPr>
          <w:b/>
          <w:bCs/>
          <w:spacing w:val="-18"/>
          <w:position w:val="-1"/>
          <w:sz w:val="32"/>
          <w:szCs w:val="32"/>
        </w:rPr>
        <w:t xml:space="preserve"> </w:t>
      </w:r>
      <w:r w:rsidRPr="0081104F">
        <w:rPr>
          <w:b/>
          <w:bCs/>
          <w:position w:val="-1"/>
          <w:sz w:val="32"/>
          <w:szCs w:val="32"/>
        </w:rPr>
        <w:t>В</w:t>
      </w:r>
      <w:r w:rsidRPr="0081104F">
        <w:rPr>
          <w:b/>
          <w:bCs/>
          <w:spacing w:val="3"/>
          <w:position w:val="-1"/>
          <w:sz w:val="32"/>
          <w:szCs w:val="32"/>
        </w:rPr>
        <w:t>Е</w:t>
      </w:r>
      <w:r w:rsidRPr="0081104F">
        <w:rPr>
          <w:b/>
          <w:bCs/>
          <w:spacing w:val="1"/>
          <w:position w:val="-1"/>
          <w:sz w:val="32"/>
          <w:szCs w:val="32"/>
        </w:rPr>
        <w:t>Ж</w:t>
      </w:r>
      <w:r w:rsidRPr="0081104F">
        <w:rPr>
          <w:b/>
          <w:bCs/>
          <w:position w:val="-1"/>
          <w:sz w:val="32"/>
          <w:szCs w:val="32"/>
        </w:rPr>
        <w:t>БИ</w:t>
      </w:r>
    </w:p>
    <w:p w14:paraId="1905C6CC" w14:textId="77777777" w:rsidR="00586334" w:rsidRPr="0081104F" w:rsidRDefault="00586334" w:rsidP="00586334">
      <w:pPr>
        <w:widowControl w:val="0"/>
        <w:autoSpaceDE w:val="0"/>
        <w:autoSpaceDN w:val="0"/>
        <w:adjustRightInd w:val="0"/>
        <w:spacing w:line="200" w:lineRule="exact"/>
      </w:pPr>
    </w:p>
    <w:tbl>
      <w:tblPr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27"/>
        <w:gridCol w:w="4929"/>
      </w:tblGrid>
      <w:tr w:rsidR="00586334" w:rsidRPr="0081104F" w14:paraId="00234AD3" w14:textId="77777777" w:rsidTr="005D00E5">
        <w:trPr>
          <w:trHeight w:val="5940"/>
          <w:jc w:val="center"/>
        </w:trPr>
        <w:tc>
          <w:tcPr>
            <w:tcW w:w="5069" w:type="dxa"/>
            <w:vAlign w:val="center"/>
          </w:tcPr>
          <w:p w14:paraId="0DA83D42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bCs/>
                <w:sz w:val="28"/>
                <w:szCs w:val="40"/>
                <w:lang w:val="ru-RU"/>
              </w:rPr>
            </w:pPr>
          </w:p>
          <w:p w14:paraId="0A42B97D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 w:rsidRPr="0081104F">
              <w:rPr>
                <w:b/>
                <w:bCs/>
                <w:sz w:val="28"/>
                <w:szCs w:val="40"/>
                <w:lang w:val="ru-RU"/>
              </w:rPr>
              <w:t>П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ТО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>Х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И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>С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ТОЛ</w:t>
            </w:r>
            <w:r w:rsidRPr="0081104F">
              <w:rPr>
                <w:b/>
                <w:bCs/>
                <w:spacing w:val="-3"/>
                <w:sz w:val="28"/>
                <w:szCs w:val="40"/>
                <w:lang w:val="ru-RU"/>
              </w:rPr>
              <w:t>О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>Ш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КА ВЕЖБ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ОН</w:t>
            </w:r>
            <w:r w:rsidRPr="0081104F">
              <w:rPr>
                <w:b/>
                <w:bCs/>
                <w:spacing w:val="-3"/>
                <w:sz w:val="28"/>
                <w:szCs w:val="40"/>
                <w:lang w:val="ru-RU"/>
              </w:rPr>
              <w:t>И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ЦА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(В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>3</w:t>
            </w:r>
            <w:r w:rsidRPr="0081104F">
              <w:rPr>
                <w:b/>
                <w:bCs/>
                <w:spacing w:val="1"/>
                <w:sz w:val="28"/>
                <w:szCs w:val="40"/>
                <w:lang w:val="ru-RU"/>
              </w:rPr>
              <w:t>1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)</w:t>
            </w:r>
          </w:p>
          <w:p w14:paraId="3CD29FD7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</w:p>
          <w:p w14:paraId="774AD41E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 w:rsidRPr="0081104F">
              <w:rPr>
                <w:b/>
                <w:bCs/>
                <w:sz w:val="28"/>
                <w:szCs w:val="40"/>
                <w:lang w:val="ru-RU"/>
              </w:rPr>
              <w:t>ЧЕТВРТАК</w:t>
            </w:r>
          </w:p>
          <w:p w14:paraId="0CB87B03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1C53DC29" w14:textId="06ADD492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12:45</w:t>
            </w:r>
            <w:r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 w:rsidR="009728D4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14</w:t>
            </w:r>
            <w:r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 w:rsidR="009728D4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15</w:t>
            </w:r>
          </w:p>
          <w:p w14:paraId="5831E1F7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I</w:t>
            </w:r>
            <w:r w:rsidRPr="0081104F">
              <w:rPr>
                <w:spacing w:val="-1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0CB6AF1A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57684146" w14:textId="02692EF5" w:rsidR="00586334" w:rsidRPr="0081104F" w:rsidRDefault="009728D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14</w:t>
            </w:r>
            <w:r w:rsidR="00586334"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:15</w:t>
            </w:r>
            <w:r w:rsidR="00586334"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="00586334"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15</w:t>
            </w:r>
            <w:r w:rsidR="00586334"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45</w:t>
            </w:r>
          </w:p>
          <w:p w14:paraId="559D098C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II</w:t>
            </w:r>
            <w:r w:rsidRPr="0081104F">
              <w:rPr>
                <w:spacing w:val="-2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04842803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5CFFC0FF" w14:textId="192670D8" w:rsidR="00586334" w:rsidRPr="0081104F" w:rsidRDefault="009728D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15</w:t>
            </w:r>
            <w:r w:rsidR="00586334"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:45</w:t>
            </w:r>
            <w:r w:rsidR="00586334"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="00586334"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17</w:t>
            </w:r>
            <w:r w:rsidR="00586334"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15</w:t>
            </w:r>
          </w:p>
          <w:p w14:paraId="5A9BE288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III</w:t>
            </w:r>
            <w:r w:rsidRPr="0081104F">
              <w:rPr>
                <w:spacing w:val="-3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294E6AD4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</w:p>
          <w:p w14:paraId="01E68A68" w14:textId="0B38AEE2" w:rsidR="00586334" w:rsidRPr="00586334" w:rsidRDefault="00586334" w:rsidP="00586334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  <w:szCs w:val="40"/>
                <w:lang w:val="sr-Cyrl-RS"/>
              </w:rPr>
            </w:pPr>
          </w:p>
        </w:tc>
        <w:tc>
          <w:tcPr>
            <w:tcW w:w="5069" w:type="dxa"/>
            <w:vAlign w:val="center"/>
          </w:tcPr>
          <w:p w14:paraId="04586963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 w:rsidRPr="0081104F">
              <w:rPr>
                <w:b/>
                <w:bCs/>
                <w:sz w:val="28"/>
                <w:szCs w:val="40"/>
                <w:lang w:val="ru-RU"/>
              </w:rPr>
              <w:t>П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ТО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>Ф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ИЗИО</w:t>
            </w:r>
            <w:r w:rsidRPr="0081104F">
              <w:rPr>
                <w:b/>
                <w:bCs/>
                <w:spacing w:val="-3"/>
                <w:sz w:val="28"/>
                <w:szCs w:val="40"/>
                <w:lang w:val="ru-RU"/>
              </w:rPr>
              <w:t>ЛО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>Ш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КА ВЕЖБ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ОН</w:t>
            </w:r>
            <w:r w:rsidRPr="0081104F">
              <w:rPr>
                <w:b/>
                <w:bCs/>
                <w:spacing w:val="-3"/>
                <w:sz w:val="28"/>
                <w:szCs w:val="40"/>
                <w:lang w:val="ru-RU"/>
              </w:rPr>
              <w:t>И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ЦА</w:t>
            </w:r>
            <w:r w:rsidRPr="0081104F">
              <w:rPr>
                <w:b/>
                <w:bCs/>
                <w:spacing w:val="-1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b/>
                <w:bCs/>
                <w:sz w:val="28"/>
                <w:szCs w:val="40"/>
                <w:lang w:val="ru-RU"/>
              </w:rPr>
              <w:t>(В32)</w:t>
            </w:r>
          </w:p>
          <w:p w14:paraId="4ECFB7E2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</w:p>
          <w:p w14:paraId="11CE3D6D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 w:rsidRPr="0081104F">
              <w:rPr>
                <w:b/>
                <w:bCs/>
                <w:sz w:val="28"/>
                <w:szCs w:val="40"/>
                <w:lang w:val="ru-RU"/>
              </w:rPr>
              <w:t>ЧЕТВРТАК</w:t>
            </w:r>
          </w:p>
          <w:p w14:paraId="30172B1B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03DD809B" w14:textId="0CC4AC98" w:rsidR="00586334" w:rsidRPr="0081104F" w:rsidRDefault="009728D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12:45</w:t>
            </w:r>
            <w:r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14</w:t>
            </w:r>
            <w:r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15</w:t>
            </w:r>
          </w:p>
          <w:p w14:paraId="639B6CF5" w14:textId="1C410B1E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IV</w:t>
            </w:r>
            <w:r w:rsidRPr="0081104F">
              <w:rPr>
                <w:spacing w:val="-3"/>
                <w:sz w:val="28"/>
                <w:szCs w:val="40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5CAFEB1D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63DB97E4" w14:textId="3DA71E38" w:rsidR="00586334" w:rsidRPr="0081104F" w:rsidRDefault="009728D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14</w:t>
            </w:r>
            <w:r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:15</w:t>
            </w:r>
            <w:r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15</w:t>
            </w:r>
            <w:r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45</w:t>
            </w:r>
          </w:p>
          <w:p w14:paraId="7A5EF64B" w14:textId="68D9EBD1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V</w:t>
            </w:r>
            <w:r w:rsidRPr="0081104F">
              <w:rPr>
                <w:spacing w:val="-4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281B8DBD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4419541E" w14:textId="2ECDBF3B" w:rsidR="00586334" w:rsidRPr="0081104F" w:rsidRDefault="009728D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15</w:t>
            </w:r>
            <w:r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:45</w:t>
            </w:r>
            <w:r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17</w:t>
            </w:r>
            <w:r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15</w:t>
            </w:r>
          </w:p>
          <w:p w14:paraId="1ABCCF2E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VI</w:t>
            </w:r>
            <w:r w:rsidRPr="0081104F">
              <w:rPr>
                <w:spacing w:val="-3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5864C7BD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bCs/>
                <w:szCs w:val="40"/>
                <w:lang w:val="ru-RU"/>
              </w:rPr>
            </w:pPr>
          </w:p>
          <w:p w14:paraId="2577CDEA" w14:textId="1899D48B" w:rsidR="00586334" w:rsidRPr="00586334" w:rsidRDefault="00586334" w:rsidP="00586334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  <w:szCs w:val="40"/>
                <w:lang w:val="sr-Cyrl-RS"/>
              </w:rPr>
            </w:pPr>
          </w:p>
        </w:tc>
      </w:tr>
    </w:tbl>
    <w:p w14:paraId="64FA38B2" w14:textId="77777777" w:rsidR="00586334" w:rsidRPr="0081104F" w:rsidRDefault="00586334" w:rsidP="00586334">
      <w:pPr>
        <w:widowControl w:val="0"/>
        <w:autoSpaceDE w:val="0"/>
        <w:autoSpaceDN w:val="0"/>
        <w:adjustRightInd w:val="0"/>
        <w:spacing w:line="200" w:lineRule="exact"/>
      </w:pPr>
    </w:p>
    <w:p w14:paraId="6D748265" w14:textId="77777777" w:rsidR="00586334" w:rsidRDefault="0058633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47C9E3A3" w14:textId="7E1E5A20" w:rsidR="00586334" w:rsidRPr="0081104F" w:rsidRDefault="00586334" w:rsidP="00586334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81104F">
        <w:rPr>
          <w:b/>
          <w:bCs/>
          <w:sz w:val="32"/>
          <w:szCs w:val="32"/>
        </w:rPr>
        <w:lastRenderedPageBreak/>
        <w:t>РАСПОРЕД СЕМИНАРА</w:t>
      </w:r>
    </w:p>
    <w:p w14:paraId="272EADF2" w14:textId="77777777" w:rsidR="00586334" w:rsidRPr="0081104F" w:rsidRDefault="00586334" w:rsidP="00586334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44D3EC90" w14:textId="77777777" w:rsidR="00586334" w:rsidRPr="0081104F" w:rsidRDefault="00586334" w:rsidP="00586334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</w:p>
    <w:tbl>
      <w:tblPr>
        <w:tblW w:w="50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841"/>
        <w:gridCol w:w="5015"/>
      </w:tblGrid>
      <w:tr w:rsidR="00586334" w:rsidRPr="0081104F" w14:paraId="64D5FF14" w14:textId="77777777" w:rsidTr="00586334">
        <w:trPr>
          <w:trHeight w:val="821"/>
          <w:jc w:val="center"/>
        </w:trPr>
        <w:tc>
          <w:tcPr>
            <w:tcW w:w="245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1272D60" w14:textId="77777777" w:rsidR="00586334" w:rsidRPr="0081104F" w:rsidRDefault="00586334" w:rsidP="00803E6E">
            <w:pPr>
              <w:spacing w:before="25"/>
              <w:jc w:val="center"/>
              <w:rPr>
                <w:b/>
                <w:w w:val="99"/>
                <w:sz w:val="28"/>
                <w:szCs w:val="28"/>
              </w:rPr>
            </w:pPr>
            <w:r w:rsidRPr="0081104F">
              <w:rPr>
                <w:b/>
                <w:bCs/>
                <w:sz w:val="28"/>
                <w:szCs w:val="40"/>
              </w:rPr>
              <w:t>П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А</w:t>
            </w:r>
            <w:r w:rsidRPr="0081104F">
              <w:rPr>
                <w:b/>
                <w:bCs/>
                <w:sz w:val="28"/>
                <w:szCs w:val="40"/>
              </w:rPr>
              <w:t>ТО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Х</w:t>
            </w:r>
            <w:r w:rsidRPr="0081104F">
              <w:rPr>
                <w:b/>
                <w:bCs/>
                <w:sz w:val="28"/>
                <w:szCs w:val="40"/>
              </w:rPr>
              <w:t>И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С</w:t>
            </w:r>
            <w:r w:rsidRPr="0081104F">
              <w:rPr>
                <w:b/>
                <w:bCs/>
                <w:sz w:val="28"/>
                <w:szCs w:val="40"/>
              </w:rPr>
              <w:t>ТОЛ</w:t>
            </w:r>
            <w:r w:rsidRPr="0081104F">
              <w:rPr>
                <w:b/>
                <w:bCs/>
                <w:spacing w:val="-3"/>
                <w:sz w:val="28"/>
                <w:szCs w:val="40"/>
              </w:rPr>
              <w:t>О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Ш</w:t>
            </w:r>
            <w:r w:rsidRPr="0081104F">
              <w:rPr>
                <w:b/>
                <w:bCs/>
                <w:sz w:val="28"/>
                <w:szCs w:val="40"/>
              </w:rPr>
              <w:t>КА ВЕЖБ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А</w:t>
            </w:r>
            <w:r w:rsidRPr="0081104F">
              <w:rPr>
                <w:b/>
                <w:bCs/>
                <w:sz w:val="28"/>
                <w:szCs w:val="40"/>
              </w:rPr>
              <w:t>ОН</w:t>
            </w:r>
            <w:r w:rsidRPr="0081104F">
              <w:rPr>
                <w:b/>
                <w:bCs/>
                <w:spacing w:val="-3"/>
                <w:sz w:val="28"/>
                <w:szCs w:val="40"/>
              </w:rPr>
              <w:t>И</w:t>
            </w:r>
            <w:r w:rsidRPr="0081104F">
              <w:rPr>
                <w:b/>
                <w:bCs/>
                <w:sz w:val="28"/>
                <w:szCs w:val="40"/>
              </w:rPr>
              <w:t>ЦА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 xml:space="preserve"> </w:t>
            </w:r>
            <w:r w:rsidRPr="0081104F">
              <w:rPr>
                <w:b/>
                <w:bCs/>
                <w:sz w:val="28"/>
                <w:szCs w:val="40"/>
              </w:rPr>
              <w:t>(В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3</w:t>
            </w:r>
            <w:r w:rsidRPr="0081104F">
              <w:rPr>
                <w:b/>
                <w:bCs/>
                <w:spacing w:val="1"/>
                <w:sz w:val="28"/>
                <w:szCs w:val="40"/>
              </w:rPr>
              <w:t>1</w:t>
            </w:r>
            <w:r w:rsidRPr="0081104F">
              <w:rPr>
                <w:b/>
                <w:bCs/>
                <w:sz w:val="28"/>
                <w:szCs w:val="40"/>
              </w:rPr>
              <w:t>)</w:t>
            </w:r>
          </w:p>
        </w:tc>
        <w:tc>
          <w:tcPr>
            <w:tcW w:w="254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7048648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pacing w:val="1"/>
                <w:position w:val="-1"/>
                <w:sz w:val="28"/>
                <w:szCs w:val="40"/>
              </w:rPr>
            </w:pPr>
            <w:r w:rsidRPr="0081104F">
              <w:rPr>
                <w:b/>
                <w:bCs/>
                <w:sz w:val="28"/>
                <w:szCs w:val="40"/>
              </w:rPr>
              <w:t>П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А</w:t>
            </w:r>
            <w:r w:rsidRPr="0081104F">
              <w:rPr>
                <w:b/>
                <w:bCs/>
                <w:sz w:val="28"/>
                <w:szCs w:val="40"/>
              </w:rPr>
              <w:t>ТО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Х</w:t>
            </w:r>
            <w:r w:rsidRPr="0081104F">
              <w:rPr>
                <w:b/>
                <w:bCs/>
                <w:sz w:val="28"/>
                <w:szCs w:val="40"/>
              </w:rPr>
              <w:t>И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С</w:t>
            </w:r>
            <w:r w:rsidRPr="0081104F">
              <w:rPr>
                <w:b/>
                <w:bCs/>
                <w:sz w:val="28"/>
                <w:szCs w:val="40"/>
              </w:rPr>
              <w:t>ТОЛ</w:t>
            </w:r>
            <w:r w:rsidRPr="0081104F">
              <w:rPr>
                <w:b/>
                <w:bCs/>
                <w:spacing w:val="-3"/>
                <w:sz w:val="28"/>
                <w:szCs w:val="40"/>
              </w:rPr>
              <w:t>О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Ш</w:t>
            </w:r>
            <w:r w:rsidRPr="0081104F">
              <w:rPr>
                <w:b/>
                <w:bCs/>
                <w:sz w:val="28"/>
                <w:szCs w:val="40"/>
              </w:rPr>
              <w:t>КА ВЕЖБ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А</w:t>
            </w:r>
            <w:r w:rsidRPr="0081104F">
              <w:rPr>
                <w:b/>
                <w:bCs/>
                <w:sz w:val="28"/>
                <w:szCs w:val="40"/>
              </w:rPr>
              <w:t>ОН</w:t>
            </w:r>
            <w:r w:rsidRPr="0081104F">
              <w:rPr>
                <w:b/>
                <w:bCs/>
                <w:spacing w:val="-3"/>
                <w:sz w:val="28"/>
                <w:szCs w:val="40"/>
              </w:rPr>
              <w:t>И</w:t>
            </w:r>
            <w:r w:rsidRPr="0081104F">
              <w:rPr>
                <w:b/>
                <w:bCs/>
                <w:sz w:val="28"/>
                <w:szCs w:val="40"/>
              </w:rPr>
              <w:t>ЦА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 xml:space="preserve"> </w:t>
            </w:r>
            <w:r w:rsidRPr="0081104F">
              <w:rPr>
                <w:b/>
                <w:bCs/>
                <w:sz w:val="28"/>
                <w:szCs w:val="40"/>
              </w:rPr>
              <w:t>(В</w:t>
            </w:r>
            <w:r w:rsidRPr="0081104F">
              <w:rPr>
                <w:b/>
                <w:bCs/>
                <w:spacing w:val="-1"/>
                <w:sz w:val="28"/>
                <w:szCs w:val="40"/>
              </w:rPr>
              <w:t>32</w:t>
            </w:r>
            <w:r w:rsidRPr="0081104F">
              <w:rPr>
                <w:b/>
                <w:bCs/>
                <w:sz w:val="28"/>
                <w:szCs w:val="40"/>
              </w:rPr>
              <w:t>)</w:t>
            </w:r>
          </w:p>
        </w:tc>
      </w:tr>
      <w:tr w:rsidR="00586334" w:rsidRPr="0081104F" w14:paraId="510B8314" w14:textId="77777777" w:rsidTr="00333411">
        <w:trPr>
          <w:trHeight w:val="2412"/>
          <w:jc w:val="center"/>
        </w:trPr>
        <w:tc>
          <w:tcPr>
            <w:tcW w:w="2456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68EFB7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bCs/>
                <w:sz w:val="28"/>
                <w:szCs w:val="40"/>
                <w:lang w:val="ru-RU"/>
              </w:rPr>
            </w:pPr>
          </w:p>
          <w:p w14:paraId="0F469A27" w14:textId="7C0A676C" w:rsidR="00586334" w:rsidRPr="0081104F" w:rsidRDefault="0027340B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bCs/>
                <w:sz w:val="28"/>
                <w:szCs w:val="40"/>
                <w:lang w:val="ru-RU"/>
              </w:rPr>
              <w:t>ПЕТАК</w:t>
            </w:r>
          </w:p>
          <w:p w14:paraId="22947F12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35DB9228" w14:textId="0FC3425D" w:rsidR="00586334" w:rsidRPr="0081104F" w:rsidRDefault="00AC3F6F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08</w:t>
            </w:r>
            <w:r w:rsidR="00586334"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00</w:t>
            </w:r>
            <w:r w:rsidR="00586334"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="00586334"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09</w:t>
            </w:r>
            <w:r w:rsidR="00586334"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30</w:t>
            </w:r>
          </w:p>
          <w:p w14:paraId="4382E059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I</w:t>
            </w:r>
            <w:r w:rsidRPr="0081104F">
              <w:rPr>
                <w:spacing w:val="-1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0EE58BAE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172C416B" w14:textId="418310B2" w:rsidR="00586334" w:rsidRPr="0081104F" w:rsidRDefault="00AC3F6F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09</w:t>
            </w:r>
            <w:r w:rsidR="00586334"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30</w:t>
            </w:r>
            <w:r w:rsidR="00586334"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="00586334"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11</w:t>
            </w:r>
            <w:r w:rsidR="00586334"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00</w:t>
            </w:r>
          </w:p>
          <w:p w14:paraId="17D669FC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II</w:t>
            </w:r>
            <w:r w:rsidRPr="0081104F">
              <w:rPr>
                <w:spacing w:val="-2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17ACA04C" w14:textId="77777777" w:rsidR="00586334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5FF57563" w14:textId="77777777" w:rsidR="00693908" w:rsidRPr="0081104F" w:rsidRDefault="00693908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548E3C7B" w14:textId="773378AA" w:rsidR="00586334" w:rsidRPr="0081104F" w:rsidRDefault="00AC3F6F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11</w:t>
            </w:r>
            <w:r w:rsidR="00586334"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00</w:t>
            </w:r>
            <w:r w:rsidR="00586334"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="00586334"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 w:rsidR="00E120AB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12</w:t>
            </w:r>
            <w:r w:rsidR="00586334"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 w:rsidR="00E120AB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30</w:t>
            </w:r>
          </w:p>
          <w:p w14:paraId="6FB30F5A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III</w:t>
            </w:r>
            <w:r w:rsidRPr="0081104F">
              <w:rPr>
                <w:spacing w:val="-3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4360D346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</w:p>
          <w:p w14:paraId="37FD5B3F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40"/>
                <w:lang w:val="ru-RU"/>
              </w:rPr>
            </w:pPr>
          </w:p>
        </w:tc>
        <w:tc>
          <w:tcPr>
            <w:tcW w:w="2544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765786" w14:textId="5A1E0AE5" w:rsidR="00586334" w:rsidRPr="0081104F" w:rsidRDefault="0027340B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bCs/>
                <w:sz w:val="28"/>
                <w:szCs w:val="40"/>
                <w:lang w:val="ru-RU"/>
              </w:rPr>
              <w:t>ПЕТАК</w:t>
            </w:r>
          </w:p>
          <w:p w14:paraId="4208A4B8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60A3F60B" w14:textId="0A28979C" w:rsidR="00586334" w:rsidRPr="0081104F" w:rsidRDefault="00E120AB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08</w:t>
            </w:r>
            <w:r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00</w:t>
            </w:r>
            <w:r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09</w:t>
            </w:r>
            <w:r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30</w:t>
            </w:r>
          </w:p>
          <w:p w14:paraId="0D22DD9D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IV</w:t>
            </w:r>
            <w:r w:rsidRPr="0081104F">
              <w:rPr>
                <w:spacing w:val="-3"/>
                <w:sz w:val="28"/>
                <w:szCs w:val="40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0D9C8CCE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49D27A3A" w14:textId="6E297F1F" w:rsidR="00586334" w:rsidRPr="0081104F" w:rsidRDefault="00E120AB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09</w:t>
            </w:r>
            <w:r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30</w:t>
            </w:r>
            <w:r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11</w:t>
            </w:r>
            <w:r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00</w:t>
            </w:r>
          </w:p>
          <w:p w14:paraId="2AA7D02C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V</w:t>
            </w:r>
            <w:r w:rsidRPr="0081104F">
              <w:rPr>
                <w:spacing w:val="-4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02E9FE4E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  <w:lang w:val="ru-RU"/>
              </w:rPr>
            </w:pPr>
          </w:p>
          <w:p w14:paraId="65CDB367" w14:textId="088DDBE8" w:rsidR="00586334" w:rsidRPr="0081104F" w:rsidRDefault="00E120AB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  <w:lang w:val="ru-RU"/>
              </w:rPr>
            </w:pP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11</w:t>
            </w:r>
            <w:r w:rsidRPr="0081104F"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1"/>
                <w:position w:val="-2"/>
                <w:sz w:val="28"/>
                <w:szCs w:val="40"/>
                <w:lang w:val="ru-RU"/>
              </w:rPr>
              <w:t>00</w:t>
            </w:r>
            <w:r w:rsidRPr="0081104F">
              <w:rPr>
                <w:b/>
                <w:spacing w:val="30"/>
                <w:position w:val="16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b/>
                <w:position w:val="-2"/>
                <w:sz w:val="28"/>
                <w:szCs w:val="40"/>
                <w:lang w:val="ru-RU"/>
              </w:rPr>
              <w:t xml:space="preserve">– 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12</w:t>
            </w:r>
            <w:r w:rsidRPr="0081104F"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:</w:t>
            </w:r>
            <w:r>
              <w:rPr>
                <w:b/>
                <w:spacing w:val="-1"/>
                <w:position w:val="-2"/>
                <w:sz w:val="28"/>
                <w:szCs w:val="40"/>
                <w:lang w:val="ru-RU"/>
              </w:rPr>
              <w:t>30</w:t>
            </w:r>
          </w:p>
          <w:p w14:paraId="1F6851AF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  <w:lang w:val="ru-RU"/>
              </w:rPr>
            </w:pPr>
            <w:r w:rsidRPr="0081104F">
              <w:rPr>
                <w:sz w:val="28"/>
                <w:szCs w:val="40"/>
              </w:rPr>
              <w:t>VI</w:t>
            </w:r>
            <w:r w:rsidRPr="0081104F">
              <w:rPr>
                <w:spacing w:val="-3"/>
                <w:sz w:val="28"/>
                <w:szCs w:val="40"/>
                <w:lang w:val="ru-RU"/>
              </w:rPr>
              <w:t xml:space="preserve"> </w:t>
            </w:r>
            <w:r w:rsidRPr="0081104F">
              <w:rPr>
                <w:w w:val="99"/>
                <w:sz w:val="28"/>
                <w:szCs w:val="40"/>
                <w:lang w:val="ru-RU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  <w:lang w:val="ru-RU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  <w:lang w:val="ru-RU"/>
              </w:rPr>
              <w:t>у</w:t>
            </w:r>
            <w:r w:rsidRPr="0081104F">
              <w:rPr>
                <w:w w:val="99"/>
                <w:sz w:val="28"/>
                <w:szCs w:val="40"/>
                <w:lang w:val="ru-RU"/>
              </w:rPr>
              <w:t>па</w:t>
            </w:r>
          </w:p>
          <w:p w14:paraId="00127A33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bCs/>
                <w:szCs w:val="40"/>
                <w:lang w:val="ru-RU"/>
              </w:rPr>
            </w:pPr>
          </w:p>
          <w:p w14:paraId="0C96EF7A" w14:textId="77777777" w:rsidR="00586334" w:rsidRPr="0081104F" w:rsidRDefault="00586334" w:rsidP="00586334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</w:rPr>
            </w:pPr>
          </w:p>
        </w:tc>
      </w:tr>
    </w:tbl>
    <w:p w14:paraId="41B06684" w14:textId="77777777" w:rsidR="00586334" w:rsidRPr="0081104F" w:rsidRDefault="00586334" w:rsidP="00586334">
      <w:pPr>
        <w:widowControl w:val="0"/>
        <w:autoSpaceDE w:val="0"/>
        <w:autoSpaceDN w:val="0"/>
        <w:adjustRightInd w:val="0"/>
        <w:spacing w:before="18" w:line="361" w:lineRule="exact"/>
        <w:rPr>
          <w:b/>
          <w:bCs/>
          <w:position w:val="-1"/>
          <w:sz w:val="32"/>
          <w:szCs w:val="32"/>
          <w:lang w:val="ru-RU"/>
        </w:rPr>
      </w:pPr>
    </w:p>
    <w:p w14:paraId="27599E09" w14:textId="77777777" w:rsidR="00586334" w:rsidRPr="0081104F" w:rsidRDefault="00586334" w:rsidP="00586334">
      <w:pPr>
        <w:widowControl w:val="0"/>
        <w:autoSpaceDE w:val="0"/>
        <w:autoSpaceDN w:val="0"/>
        <w:adjustRightInd w:val="0"/>
        <w:spacing w:before="18" w:line="361" w:lineRule="exact"/>
        <w:jc w:val="center"/>
        <w:rPr>
          <w:b/>
          <w:bCs/>
          <w:position w:val="-1"/>
          <w:sz w:val="32"/>
          <w:szCs w:val="32"/>
        </w:rPr>
      </w:pPr>
      <w:r w:rsidRPr="0081104F">
        <w:rPr>
          <w:b/>
          <w:bCs/>
          <w:position w:val="-1"/>
          <w:sz w:val="32"/>
          <w:szCs w:val="32"/>
        </w:rPr>
        <w:t>РА</w:t>
      </w:r>
      <w:r w:rsidRPr="0081104F">
        <w:rPr>
          <w:b/>
          <w:bCs/>
          <w:spacing w:val="1"/>
          <w:position w:val="-1"/>
          <w:sz w:val="32"/>
          <w:szCs w:val="32"/>
        </w:rPr>
        <w:t>С</w:t>
      </w:r>
      <w:r w:rsidRPr="0081104F">
        <w:rPr>
          <w:b/>
          <w:bCs/>
          <w:spacing w:val="-1"/>
          <w:position w:val="-1"/>
          <w:sz w:val="32"/>
          <w:szCs w:val="32"/>
        </w:rPr>
        <w:t>П</w:t>
      </w:r>
      <w:r w:rsidRPr="0081104F">
        <w:rPr>
          <w:b/>
          <w:bCs/>
          <w:spacing w:val="1"/>
          <w:position w:val="-1"/>
          <w:sz w:val="32"/>
          <w:szCs w:val="32"/>
        </w:rPr>
        <w:t>О</w:t>
      </w:r>
      <w:r w:rsidRPr="0081104F">
        <w:rPr>
          <w:b/>
          <w:bCs/>
          <w:position w:val="-1"/>
          <w:sz w:val="32"/>
          <w:szCs w:val="32"/>
        </w:rPr>
        <w:t>РЕД</w:t>
      </w:r>
      <w:r w:rsidRPr="0081104F">
        <w:rPr>
          <w:b/>
          <w:bCs/>
          <w:spacing w:val="-14"/>
          <w:position w:val="-1"/>
          <w:sz w:val="32"/>
          <w:szCs w:val="32"/>
        </w:rPr>
        <w:t xml:space="preserve"> </w:t>
      </w:r>
      <w:r w:rsidRPr="0081104F">
        <w:rPr>
          <w:b/>
          <w:bCs/>
          <w:spacing w:val="-1"/>
          <w:position w:val="-1"/>
          <w:sz w:val="32"/>
          <w:szCs w:val="32"/>
        </w:rPr>
        <w:t>О</w:t>
      </w:r>
      <w:r w:rsidRPr="0081104F">
        <w:rPr>
          <w:b/>
          <w:bCs/>
          <w:spacing w:val="2"/>
          <w:position w:val="-1"/>
          <w:sz w:val="32"/>
          <w:szCs w:val="32"/>
        </w:rPr>
        <w:t>Б</w:t>
      </w:r>
      <w:r w:rsidRPr="0081104F">
        <w:rPr>
          <w:b/>
          <w:bCs/>
          <w:spacing w:val="1"/>
          <w:position w:val="-1"/>
          <w:sz w:val="32"/>
          <w:szCs w:val="32"/>
        </w:rPr>
        <w:t>Д</w:t>
      </w:r>
      <w:r w:rsidRPr="0081104F">
        <w:rPr>
          <w:b/>
          <w:bCs/>
          <w:position w:val="-1"/>
          <w:sz w:val="32"/>
          <w:szCs w:val="32"/>
        </w:rPr>
        <w:t>УК</w:t>
      </w:r>
      <w:r w:rsidRPr="0081104F">
        <w:rPr>
          <w:b/>
          <w:bCs/>
          <w:spacing w:val="1"/>
          <w:position w:val="-1"/>
          <w:sz w:val="32"/>
          <w:szCs w:val="32"/>
        </w:rPr>
        <w:t>Ц</w:t>
      </w:r>
      <w:r w:rsidRPr="0081104F">
        <w:rPr>
          <w:b/>
          <w:bCs/>
          <w:spacing w:val="-1"/>
          <w:position w:val="-1"/>
          <w:sz w:val="32"/>
          <w:szCs w:val="32"/>
        </w:rPr>
        <w:t>И</w:t>
      </w:r>
      <w:r w:rsidRPr="0081104F">
        <w:rPr>
          <w:b/>
          <w:bCs/>
          <w:spacing w:val="1"/>
          <w:position w:val="-1"/>
          <w:sz w:val="32"/>
          <w:szCs w:val="32"/>
        </w:rPr>
        <w:t>Ј</w:t>
      </w:r>
      <w:r w:rsidRPr="0081104F">
        <w:rPr>
          <w:b/>
          <w:bCs/>
          <w:position w:val="-1"/>
          <w:sz w:val="32"/>
          <w:szCs w:val="32"/>
        </w:rPr>
        <w:t>А</w:t>
      </w:r>
    </w:p>
    <w:p w14:paraId="34108F12" w14:textId="77777777" w:rsidR="00586334" w:rsidRPr="0081104F" w:rsidRDefault="00586334" w:rsidP="00586334">
      <w:pPr>
        <w:widowControl w:val="0"/>
        <w:autoSpaceDE w:val="0"/>
        <w:autoSpaceDN w:val="0"/>
        <w:adjustRightInd w:val="0"/>
        <w:spacing w:line="200" w:lineRule="exact"/>
      </w:pPr>
    </w:p>
    <w:tbl>
      <w:tblPr>
        <w:tblW w:w="0" w:type="auto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586334" w:rsidRPr="0081104F" w14:paraId="286C250A" w14:textId="77777777" w:rsidTr="00803E6E">
        <w:trPr>
          <w:trHeight w:val="2552"/>
          <w:jc w:val="center"/>
        </w:trPr>
        <w:tc>
          <w:tcPr>
            <w:tcW w:w="5103" w:type="dxa"/>
            <w:vAlign w:val="center"/>
          </w:tcPr>
          <w:p w14:paraId="7A4D6A2C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 w:hanging="3"/>
              <w:jc w:val="center"/>
              <w:rPr>
                <w:b/>
                <w:sz w:val="24"/>
                <w:szCs w:val="40"/>
                <w:lang w:val="ru-RU"/>
              </w:rPr>
            </w:pPr>
            <w:r w:rsidRPr="0081104F">
              <w:rPr>
                <w:b/>
                <w:bCs/>
                <w:sz w:val="24"/>
                <w:szCs w:val="40"/>
                <w:lang w:val="ru-RU"/>
              </w:rPr>
              <w:t>ЦЕНТ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Р</w:t>
            </w:r>
            <w:r w:rsidRPr="0081104F">
              <w:rPr>
                <w:b/>
                <w:bCs/>
                <w:spacing w:val="-2"/>
                <w:sz w:val="24"/>
                <w:szCs w:val="40"/>
                <w:lang w:val="ru-RU"/>
              </w:rPr>
              <w:t xml:space="preserve"> 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ЗА П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ТОЛО</w:t>
            </w:r>
            <w:r w:rsidRPr="0081104F">
              <w:rPr>
                <w:b/>
                <w:bCs/>
                <w:spacing w:val="-2"/>
                <w:sz w:val="24"/>
                <w:szCs w:val="40"/>
                <w:lang w:val="ru-RU"/>
              </w:rPr>
              <w:t>Ш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 xml:space="preserve">КО 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Н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ТО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МС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 xml:space="preserve">КУ 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Д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И</w:t>
            </w:r>
            <w:r w:rsidRPr="0081104F">
              <w:rPr>
                <w:b/>
                <w:bCs/>
                <w:spacing w:val="1"/>
                <w:sz w:val="24"/>
                <w:szCs w:val="40"/>
                <w:lang w:val="ru-RU"/>
              </w:rPr>
              <w:t>Ј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АГ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НО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С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ТИ</w:t>
            </w:r>
            <w:r w:rsidRPr="0081104F">
              <w:rPr>
                <w:b/>
                <w:bCs/>
                <w:spacing w:val="-2"/>
                <w:sz w:val="24"/>
                <w:szCs w:val="40"/>
                <w:lang w:val="ru-RU"/>
              </w:rPr>
              <w:t>К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У КЦ</w:t>
            </w:r>
          </w:p>
          <w:p w14:paraId="06EF0283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right="57"/>
              <w:rPr>
                <w:b/>
                <w:szCs w:val="40"/>
                <w:lang w:val="ru-RU"/>
              </w:rPr>
            </w:pPr>
          </w:p>
          <w:p w14:paraId="1A401E0E" w14:textId="30CF88C2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</w:rPr>
            </w:pPr>
            <w:r w:rsidRPr="0081104F">
              <w:rPr>
                <w:sz w:val="28"/>
                <w:szCs w:val="40"/>
              </w:rPr>
              <w:t>I</w:t>
            </w:r>
            <w:r w:rsidRPr="0081104F">
              <w:rPr>
                <w:spacing w:val="-1"/>
                <w:sz w:val="28"/>
                <w:szCs w:val="40"/>
              </w:rPr>
              <w:t xml:space="preserve"> </w:t>
            </w:r>
            <w:r w:rsidRPr="0081104F">
              <w:rPr>
                <w:sz w:val="28"/>
                <w:szCs w:val="40"/>
              </w:rPr>
              <w:t>-</w:t>
            </w:r>
            <w:r w:rsidRPr="0081104F">
              <w:rPr>
                <w:spacing w:val="-1"/>
                <w:sz w:val="28"/>
                <w:szCs w:val="40"/>
              </w:rPr>
              <w:t xml:space="preserve"> </w:t>
            </w:r>
            <w:r w:rsidRPr="0081104F">
              <w:rPr>
                <w:sz w:val="28"/>
                <w:szCs w:val="40"/>
              </w:rPr>
              <w:t>VI</w:t>
            </w:r>
            <w:r w:rsidRPr="0081104F">
              <w:rPr>
                <w:spacing w:val="-4"/>
                <w:sz w:val="28"/>
                <w:szCs w:val="40"/>
              </w:rPr>
              <w:t xml:space="preserve"> </w:t>
            </w:r>
            <w:r w:rsidRPr="0081104F">
              <w:rPr>
                <w:w w:val="99"/>
                <w:sz w:val="28"/>
                <w:szCs w:val="40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</w:rPr>
              <w:t>у</w:t>
            </w:r>
            <w:r w:rsidRPr="0081104F">
              <w:rPr>
                <w:spacing w:val="3"/>
                <w:w w:val="99"/>
                <w:sz w:val="28"/>
                <w:szCs w:val="40"/>
              </w:rPr>
              <w:t>п</w:t>
            </w:r>
            <w:r w:rsidRPr="0081104F">
              <w:rPr>
                <w:w w:val="99"/>
                <w:sz w:val="28"/>
                <w:szCs w:val="40"/>
              </w:rPr>
              <w:t>е</w:t>
            </w:r>
          </w:p>
          <w:p w14:paraId="28CDB6FC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</w:rPr>
            </w:pPr>
          </w:p>
          <w:p w14:paraId="76F1A85A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</w:rPr>
            </w:pPr>
            <w:r w:rsidRPr="0081104F">
              <w:rPr>
                <w:b/>
                <w:spacing w:val="-1"/>
                <w:position w:val="-1"/>
                <w:sz w:val="28"/>
                <w:szCs w:val="40"/>
              </w:rPr>
              <w:t>Ч</w:t>
            </w:r>
            <w:r w:rsidRPr="0081104F">
              <w:rPr>
                <w:b/>
                <w:position w:val="-1"/>
                <w:sz w:val="28"/>
                <w:szCs w:val="40"/>
              </w:rPr>
              <w:t>Е</w:t>
            </w:r>
            <w:r w:rsidRPr="0081104F">
              <w:rPr>
                <w:b/>
                <w:spacing w:val="1"/>
                <w:position w:val="-1"/>
                <w:sz w:val="28"/>
                <w:szCs w:val="40"/>
              </w:rPr>
              <w:t>Т</w:t>
            </w:r>
            <w:r w:rsidRPr="0081104F">
              <w:rPr>
                <w:b/>
                <w:position w:val="-1"/>
                <w:sz w:val="28"/>
                <w:szCs w:val="40"/>
              </w:rPr>
              <w:t>В</w:t>
            </w:r>
            <w:r w:rsidRPr="0081104F">
              <w:rPr>
                <w:b/>
                <w:spacing w:val="-1"/>
                <w:position w:val="-1"/>
                <w:sz w:val="28"/>
                <w:szCs w:val="40"/>
              </w:rPr>
              <w:t>Р</w:t>
            </w:r>
            <w:r w:rsidRPr="0081104F">
              <w:rPr>
                <w:b/>
                <w:position w:val="-1"/>
                <w:sz w:val="28"/>
                <w:szCs w:val="40"/>
              </w:rPr>
              <w:t>ТАК</w:t>
            </w:r>
          </w:p>
          <w:p w14:paraId="2FD4777D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</w:rPr>
            </w:pPr>
            <w:r w:rsidRPr="0081104F">
              <w:rPr>
                <w:b/>
                <w:spacing w:val="1"/>
                <w:position w:val="-1"/>
                <w:sz w:val="28"/>
                <w:szCs w:val="40"/>
              </w:rPr>
              <w:t>07:30</w:t>
            </w:r>
            <w:r w:rsidRPr="0081104F">
              <w:rPr>
                <w:b/>
                <w:spacing w:val="30"/>
                <w:position w:val="17"/>
                <w:sz w:val="28"/>
                <w:szCs w:val="40"/>
              </w:rPr>
              <w:t xml:space="preserve"> </w:t>
            </w:r>
            <w:r w:rsidRPr="0081104F">
              <w:rPr>
                <w:b/>
                <w:position w:val="-1"/>
                <w:sz w:val="28"/>
                <w:szCs w:val="40"/>
              </w:rPr>
              <w:t xml:space="preserve">– </w:t>
            </w:r>
            <w:r w:rsidRPr="0081104F">
              <w:rPr>
                <w:b/>
                <w:spacing w:val="-1"/>
                <w:position w:val="-1"/>
                <w:sz w:val="28"/>
                <w:szCs w:val="40"/>
              </w:rPr>
              <w:t>10:00</w:t>
            </w:r>
          </w:p>
        </w:tc>
        <w:tc>
          <w:tcPr>
            <w:tcW w:w="5103" w:type="dxa"/>
            <w:vAlign w:val="center"/>
          </w:tcPr>
          <w:p w14:paraId="04F8B461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 w:firstLine="2"/>
              <w:jc w:val="center"/>
              <w:rPr>
                <w:b/>
                <w:sz w:val="24"/>
                <w:szCs w:val="40"/>
                <w:lang w:val="ru-RU"/>
              </w:rPr>
            </w:pPr>
            <w:r w:rsidRPr="0081104F">
              <w:rPr>
                <w:b/>
                <w:bCs/>
                <w:sz w:val="24"/>
                <w:szCs w:val="40"/>
                <w:lang w:val="ru-RU"/>
              </w:rPr>
              <w:t>ЦЕНТ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Р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 xml:space="preserve"> 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ЗА П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ТОЛО</w:t>
            </w:r>
            <w:r w:rsidRPr="0081104F">
              <w:rPr>
                <w:b/>
                <w:bCs/>
                <w:spacing w:val="-2"/>
                <w:sz w:val="24"/>
                <w:szCs w:val="40"/>
                <w:lang w:val="ru-RU"/>
              </w:rPr>
              <w:t>Ш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 xml:space="preserve">КО 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Н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А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ТО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МС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 xml:space="preserve">КУ 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Д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И</w:t>
            </w:r>
            <w:r w:rsidRPr="0081104F">
              <w:rPr>
                <w:b/>
                <w:bCs/>
                <w:spacing w:val="1"/>
                <w:sz w:val="24"/>
                <w:szCs w:val="40"/>
                <w:lang w:val="ru-RU"/>
              </w:rPr>
              <w:t>Ј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АГ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НО</w:t>
            </w:r>
            <w:r w:rsidRPr="0081104F">
              <w:rPr>
                <w:b/>
                <w:bCs/>
                <w:spacing w:val="-1"/>
                <w:sz w:val="24"/>
                <w:szCs w:val="40"/>
                <w:lang w:val="ru-RU"/>
              </w:rPr>
              <w:t>С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ТИ</w:t>
            </w:r>
            <w:r w:rsidRPr="0081104F">
              <w:rPr>
                <w:b/>
                <w:bCs/>
                <w:spacing w:val="-2"/>
                <w:sz w:val="24"/>
                <w:szCs w:val="40"/>
                <w:lang w:val="ru-RU"/>
              </w:rPr>
              <w:t>К</w:t>
            </w:r>
            <w:r w:rsidRPr="0081104F">
              <w:rPr>
                <w:b/>
                <w:bCs/>
                <w:sz w:val="24"/>
                <w:szCs w:val="40"/>
                <w:lang w:val="ru-RU"/>
              </w:rPr>
              <w:t>У КЦ</w:t>
            </w:r>
          </w:p>
          <w:p w14:paraId="542CA908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right="57"/>
              <w:rPr>
                <w:b/>
                <w:szCs w:val="40"/>
                <w:lang w:val="ru-RU"/>
              </w:rPr>
            </w:pPr>
          </w:p>
          <w:p w14:paraId="505D6FCC" w14:textId="32F22D6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sz w:val="28"/>
                <w:szCs w:val="40"/>
              </w:rPr>
            </w:pPr>
            <w:r w:rsidRPr="0081104F">
              <w:rPr>
                <w:sz w:val="28"/>
                <w:szCs w:val="40"/>
              </w:rPr>
              <w:t>I</w:t>
            </w:r>
            <w:r w:rsidRPr="0081104F">
              <w:rPr>
                <w:spacing w:val="-1"/>
                <w:sz w:val="28"/>
                <w:szCs w:val="40"/>
              </w:rPr>
              <w:t xml:space="preserve"> </w:t>
            </w:r>
            <w:r w:rsidRPr="0081104F">
              <w:rPr>
                <w:sz w:val="28"/>
                <w:szCs w:val="40"/>
              </w:rPr>
              <w:t>-</w:t>
            </w:r>
            <w:r w:rsidRPr="0081104F">
              <w:rPr>
                <w:spacing w:val="-1"/>
                <w:sz w:val="28"/>
                <w:szCs w:val="40"/>
              </w:rPr>
              <w:t xml:space="preserve"> </w:t>
            </w:r>
            <w:r w:rsidRPr="0081104F">
              <w:rPr>
                <w:sz w:val="28"/>
                <w:szCs w:val="40"/>
              </w:rPr>
              <w:t>VI</w:t>
            </w:r>
            <w:r w:rsidRPr="0081104F">
              <w:rPr>
                <w:spacing w:val="-4"/>
                <w:sz w:val="28"/>
                <w:szCs w:val="40"/>
              </w:rPr>
              <w:t xml:space="preserve"> </w:t>
            </w:r>
            <w:r w:rsidRPr="0081104F">
              <w:rPr>
                <w:w w:val="99"/>
                <w:sz w:val="28"/>
                <w:szCs w:val="40"/>
              </w:rPr>
              <w:t>г</w:t>
            </w:r>
            <w:r w:rsidRPr="0081104F">
              <w:rPr>
                <w:spacing w:val="4"/>
                <w:w w:val="99"/>
                <w:sz w:val="28"/>
                <w:szCs w:val="40"/>
              </w:rPr>
              <w:t>р</w:t>
            </w:r>
            <w:r w:rsidRPr="0081104F">
              <w:rPr>
                <w:spacing w:val="-5"/>
                <w:w w:val="99"/>
                <w:sz w:val="28"/>
                <w:szCs w:val="40"/>
              </w:rPr>
              <w:t>у</w:t>
            </w:r>
            <w:r w:rsidRPr="0081104F">
              <w:rPr>
                <w:spacing w:val="3"/>
                <w:w w:val="99"/>
                <w:sz w:val="28"/>
                <w:szCs w:val="40"/>
              </w:rPr>
              <w:t>п</w:t>
            </w:r>
            <w:r w:rsidRPr="0081104F">
              <w:rPr>
                <w:w w:val="99"/>
                <w:sz w:val="28"/>
                <w:szCs w:val="40"/>
              </w:rPr>
              <w:t>е</w:t>
            </w:r>
          </w:p>
          <w:p w14:paraId="2B96C16C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Cs w:val="40"/>
              </w:rPr>
            </w:pPr>
          </w:p>
          <w:p w14:paraId="51871DAE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</w:rPr>
            </w:pPr>
            <w:r w:rsidRPr="0081104F">
              <w:rPr>
                <w:b/>
                <w:position w:val="-1"/>
                <w:sz w:val="28"/>
                <w:szCs w:val="40"/>
              </w:rPr>
              <w:t>ПЕТАК</w:t>
            </w:r>
          </w:p>
          <w:p w14:paraId="478A870F" w14:textId="77777777" w:rsidR="00586334" w:rsidRPr="0081104F" w:rsidRDefault="00586334" w:rsidP="00803E6E">
            <w:pPr>
              <w:widowControl w:val="0"/>
              <w:autoSpaceDE w:val="0"/>
              <w:autoSpaceDN w:val="0"/>
              <w:adjustRightInd w:val="0"/>
              <w:ind w:left="57" w:right="57"/>
              <w:jc w:val="center"/>
              <w:rPr>
                <w:b/>
                <w:sz w:val="28"/>
                <w:szCs w:val="40"/>
              </w:rPr>
            </w:pPr>
            <w:r w:rsidRPr="0081104F">
              <w:rPr>
                <w:b/>
                <w:spacing w:val="1"/>
                <w:position w:val="-1"/>
                <w:sz w:val="28"/>
                <w:szCs w:val="40"/>
              </w:rPr>
              <w:t>07:30</w:t>
            </w:r>
            <w:r w:rsidRPr="0081104F">
              <w:rPr>
                <w:b/>
                <w:spacing w:val="30"/>
                <w:position w:val="17"/>
                <w:sz w:val="28"/>
                <w:szCs w:val="40"/>
              </w:rPr>
              <w:t xml:space="preserve"> </w:t>
            </w:r>
            <w:r w:rsidRPr="0081104F">
              <w:rPr>
                <w:b/>
                <w:position w:val="-1"/>
                <w:sz w:val="28"/>
                <w:szCs w:val="40"/>
              </w:rPr>
              <w:t xml:space="preserve">– </w:t>
            </w:r>
            <w:r w:rsidRPr="0081104F">
              <w:rPr>
                <w:b/>
                <w:spacing w:val="-1"/>
                <w:position w:val="-1"/>
                <w:sz w:val="28"/>
                <w:szCs w:val="40"/>
              </w:rPr>
              <w:t>10:00</w:t>
            </w:r>
          </w:p>
        </w:tc>
      </w:tr>
    </w:tbl>
    <w:p w14:paraId="57D5BB43" w14:textId="77777777" w:rsidR="00586334" w:rsidRPr="0081104F" w:rsidRDefault="00586334" w:rsidP="00586334">
      <w:pPr>
        <w:widowControl w:val="0"/>
        <w:autoSpaceDE w:val="0"/>
        <w:autoSpaceDN w:val="0"/>
        <w:adjustRightInd w:val="0"/>
        <w:spacing w:before="24" w:line="241" w:lineRule="auto"/>
        <w:ind w:right="697"/>
        <w:jc w:val="center"/>
        <w:rPr>
          <w:sz w:val="24"/>
          <w:szCs w:val="28"/>
          <w:lang w:val="ru-RU"/>
        </w:rPr>
      </w:pPr>
      <w:r w:rsidRPr="0081104F">
        <w:rPr>
          <w:b/>
          <w:bCs/>
          <w:sz w:val="24"/>
          <w:szCs w:val="28"/>
          <w:lang w:val="ru-RU"/>
        </w:rPr>
        <w:t>По</w:t>
      </w:r>
      <w:r w:rsidRPr="0081104F">
        <w:rPr>
          <w:b/>
          <w:bCs/>
          <w:spacing w:val="1"/>
          <w:sz w:val="24"/>
          <w:szCs w:val="28"/>
          <w:lang w:val="ru-RU"/>
        </w:rPr>
        <w:t xml:space="preserve"> </w:t>
      </w:r>
      <w:r w:rsidRPr="0081104F">
        <w:rPr>
          <w:b/>
          <w:bCs/>
          <w:sz w:val="24"/>
          <w:szCs w:val="28"/>
          <w:lang w:val="ru-RU"/>
        </w:rPr>
        <w:t>јед</w:t>
      </w:r>
      <w:r w:rsidRPr="0081104F">
        <w:rPr>
          <w:b/>
          <w:bCs/>
          <w:spacing w:val="-6"/>
          <w:sz w:val="24"/>
          <w:szCs w:val="28"/>
          <w:lang w:val="ru-RU"/>
        </w:rPr>
        <w:t>н</w:t>
      </w:r>
      <w:r w:rsidRPr="0081104F">
        <w:rPr>
          <w:b/>
          <w:bCs/>
          <w:sz w:val="24"/>
          <w:szCs w:val="28"/>
          <w:lang w:val="ru-RU"/>
        </w:rPr>
        <w:t>а</w:t>
      </w:r>
      <w:r w:rsidRPr="0081104F">
        <w:rPr>
          <w:b/>
          <w:bCs/>
          <w:spacing w:val="1"/>
          <w:sz w:val="24"/>
          <w:szCs w:val="28"/>
          <w:lang w:val="ru-RU"/>
        </w:rPr>
        <w:t xml:space="preserve"> </w:t>
      </w:r>
      <w:r w:rsidRPr="0081104F">
        <w:rPr>
          <w:b/>
          <w:bCs/>
          <w:sz w:val="24"/>
          <w:szCs w:val="28"/>
          <w:lang w:val="ru-RU"/>
        </w:rPr>
        <w:t>гр</w:t>
      </w:r>
      <w:r w:rsidRPr="0081104F">
        <w:rPr>
          <w:b/>
          <w:bCs/>
          <w:spacing w:val="1"/>
          <w:sz w:val="24"/>
          <w:szCs w:val="28"/>
          <w:lang w:val="ru-RU"/>
        </w:rPr>
        <w:t>у</w:t>
      </w:r>
      <w:r w:rsidRPr="0081104F">
        <w:rPr>
          <w:b/>
          <w:bCs/>
          <w:spacing w:val="-6"/>
          <w:sz w:val="24"/>
          <w:szCs w:val="28"/>
          <w:lang w:val="ru-RU"/>
        </w:rPr>
        <w:t>п</w:t>
      </w:r>
      <w:r w:rsidRPr="0081104F">
        <w:rPr>
          <w:b/>
          <w:bCs/>
          <w:sz w:val="24"/>
          <w:szCs w:val="28"/>
          <w:lang w:val="ru-RU"/>
        </w:rPr>
        <w:t>а</w:t>
      </w:r>
      <w:r w:rsidRPr="0081104F">
        <w:rPr>
          <w:b/>
          <w:bCs/>
          <w:spacing w:val="1"/>
          <w:sz w:val="24"/>
          <w:szCs w:val="28"/>
          <w:lang w:val="ru-RU"/>
        </w:rPr>
        <w:t xml:space="preserve"> </w:t>
      </w:r>
      <w:r w:rsidRPr="0081104F">
        <w:rPr>
          <w:b/>
          <w:bCs/>
          <w:sz w:val="24"/>
          <w:szCs w:val="28"/>
          <w:lang w:val="ru-RU"/>
        </w:rPr>
        <w:t>у</w:t>
      </w:r>
      <w:r w:rsidRPr="0081104F">
        <w:rPr>
          <w:b/>
          <w:bCs/>
          <w:spacing w:val="-2"/>
          <w:sz w:val="24"/>
          <w:szCs w:val="28"/>
          <w:lang w:val="ru-RU"/>
        </w:rPr>
        <w:t xml:space="preserve"> </w:t>
      </w:r>
      <w:r w:rsidRPr="0081104F">
        <w:rPr>
          <w:b/>
          <w:bCs/>
          <w:spacing w:val="1"/>
          <w:sz w:val="24"/>
          <w:szCs w:val="28"/>
          <w:lang w:val="ru-RU"/>
        </w:rPr>
        <w:t>т</w:t>
      </w:r>
      <w:r w:rsidRPr="0081104F">
        <w:rPr>
          <w:b/>
          <w:bCs/>
          <w:spacing w:val="-5"/>
          <w:sz w:val="24"/>
          <w:szCs w:val="28"/>
          <w:lang w:val="ru-RU"/>
        </w:rPr>
        <w:t>е</w:t>
      </w:r>
      <w:r w:rsidRPr="0081104F">
        <w:rPr>
          <w:b/>
          <w:bCs/>
          <w:sz w:val="24"/>
          <w:szCs w:val="28"/>
          <w:lang w:val="ru-RU"/>
        </w:rPr>
        <w:t>рми</w:t>
      </w:r>
      <w:r w:rsidRPr="0081104F">
        <w:rPr>
          <w:b/>
          <w:bCs/>
          <w:spacing w:val="-1"/>
          <w:sz w:val="24"/>
          <w:szCs w:val="28"/>
          <w:lang w:val="ru-RU"/>
        </w:rPr>
        <w:t>н</w:t>
      </w:r>
      <w:r w:rsidRPr="0081104F">
        <w:rPr>
          <w:b/>
          <w:bCs/>
          <w:spacing w:val="2"/>
          <w:sz w:val="24"/>
          <w:szCs w:val="28"/>
          <w:lang w:val="ru-RU"/>
        </w:rPr>
        <w:t>у</w:t>
      </w:r>
      <w:r w:rsidRPr="0081104F">
        <w:rPr>
          <w:b/>
          <w:bCs/>
          <w:sz w:val="24"/>
          <w:szCs w:val="28"/>
          <w:lang w:val="ru-RU"/>
        </w:rPr>
        <w:t>,</w:t>
      </w:r>
      <w:r w:rsidRPr="0081104F">
        <w:rPr>
          <w:b/>
          <w:bCs/>
          <w:spacing w:val="-1"/>
          <w:sz w:val="24"/>
          <w:szCs w:val="28"/>
          <w:lang w:val="ru-RU"/>
        </w:rPr>
        <w:t xml:space="preserve"> наи</w:t>
      </w:r>
      <w:r w:rsidRPr="0081104F">
        <w:rPr>
          <w:b/>
          <w:bCs/>
          <w:sz w:val="24"/>
          <w:szCs w:val="28"/>
          <w:lang w:val="ru-RU"/>
        </w:rPr>
        <w:t>з</w:t>
      </w:r>
      <w:r w:rsidRPr="0081104F">
        <w:rPr>
          <w:b/>
          <w:bCs/>
          <w:spacing w:val="-2"/>
          <w:sz w:val="24"/>
          <w:szCs w:val="28"/>
          <w:lang w:val="ru-RU"/>
        </w:rPr>
        <w:t>м</w:t>
      </w:r>
      <w:r w:rsidRPr="0081104F">
        <w:rPr>
          <w:b/>
          <w:bCs/>
          <w:sz w:val="24"/>
          <w:szCs w:val="28"/>
          <w:lang w:val="ru-RU"/>
        </w:rPr>
        <w:t>е</w:t>
      </w:r>
      <w:r w:rsidRPr="0081104F">
        <w:rPr>
          <w:b/>
          <w:bCs/>
          <w:spacing w:val="-1"/>
          <w:sz w:val="24"/>
          <w:szCs w:val="28"/>
          <w:lang w:val="ru-RU"/>
        </w:rPr>
        <w:t>н</w:t>
      </w:r>
      <w:r w:rsidRPr="0081104F">
        <w:rPr>
          <w:b/>
          <w:bCs/>
          <w:spacing w:val="-3"/>
          <w:sz w:val="24"/>
          <w:szCs w:val="28"/>
          <w:lang w:val="ru-RU"/>
        </w:rPr>
        <w:t>и</w:t>
      </w:r>
      <w:r w:rsidRPr="0081104F">
        <w:rPr>
          <w:b/>
          <w:bCs/>
          <w:spacing w:val="-2"/>
          <w:sz w:val="24"/>
          <w:szCs w:val="28"/>
          <w:lang w:val="ru-RU"/>
        </w:rPr>
        <w:t>ч</w:t>
      </w:r>
      <w:r w:rsidRPr="0081104F">
        <w:rPr>
          <w:b/>
          <w:bCs/>
          <w:spacing w:val="-1"/>
          <w:sz w:val="24"/>
          <w:szCs w:val="28"/>
          <w:lang w:val="ru-RU"/>
        </w:rPr>
        <w:t>н</w:t>
      </w:r>
      <w:r w:rsidRPr="0081104F">
        <w:rPr>
          <w:b/>
          <w:bCs/>
          <w:sz w:val="24"/>
          <w:szCs w:val="28"/>
          <w:lang w:val="ru-RU"/>
        </w:rPr>
        <w:t>о</w:t>
      </w:r>
      <w:r w:rsidRPr="0081104F">
        <w:rPr>
          <w:b/>
          <w:bCs/>
          <w:spacing w:val="1"/>
          <w:sz w:val="24"/>
          <w:szCs w:val="28"/>
          <w:lang w:val="ru-RU"/>
        </w:rPr>
        <w:t xml:space="preserve"> </w:t>
      </w:r>
      <w:r w:rsidRPr="0081104F">
        <w:rPr>
          <w:b/>
          <w:bCs/>
          <w:spacing w:val="-1"/>
          <w:sz w:val="24"/>
          <w:szCs w:val="28"/>
          <w:lang w:val="ru-RU"/>
        </w:rPr>
        <w:t>п</w:t>
      </w:r>
      <w:r w:rsidRPr="0081104F">
        <w:rPr>
          <w:b/>
          <w:bCs/>
          <w:sz w:val="24"/>
          <w:szCs w:val="28"/>
          <w:lang w:val="ru-RU"/>
        </w:rPr>
        <w:t>о</w:t>
      </w:r>
      <w:r w:rsidRPr="0081104F">
        <w:rPr>
          <w:b/>
          <w:bCs/>
          <w:spacing w:val="1"/>
          <w:sz w:val="24"/>
          <w:szCs w:val="28"/>
          <w:lang w:val="ru-RU"/>
        </w:rPr>
        <w:t xml:space="preserve"> </w:t>
      </w:r>
      <w:r w:rsidRPr="0081104F">
        <w:rPr>
          <w:b/>
          <w:bCs/>
          <w:sz w:val="24"/>
          <w:szCs w:val="28"/>
          <w:lang w:val="ru-RU"/>
        </w:rPr>
        <w:t>р</w:t>
      </w:r>
      <w:r w:rsidRPr="0081104F">
        <w:rPr>
          <w:b/>
          <w:bCs/>
          <w:spacing w:val="-1"/>
          <w:sz w:val="24"/>
          <w:szCs w:val="28"/>
          <w:lang w:val="ru-RU"/>
        </w:rPr>
        <w:t>а</w:t>
      </w:r>
      <w:r w:rsidRPr="0081104F">
        <w:rPr>
          <w:b/>
          <w:bCs/>
          <w:spacing w:val="-2"/>
          <w:sz w:val="24"/>
          <w:szCs w:val="28"/>
          <w:lang w:val="ru-RU"/>
        </w:rPr>
        <w:t>с</w:t>
      </w:r>
      <w:r w:rsidRPr="0081104F">
        <w:rPr>
          <w:b/>
          <w:bCs/>
          <w:spacing w:val="-1"/>
          <w:sz w:val="24"/>
          <w:szCs w:val="28"/>
          <w:lang w:val="ru-RU"/>
        </w:rPr>
        <w:t>т</w:t>
      </w:r>
      <w:r w:rsidRPr="0081104F">
        <w:rPr>
          <w:b/>
          <w:bCs/>
          <w:spacing w:val="1"/>
          <w:sz w:val="24"/>
          <w:szCs w:val="28"/>
          <w:lang w:val="ru-RU"/>
        </w:rPr>
        <w:t>у</w:t>
      </w:r>
      <w:r w:rsidRPr="0081104F">
        <w:rPr>
          <w:b/>
          <w:bCs/>
          <w:sz w:val="24"/>
          <w:szCs w:val="28"/>
          <w:lang w:val="ru-RU"/>
        </w:rPr>
        <w:t>ћ</w:t>
      </w:r>
      <w:r w:rsidRPr="0081104F">
        <w:rPr>
          <w:b/>
          <w:bCs/>
          <w:spacing w:val="-5"/>
          <w:sz w:val="24"/>
          <w:szCs w:val="28"/>
          <w:lang w:val="ru-RU"/>
        </w:rPr>
        <w:t>е</w:t>
      </w:r>
      <w:r w:rsidRPr="0081104F">
        <w:rPr>
          <w:b/>
          <w:bCs/>
          <w:sz w:val="24"/>
          <w:szCs w:val="28"/>
          <w:lang w:val="ru-RU"/>
        </w:rPr>
        <w:t xml:space="preserve">м </w:t>
      </w:r>
      <w:r w:rsidRPr="0081104F">
        <w:rPr>
          <w:b/>
          <w:bCs/>
          <w:spacing w:val="1"/>
          <w:sz w:val="24"/>
          <w:szCs w:val="28"/>
          <w:lang w:val="ru-RU"/>
        </w:rPr>
        <w:t>б</w:t>
      </w:r>
      <w:r w:rsidRPr="0081104F">
        <w:rPr>
          <w:b/>
          <w:bCs/>
          <w:spacing w:val="-5"/>
          <w:sz w:val="24"/>
          <w:szCs w:val="28"/>
          <w:lang w:val="ru-RU"/>
        </w:rPr>
        <w:t>р</w:t>
      </w:r>
      <w:r w:rsidRPr="0081104F">
        <w:rPr>
          <w:b/>
          <w:bCs/>
          <w:spacing w:val="1"/>
          <w:sz w:val="24"/>
          <w:szCs w:val="28"/>
          <w:lang w:val="ru-RU"/>
        </w:rPr>
        <w:t>о</w:t>
      </w:r>
      <w:r w:rsidRPr="0081104F">
        <w:rPr>
          <w:b/>
          <w:bCs/>
          <w:sz w:val="24"/>
          <w:szCs w:val="28"/>
          <w:lang w:val="ru-RU"/>
        </w:rPr>
        <w:t>ју</w:t>
      </w:r>
      <w:r w:rsidRPr="0081104F">
        <w:rPr>
          <w:b/>
          <w:bCs/>
          <w:spacing w:val="1"/>
          <w:sz w:val="24"/>
          <w:szCs w:val="28"/>
          <w:lang w:val="ru-RU"/>
        </w:rPr>
        <w:t xml:space="preserve"> </w:t>
      </w:r>
      <w:r w:rsidRPr="0081104F">
        <w:rPr>
          <w:b/>
          <w:bCs/>
          <w:sz w:val="24"/>
          <w:szCs w:val="28"/>
          <w:lang w:val="ru-RU"/>
        </w:rPr>
        <w:t>г</w:t>
      </w:r>
      <w:r w:rsidRPr="0081104F">
        <w:rPr>
          <w:b/>
          <w:bCs/>
          <w:spacing w:val="-3"/>
          <w:sz w:val="24"/>
          <w:szCs w:val="28"/>
          <w:lang w:val="ru-RU"/>
        </w:rPr>
        <w:t>р</w:t>
      </w:r>
      <w:r w:rsidRPr="0081104F">
        <w:rPr>
          <w:b/>
          <w:bCs/>
          <w:spacing w:val="1"/>
          <w:sz w:val="24"/>
          <w:szCs w:val="28"/>
          <w:lang w:val="ru-RU"/>
        </w:rPr>
        <w:t>у</w:t>
      </w:r>
      <w:r w:rsidRPr="0081104F">
        <w:rPr>
          <w:b/>
          <w:bCs/>
          <w:spacing w:val="-3"/>
          <w:sz w:val="24"/>
          <w:szCs w:val="28"/>
          <w:lang w:val="ru-RU"/>
        </w:rPr>
        <w:t>п</w:t>
      </w:r>
      <w:r w:rsidRPr="0081104F">
        <w:rPr>
          <w:b/>
          <w:bCs/>
          <w:sz w:val="24"/>
          <w:szCs w:val="28"/>
          <w:lang w:val="ru-RU"/>
        </w:rPr>
        <w:t>а</w:t>
      </w:r>
      <w:r w:rsidRPr="0081104F">
        <w:rPr>
          <w:b/>
          <w:bCs/>
          <w:spacing w:val="1"/>
          <w:sz w:val="24"/>
          <w:szCs w:val="28"/>
          <w:lang w:val="ru-RU"/>
        </w:rPr>
        <w:t xml:space="preserve"> </w:t>
      </w:r>
      <w:r w:rsidRPr="0081104F">
        <w:rPr>
          <w:b/>
          <w:bCs/>
          <w:sz w:val="24"/>
          <w:szCs w:val="28"/>
          <w:lang w:val="ru-RU"/>
        </w:rPr>
        <w:t>у</w:t>
      </w:r>
      <w:r w:rsidRPr="0081104F">
        <w:rPr>
          <w:b/>
          <w:bCs/>
          <w:spacing w:val="-2"/>
          <w:sz w:val="24"/>
          <w:szCs w:val="28"/>
          <w:lang w:val="ru-RU"/>
        </w:rPr>
        <w:t xml:space="preserve"> </w:t>
      </w:r>
      <w:r w:rsidRPr="0081104F">
        <w:rPr>
          <w:b/>
          <w:bCs/>
          <w:spacing w:val="1"/>
          <w:sz w:val="24"/>
          <w:szCs w:val="28"/>
          <w:lang w:val="ru-RU"/>
        </w:rPr>
        <w:t>т</w:t>
      </w:r>
      <w:r w:rsidRPr="0081104F">
        <w:rPr>
          <w:b/>
          <w:bCs/>
          <w:sz w:val="24"/>
          <w:szCs w:val="28"/>
          <w:lang w:val="ru-RU"/>
        </w:rPr>
        <w:t>ри</w:t>
      </w:r>
      <w:r w:rsidRPr="0081104F">
        <w:rPr>
          <w:b/>
          <w:bCs/>
          <w:spacing w:val="-1"/>
          <w:sz w:val="24"/>
          <w:szCs w:val="28"/>
          <w:lang w:val="ru-RU"/>
        </w:rPr>
        <w:t xml:space="preserve"> </w:t>
      </w:r>
      <w:r w:rsidRPr="0081104F">
        <w:rPr>
          <w:b/>
          <w:bCs/>
          <w:spacing w:val="-3"/>
          <w:sz w:val="24"/>
          <w:szCs w:val="28"/>
          <w:lang w:val="ru-RU"/>
        </w:rPr>
        <w:t>п</w:t>
      </w:r>
      <w:r w:rsidRPr="0081104F">
        <w:rPr>
          <w:b/>
          <w:bCs/>
          <w:spacing w:val="1"/>
          <w:sz w:val="24"/>
          <w:szCs w:val="28"/>
          <w:lang w:val="ru-RU"/>
        </w:rPr>
        <w:t>о</w:t>
      </w:r>
      <w:r w:rsidRPr="0081104F">
        <w:rPr>
          <w:b/>
          <w:bCs/>
          <w:spacing w:val="-1"/>
          <w:sz w:val="24"/>
          <w:szCs w:val="28"/>
          <w:lang w:val="ru-RU"/>
        </w:rPr>
        <w:t>н</w:t>
      </w:r>
      <w:r w:rsidRPr="0081104F">
        <w:rPr>
          <w:b/>
          <w:bCs/>
          <w:spacing w:val="1"/>
          <w:sz w:val="24"/>
          <w:szCs w:val="28"/>
          <w:lang w:val="ru-RU"/>
        </w:rPr>
        <w:t>о</w:t>
      </w:r>
      <w:r w:rsidRPr="0081104F">
        <w:rPr>
          <w:b/>
          <w:bCs/>
          <w:sz w:val="24"/>
          <w:szCs w:val="28"/>
          <w:lang w:val="ru-RU"/>
        </w:rPr>
        <w:t>в</w:t>
      </w:r>
      <w:r w:rsidRPr="0081104F">
        <w:rPr>
          <w:b/>
          <w:bCs/>
          <w:spacing w:val="-1"/>
          <w:sz w:val="24"/>
          <w:szCs w:val="28"/>
          <w:lang w:val="ru-RU"/>
        </w:rPr>
        <w:t>љ</w:t>
      </w:r>
      <w:r w:rsidRPr="0081104F">
        <w:rPr>
          <w:b/>
          <w:bCs/>
          <w:sz w:val="24"/>
          <w:szCs w:val="28"/>
          <w:lang w:val="ru-RU"/>
        </w:rPr>
        <w:t>е</w:t>
      </w:r>
      <w:r w:rsidRPr="0081104F">
        <w:rPr>
          <w:b/>
          <w:bCs/>
          <w:spacing w:val="-6"/>
          <w:sz w:val="24"/>
          <w:szCs w:val="28"/>
          <w:lang w:val="ru-RU"/>
        </w:rPr>
        <w:t>н</w:t>
      </w:r>
      <w:r w:rsidRPr="0081104F">
        <w:rPr>
          <w:b/>
          <w:bCs/>
          <w:sz w:val="24"/>
          <w:szCs w:val="28"/>
          <w:lang w:val="ru-RU"/>
        </w:rPr>
        <w:t>а</w:t>
      </w:r>
      <w:r w:rsidRPr="0081104F">
        <w:rPr>
          <w:b/>
          <w:bCs/>
          <w:spacing w:val="1"/>
          <w:sz w:val="24"/>
          <w:szCs w:val="28"/>
          <w:lang w:val="ru-RU"/>
        </w:rPr>
        <w:t xml:space="preserve"> </w:t>
      </w:r>
      <w:r w:rsidRPr="0081104F">
        <w:rPr>
          <w:b/>
          <w:bCs/>
          <w:spacing w:val="-1"/>
          <w:sz w:val="24"/>
          <w:szCs w:val="28"/>
          <w:lang w:val="ru-RU"/>
        </w:rPr>
        <w:t>цик</w:t>
      </w:r>
      <w:r w:rsidRPr="0081104F">
        <w:rPr>
          <w:b/>
          <w:bCs/>
          <w:spacing w:val="1"/>
          <w:sz w:val="24"/>
          <w:szCs w:val="28"/>
          <w:lang w:val="ru-RU"/>
        </w:rPr>
        <w:t>лу</w:t>
      </w:r>
      <w:r w:rsidRPr="0081104F">
        <w:rPr>
          <w:b/>
          <w:bCs/>
          <w:spacing w:val="-5"/>
          <w:sz w:val="24"/>
          <w:szCs w:val="28"/>
          <w:lang w:val="ru-RU"/>
        </w:rPr>
        <w:t>с</w:t>
      </w:r>
      <w:r w:rsidRPr="0081104F">
        <w:rPr>
          <w:b/>
          <w:bCs/>
          <w:sz w:val="24"/>
          <w:szCs w:val="28"/>
          <w:lang w:val="ru-RU"/>
        </w:rPr>
        <w:t>а</w:t>
      </w:r>
    </w:p>
    <w:p w14:paraId="3D7DCFE2" w14:textId="77777777" w:rsidR="00586334" w:rsidRPr="0081104F" w:rsidRDefault="00586334" w:rsidP="00586334">
      <w:pPr>
        <w:rPr>
          <w:sz w:val="24"/>
          <w:szCs w:val="24"/>
        </w:rPr>
      </w:pPr>
    </w:p>
    <w:p w14:paraId="1E9CE313" w14:textId="77777777" w:rsidR="00586334" w:rsidRPr="0081104F" w:rsidRDefault="00586334" w:rsidP="00586334">
      <w:pPr>
        <w:rPr>
          <w:sz w:val="24"/>
          <w:szCs w:val="24"/>
        </w:rPr>
      </w:pPr>
    </w:p>
    <w:p w14:paraId="0CD0ADBD" w14:textId="75F779CE" w:rsidR="00B90AC8" w:rsidRPr="00F903E4" w:rsidRDefault="00737779" w:rsidP="009728D4">
      <w:pPr>
        <w:jc w:val="center"/>
        <w:rPr>
          <w:sz w:val="24"/>
          <w:szCs w:val="24"/>
          <w:lang w:val="ru-RU"/>
        </w:rPr>
        <w:sectPr w:rsidR="00B90AC8" w:rsidRPr="00F903E4">
          <w:type w:val="continuous"/>
          <w:pgSz w:w="11920" w:h="16860"/>
          <w:pgMar w:top="1580" w:right="1640" w:bottom="280" w:left="640" w:header="720" w:footer="720" w:gutter="0"/>
          <w:cols w:space="720"/>
        </w:sectPr>
      </w:pPr>
      <w:hyperlink r:id="rId13" w:history="1">
        <w:r w:rsidR="00586334" w:rsidRPr="0081104F">
          <w:rPr>
            <w:b/>
            <w:bCs/>
            <w:color w:val="0000FF"/>
            <w:sz w:val="32"/>
            <w:szCs w:val="32"/>
            <w:u w:val="single"/>
          </w:rPr>
          <w:t xml:space="preserve">Распоред наставе </w:t>
        </w:r>
      </w:hyperlink>
    </w:p>
    <w:tbl>
      <w:tblPr>
        <w:tblW w:w="5004" w:type="pct"/>
        <w:tblInd w:w="-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"/>
        <w:gridCol w:w="1761"/>
        <w:gridCol w:w="2360"/>
        <w:gridCol w:w="8089"/>
        <w:gridCol w:w="10"/>
        <w:gridCol w:w="3826"/>
      </w:tblGrid>
      <w:tr w:rsidR="000E6BD0" w:rsidRPr="000E6BD0" w14:paraId="44931AAF" w14:textId="77777777" w:rsidTr="00D77F61">
        <w:trPr>
          <w:gridBefore w:val="1"/>
          <w:wBefore w:w="27" w:type="pct"/>
          <w:cantSplit/>
          <w:trHeight w:hRule="exact" w:val="566"/>
          <w:tblHeader/>
        </w:trPr>
        <w:tc>
          <w:tcPr>
            <w:tcW w:w="4973" w:type="pct"/>
            <w:gridSpan w:val="5"/>
            <w:tcBorders>
              <w:bottom w:val="single" w:sz="6" w:space="0" w:color="000000"/>
            </w:tcBorders>
            <w:vAlign w:val="center"/>
          </w:tcPr>
          <w:p w14:paraId="3CA5ED73" w14:textId="77777777" w:rsidR="000E6BD0" w:rsidRPr="000E6BD0" w:rsidRDefault="000E6BD0" w:rsidP="000E6BD0">
            <w:pPr>
              <w:spacing w:line="340" w:lineRule="exact"/>
              <w:ind w:left="20" w:right="-48"/>
              <w:jc w:val="center"/>
              <w:rPr>
                <w:sz w:val="32"/>
                <w:szCs w:val="32"/>
                <w:lang w:val="ru-RU"/>
              </w:rPr>
            </w:pPr>
            <w:r w:rsidRPr="001122E6">
              <w:rPr>
                <w:b/>
                <w:sz w:val="32"/>
                <w:szCs w:val="32"/>
                <w:lang w:val="ru-RU"/>
              </w:rPr>
              <w:lastRenderedPageBreak/>
              <w:t>РА</w:t>
            </w:r>
            <w:r w:rsidRPr="001122E6">
              <w:rPr>
                <w:b/>
                <w:spacing w:val="1"/>
                <w:sz w:val="32"/>
                <w:szCs w:val="32"/>
                <w:lang w:val="ru-RU"/>
              </w:rPr>
              <w:t>С</w:t>
            </w:r>
            <w:r w:rsidRPr="001122E6">
              <w:rPr>
                <w:b/>
                <w:spacing w:val="-1"/>
                <w:sz w:val="32"/>
                <w:szCs w:val="32"/>
                <w:lang w:val="ru-RU"/>
              </w:rPr>
              <w:t>П</w:t>
            </w:r>
            <w:r w:rsidRPr="001122E6">
              <w:rPr>
                <w:b/>
                <w:spacing w:val="1"/>
                <w:sz w:val="32"/>
                <w:szCs w:val="32"/>
                <w:lang w:val="ru-RU"/>
              </w:rPr>
              <w:t>О</w:t>
            </w:r>
            <w:r w:rsidRPr="001122E6">
              <w:rPr>
                <w:b/>
                <w:sz w:val="32"/>
                <w:szCs w:val="32"/>
                <w:lang w:val="ru-RU"/>
              </w:rPr>
              <w:t>РЕД</w:t>
            </w:r>
            <w:r w:rsidRPr="001122E6">
              <w:rPr>
                <w:b/>
                <w:spacing w:val="-16"/>
                <w:sz w:val="32"/>
                <w:szCs w:val="32"/>
                <w:lang w:val="ru-RU"/>
              </w:rPr>
              <w:t xml:space="preserve"> </w:t>
            </w:r>
            <w:r w:rsidRPr="001122E6">
              <w:rPr>
                <w:b/>
                <w:spacing w:val="-1"/>
                <w:sz w:val="32"/>
                <w:szCs w:val="32"/>
                <w:lang w:val="ru-RU"/>
              </w:rPr>
              <w:t>Н</w:t>
            </w:r>
            <w:r w:rsidRPr="001122E6">
              <w:rPr>
                <w:b/>
                <w:spacing w:val="2"/>
                <w:sz w:val="32"/>
                <w:szCs w:val="32"/>
                <w:lang w:val="ru-RU"/>
              </w:rPr>
              <w:t>А</w:t>
            </w:r>
            <w:r w:rsidRPr="001122E6">
              <w:rPr>
                <w:b/>
                <w:sz w:val="32"/>
                <w:szCs w:val="32"/>
                <w:lang w:val="ru-RU"/>
              </w:rPr>
              <w:t>СТА</w:t>
            </w:r>
            <w:r w:rsidRPr="001122E6">
              <w:rPr>
                <w:b/>
                <w:spacing w:val="1"/>
                <w:sz w:val="32"/>
                <w:szCs w:val="32"/>
                <w:lang w:val="ru-RU"/>
              </w:rPr>
              <w:t>В</w:t>
            </w:r>
            <w:r w:rsidRPr="001122E6">
              <w:rPr>
                <w:b/>
                <w:sz w:val="32"/>
                <w:szCs w:val="32"/>
                <w:lang w:val="ru-RU"/>
              </w:rPr>
              <w:t>Е</w:t>
            </w:r>
            <w:r w:rsidRPr="001122E6">
              <w:rPr>
                <w:b/>
                <w:spacing w:val="-16"/>
                <w:sz w:val="32"/>
                <w:szCs w:val="32"/>
                <w:lang w:val="ru-RU"/>
              </w:rPr>
              <w:t xml:space="preserve"> </w:t>
            </w:r>
            <w:r w:rsidRPr="001122E6">
              <w:rPr>
                <w:b/>
                <w:sz w:val="32"/>
                <w:szCs w:val="32"/>
                <w:lang w:val="ru-RU"/>
              </w:rPr>
              <w:t>ЗА</w:t>
            </w:r>
            <w:r w:rsidRPr="001122E6">
              <w:rPr>
                <w:b/>
                <w:spacing w:val="-3"/>
                <w:sz w:val="32"/>
                <w:szCs w:val="32"/>
                <w:lang w:val="ru-RU"/>
              </w:rPr>
              <w:t xml:space="preserve"> </w:t>
            </w:r>
            <w:r w:rsidRPr="001122E6">
              <w:rPr>
                <w:b/>
                <w:sz w:val="32"/>
                <w:szCs w:val="32"/>
                <w:lang w:val="ru-RU"/>
              </w:rPr>
              <w:t>ПР</w:t>
            </w:r>
            <w:r w:rsidRPr="001122E6">
              <w:rPr>
                <w:b/>
                <w:spacing w:val="3"/>
                <w:sz w:val="32"/>
                <w:szCs w:val="32"/>
                <w:lang w:val="ru-RU"/>
              </w:rPr>
              <w:t>Е</w:t>
            </w:r>
            <w:r w:rsidRPr="001122E6">
              <w:rPr>
                <w:b/>
                <w:spacing w:val="1"/>
                <w:sz w:val="32"/>
                <w:szCs w:val="32"/>
                <w:lang w:val="ru-RU"/>
              </w:rPr>
              <w:t>ДМ</w:t>
            </w:r>
            <w:r w:rsidRPr="001122E6">
              <w:rPr>
                <w:b/>
                <w:sz w:val="32"/>
                <w:szCs w:val="32"/>
                <w:lang w:val="ru-RU"/>
              </w:rPr>
              <w:t>ЕТ</w:t>
            </w:r>
            <w:r w:rsidRPr="001122E6">
              <w:rPr>
                <w:b/>
                <w:spacing w:val="-16"/>
                <w:sz w:val="32"/>
                <w:szCs w:val="32"/>
                <w:lang w:val="ru-RU"/>
              </w:rPr>
              <w:t xml:space="preserve"> </w:t>
            </w:r>
            <w:r w:rsidRPr="001122E6">
              <w:rPr>
                <w:b/>
                <w:spacing w:val="-2"/>
                <w:sz w:val="32"/>
                <w:szCs w:val="32"/>
                <w:lang w:val="ru-RU"/>
              </w:rPr>
              <w:t>П</w:t>
            </w:r>
            <w:r w:rsidRPr="001122E6">
              <w:rPr>
                <w:b/>
                <w:sz w:val="32"/>
                <w:szCs w:val="32"/>
                <w:lang w:val="ru-RU"/>
              </w:rPr>
              <w:t>АТ</w:t>
            </w:r>
            <w:r w:rsidRPr="001122E6">
              <w:rPr>
                <w:b/>
                <w:spacing w:val="2"/>
                <w:sz w:val="32"/>
                <w:szCs w:val="32"/>
                <w:lang w:val="ru-RU"/>
              </w:rPr>
              <w:t>ОЛ</w:t>
            </w:r>
            <w:r w:rsidRPr="001122E6">
              <w:rPr>
                <w:b/>
                <w:spacing w:val="-1"/>
                <w:sz w:val="32"/>
                <w:szCs w:val="32"/>
                <w:lang w:val="ru-RU"/>
              </w:rPr>
              <w:t>О</w:t>
            </w:r>
            <w:r w:rsidRPr="001122E6">
              <w:rPr>
                <w:b/>
                <w:spacing w:val="2"/>
                <w:sz w:val="32"/>
                <w:szCs w:val="32"/>
                <w:lang w:val="ru-RU"/>
              </w:rPr>
              <w:t>Ш</w:t>
            </w:r>
            <w:r w:rsidRPr="001122E6">
              <w:rPr>
                <w:b/>
                <w:spacing w:val="-1"/>
                <w:sz w:val="32"/>
                <w:szCs w:val="32"/>
                <w:lang w:val="ru-RU"/>
              </w:rPr>
              <w:t>К</w:t>
            </w:r>
            <w:r w:rsidRPr="001122E6">
              <w:rPr>
                <w:b/>
                <w:sz w:val="32"/>
                <w:szCs w:val="32"/>
                <w:lang w:val="ru-RU"/>
              </w:rPr>
              <w:t>А</w:t>
            </w:r>
            <w:r w:rsidRPr="001122E6">
              <w:rPr>
                <w:b/>
                <w:spacing w:val="-21"/>
                <w:sz w:val="32"/>
                <w:szCs w:val="32"/>
                <w:lang w:val="ru-RU"/>
              </w:rPr>
              <w:t xml:space="preserve"> </w:t>
            </w:r>
            <w:r w:rsidRPr="001122E6">
              <w:rPr>
                <w:b/>
                <w:sz w:val="32"/>
                <w:szCs w:val="32"/>
                <w:lang w:val="ru-RU"/>
              </w:rPr>
              <w:t>А</w:t>
            </w:r>
            <w:r w:rsidRPr="001122E6">
              <w:rPr>
                <w:b/>
                <w:spacing w:val="1"/>
                <w:sz w:val="32"/>
                <w:szCs w:val="32"/>
                <w:lang w:val="ru-RU"/>
              </w:rPr>
              <w:t>Н</w:t>
            </w:r>
            <w:r w:rsidRPr="001122E6">
              <w:rPr>
                <w:b/>
                <w:sz w:val="32"/>
                <w:szCs w:val="32"/>
                <w:lang w:val="ru-RU"/>
              </w:rPr>
              <w:t>АТ</w:t>
            </w:r>
            <w:r w:rsidRPr="001122E6">
              <w:rPr>
                <w:b/>
                <w:spacing w:val="2"/>
                <w:sz w:val="32"/>
                <w:szCs w:val="32"/>
                <w:lang w:val="ru-RU"/>
              </w:rPr>
              <w:t>О</w:t>
            </w:r>
            <w:r w:rsidRPr="001122E6">
              <w:rPr>
                <w:b/>
                <w:spacing w:val="1"/>
                <w:sz w:val="32"/>
                <w:szCs w:val="32"/>
                <w:lang w:val="ru-RU"/>
              </w:rPr>
              <w:t>М</w:t>
            </w:r>
            <w:r w:rsidRPr="001122E6">
              <w:rPr>
                <w:b/>
                <w:spacing w:val="-1"/>
                <w:sz w:val="32"/>
                <w:szCs w:val="32"/>
                <w:lang w:val="ru-RU"/>
              </w:rPr>
              <w:t>И</w:t>
            </w:r>
            <w:r w:rsidRPr="001122E6">
              <w:rPr>
                <w:b/>
                <w:spacing w:val="1"/>
                <w:sz w:val="32"/>
                <w:szCs w:val="32"/>
                <w:lang w:val="ru-RU"/>
              </w:rPr>
              <w:t>Ј</w:t>
            </w:r>
            <w:r w:rsidRPr="001122E6">
              <w:rPr>
                <w:b/>
                <w:sz w:val="32"/>
                <w:szCs w:val="32"/>
                <w:lang w:val="ru-RU"/>
              </w:rPr>
              <w:t>А</w:t>
            </w:r>
          </w:p>
        </w:tc>
      </w:tr>
      <w:tr w:rsidR="00D77F61" w:rsidRPr="00EF6310" w14:paraId="7403E9A9" w14:textId="77777777" w:rsidTr="00D77F61">
        <w:trPr>
          <w:cantSplit/>
          <w:trHeight w:hRule="exact" w:val="566"/>
          <w:tblHeader/>
        </w:trPr>
        <w:tc>
          <w:tcPr>
            <w:tcW w:w="352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739778" w14:textId="77777777" w:rsidR="00D77F61" w:rsidRPr="00EF6310" w:rsidRDefault="00D77F61" w:rsidP="001122E6">
            <w:pPr>
              <w:spacing w:before="9" w:line="140" w:lineRule="exact"/>
              <w:jc w:val="center"/>
              <w:rPr>
                <w:sz w:val="14"/>
                <w:szCs w:val="14"/>
              </w:rPr>
            </w:pPr>
          </w:p>
          <w:p w14:paraId="1F86C604" w14:textId="77777777" w:rsidR="00D77F61" w:rsidRPr="00EF6310" w:rsidRDefault="00D77F61" w:rsidP="001122E6">
            <w:pPr>
              <w:ind w:left="203"/>
              <w:jc w:val="center"/>
              <w:rPr>
                <w:sz w:val="22"/>
                <w:szCs w:val="22"/>
              </w:rPr>
            </w:pPr>
            <w:r w:rsidRPr="00EF6310">
              <w:rPr>
                <w:b/>
                <w:sz w:val="22"/>
                <w:szCs w:val="22"/>
              </w:rPr>
              <w:t>не</w:t>
            </w:r>
            <w:r w:rsidRPr="00EF6310">
              <w:rPr>
                <w:b/>
                <w:spacing w:val="1"/>
                <w:sz w:val="22"/>
                <w:szCs w:val="22"/>
              </w:rPr>
              <w:t>д</w:t>
            </w:r>
            <w:r w:rsidRPr="00EF6310">
              <w:rPr>
                <w:b/>
                <w:spacing w:val="-2"/>
                <w:sz w:val="22"/>
                <w:szCs w:val="22"/>
              </w:rPr>
              <w:t>е</w:t>
            </w:r>
            <w:r w:rsidRPr="00EF6310">
              <w:rPr>
                <w:b/>
                <w:sz w:val="22"/>
                <w:szCs w:val="22"/>
              </w:rPr>
              <w:t>ља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0673EC1" w14:textId="77777777" w:rsidR="00D77F61" w:rsidRPr="00EF6310" w:rsidRDefault="00D77F61" w:rsidP="00F903E4">
            <w:pPr>
              <w:spacing w:before="9" w:line="140" w:lineRule="exact"/>
              <w:jc w:val="center"/>
              <w:rPr>
                <w:sz w:val="14"/>
                <w:szCs w:val="14"/>
              </w:rPr>
            </w:pPr>
          </w:p>
          <w:p w14:paraId="63DF2789" w14:textId="77777777" w:rsidR="00D77F61" w:rsidRPr="00EF6310" w:rsidRDefault="00D77F61" w:rsidP="00F903E4">
            <w:pPr>
              <w:jc w:val="center"/>
              <w:rPr>
                <w:sz w:val="22"/>
                <w:szCs w:val="22"/>
              </w:rPr>
            </w:pPr>
            <w:r w:rsidRPr="00EF6310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2557" w:type="pct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FCA02B" w14:textId="77777777" w:rsidR="00D77F61" w:rsidRPr="00EF6310" w:rsidRDefault="00D77F61">
            <w:pPr>
              <w:spacing w:before="9" w:line="140" w:lineRule="exact"/>
              <w:rPr>
                <w:sz w:val="14"/>
                <w:szCs w:val="14"/>
              </w:rPr>
            </w:pPr>
          </w:p>
          <w:p w14:paraId="30994C97" w14:textId="77777777" w:rsidR="00D77F61" w:rsidRPr="00EF6310" w:rsidRDefault="00D77F61">
            <w:pPr>
              <w:ind w:left="1202"/>
              <w:rPr>
                <w:sz w:val="22"/>
                <w:szCs w:val="22"/>
              </w:rPr>
            </w:pPr>
            <w:r w:rsidRPr="00EF6310">
              <w:rPr>
                <w:b/>
                <w:sz w:val="22"/>
                <w:szCs w:val="22"/>
              </w:rPr>
              <w:t>назив</w:t>
            </w:r>
            <w:r w:rsidRPr="00EF6310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b/>
                <w:spacing w:val="1"/>
                <w:sz w:val="22"/>
                <w:szCs w:val="22"/>
              </w:rPr>
              <w:t>м</w:t>
            </w:r>
            <w:r w:rsidRPr="00EF6310">
              <w:rPr>
                <w:b/>
                <w:sz w:val="22"/>
                <w:szCs w:val="22"/>
              </w:rPr>
              <w:t>ет</w:t>
            </w:r>
            <w:r w:rsidRPr="00EF6310">
              <w:rPr>
                <w:b/>
                <w:spacing w:val="-2"/>
                <w:sz w:val="22"/>
                <w:szCs w:val="22"/>
              </w:rPr>
              <w:t>о</w:t>
            </w:r>
            <w:r w:rsidRPr="00EF6310">
              <w:rPr>
                <w:b/>
                <w:spacing w:val="1"/>
                <w:sz w:val="22"/>
                <w:szCs w:val="22"/>
              </w:rPr>
              <w:t>д</w:t>
            </w:r>
            <w:r w:rsidRPr="00EF6310">
              <w:rPr>
                <w:b/>
                <w:sz w:val="22"/>
                <w:szCs w:val="22"/>
              </w:rPr>
              <w:t>с</w:t>
            </w:r>
            <w:r w:rsidRPr="00EF6310">
              <w:rPr>
                <w:b/>
                <w:spacing w:val="-2"/>
                <w:sz w:val="22"/>
                <w:szCs w:val="22"/>
              </w:rPr>
              <w:t>к</w:t>
            </w:r>
            <w:r w:rsidRPr="00EF6310">
              <w:rPr>
                <w:b/>
                <w:sz w:val="22"/>
                <w:szCs w:val="22"/>
              </w:rPr>
              <w:t xml:space="preserve">е </w:t>
            </w:r>
            <w:r w:rsidRPr="00EF6310">
              <w:rPr>
                <w:b/>
                <w:spacing w:val="-1"/>
                <w:sz w:val="22"/>
                <w:szCs w:val="22"/>
              </w:rPr>
              <w:t>ј</w:t>
            </w:r>
            <w:r w:rsidRPr="00EF6310">
              <w:rPr>
                <w:b/>
                <w:sz w:val="22"/>
                <w:szCs w:val="22"/>
              </w:rPr>
              <w:t>е</w:t>
            </w:r>
            <w:r w:rsidRPr="00EF6310">
              <w:rPr>
                <w:b/>
                <w:spacing w:val="1"/>
                <w:sz w:val="22"/>
                <w:szCs w:val="22"/>
              </w:rPr>
              <w:t>д</w:t>
            </w:r>
            <w:r w:rsidRPr="00EF6310">
              <w:rPr>
                <w:b/>
                <w:spacing w:val="-2"/>
                <w:sz w:val="22"/>
                <w:szCs w:val="22"/>
              </w:rPr>
              <w:t>и</w:t>
            </w:r>
            <w:r w:rsidRPr="00EF6310">
              <w:rPr>
                <w:b/>
                <w:sz w:val="22"/>
                <w:szCs w:val="22"/>
              </w:rPr>
              <w:t>ни</w:t>
            </w:r>
            <w:r w:rsidRPr="00EF6310">
              <w:rPr>
                <w:b/>
                <w:spacing w:val="-2"/>
                <w:sz w:val="22"/>
                <w:szCs w:val="22"/>
              </w:rPr>
              <w:t>ц</w:t>
            </w:r>
            <w:r w:rsidRPr="00EF6310">
              <w:rPr>
                <w:b/>
                <w:sz w:val="22"/>
                <w:szCs w:val="22"/>
              </w:rPr>
              <w:t>е</w:t>
            </w:r>
          </w:p>
        </w:tc>
        <w:tc>
          <w:tcPr>
            <w:tcW w:w="1303" w:type="pct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1C14D4" w14:textId="77777777" w:rsidR="00D77F61" w:rsidRPr="00EF6310" w:rsidRDefault="00D77F61">
            <w:pPr>
              <w:spacing w:before="9" w:line="140" w:lineRule="exact"/>
              <w:rPr>
                <w:sz w:val="14"/>
                <w:szCs w:val="14"/>
              </w:rPr>
            </w:pPr>
          </w:p>
          <w:p w14:paraId="4457B692" w14:textId="77777777" w:rsidR="00D77F61" w:rsidRPr="00EF6310" w:rsidRDefault="00D77F61">
            <w:pPr>
              <w:ind w:left="1172" w:right="1170"/>
              <w:jc w:val="center"/>
              <w:rPr>
                <w:sz w:val="22"/>
                <w:szCs w:val="22"/>
              </w:rPr>
            </w:pPr>
            <w:r w:rsidRPr="00EF6310">
              <w:rPr>
                <w:b/>
                <w:sz w:val="22"/>
                <w:szCs w:val="22"/>
              </w:rPr>
              <w:t>настав</w:t>
            </w:r>
            <w:r w:rsidRPr="00EF6310">
              <w:rPr>
                <w:b/>
                <w:spacing w:val="-2"/>
                <w:sz w:val="22"/>
                <w:szCs w:val="22"/>
              </w:rPr>
              <w:t>н</w:t>
            </w:r>
            <w:r w:rsidRPr="00EF6310">
              <w:rPr>
                <w:b/>
                <w:sz w:val="22"/>
                <w:szCs w:val="22"/>
              </w:rPr>
              <w:t>ик</w:t>
            </w:r>
          </w:p>
        </w:tc>
      </w:tr>
      <w:tr w:rsidR="00D77F61" w:rsidRPr="00BA0E56" w14:paraId="3AE114FD" w14:textId="77777777" w:rsidTr="00D77F61">
        <w:trPr>
          <w:cantSplit/>
          <w:trHeight w:hRule="exact" w:val="775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7E471" w14:textId="77777777" w:rsidR="00D77F61" w:rsidRPr="00EF6310" w:rsidRDefault="00D77F61">
            <w:pPr>
              <w:spacing w:before="15" w:line="200" w:lineRule="exact"/>
            </w:pPr>
          </w:p>
          <w:p w14:paraId="76739A30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 w:rsidRPr="00EF6310">
              <w:rPr>
                <w:sz w:val="28"/>
                <w:szCs w:val="28"/>
              </w:rPr>
              <w:t>1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F2D28" w14:textId="77777777" w:rsidR="00D77F61" w:rsidRPr="00EF6310" w:rsidRDefault="00D77F61" w:rsidP="00F903E4">
            <w:pPr>
              <w:spacing w:before="20" w:line="200" w:lineRule="exact"/>
              <w:jc w:val="center"/>
            </w:pPr>
          </w:p>
          <w:p w14:paraId="31A42BFA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7E480" w14:textId="77777777" w:rsidR="00D77F61" w:rsidRPr="001122E6" w:rsidRDefault="00D77F61">
            <w:pPr>
              <w:spacing w:line="240" w:lineRule="exact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У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од у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патолог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ћел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 и</w:t>
            </w:r>
          </w:p>
          <w:p w14:paraId="3545AB56" w14:textId="77777777" w:rsidR="00D77F61" w:rsidRPr="00BA0E56" w:rsidRDefault="00D77F61">
            <w:pPr>
              <w:spacing w:before="5" w:line="240" w:lineRule="exact"/>
              <w:ind w:left="160" w:right="928"/>
              <w:rPr>
                <w:sz w:val="22"/>
                <w:szCs w:val="22"/>
              </w:rPr>
            </w:pPr>
            <w:r w:rsidRPr="00EF6310">
              <w:rPr>
                <w:sz w:val="22"/>
                <w:szCs w:val="22"/>
              </w:rPr>
              <w:t>ме</w:t>
            </w:r>
            <w:r w:rsidRPr="00EF6310">
              <w:rPr>
                <w:spacing w:val="-1"/>
                <w:sz w:val="22"/>
                <w:szCs w:val="22"/>
              </w:rPr>
              <w:t>ђ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ћели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с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их</w:t>
            </w:r>
            <w:r w:rsidRPr="00EF6310">
              <w:rPr>
                <w:spacing w:val="-3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стр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кт</w:t>
            </w:r>
            <w:r w:rsidRPr="00EF6310">
              <w:rPr>
                <w:spacing w:val="-3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ра.</w:t>
            </w:r>
            <w:r w:rsidRPr="00EF6310">
              <w:rPr>
                <w:spacing w:val="2"/>
                <w:sz w:val="22"/>
                <w:szCs w:val="22"/>
              </w:rPr>
              <w:t xml:space="preserve"> </w:t>
            </w:r>
            <w:r w:rsidRPr="00EF6310">
              <w:rPr>
                <w:spacing w:val="-1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д</w:t>
            </w:r>
            <w:r w:rsidRPr="00EF6310">
              <w:rPr>
                <w:spacing w:val="1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п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ац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они про</w:t>
            </w:r>
            <w:r w:rsidRPr="00EF6310">
              <w:rPr>
                <w:spacing w:val="-1"/>
                <w:sz w:val="22"/>
                <w:szCs w:val="22"/>
              </w:rPr>
              <w:t>ц</w:t>
            </w:r>
            <w:r w:rsidRPr="00EF6310">
              <w:rPr>
                <w:sz w:val="22"/>
                <w:szCs w:val="22"/>
              </w:rPr>
              <w:t>еси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ADBDC" w14:textId="77777777" w:rsidR="00D77F61" w:rsidRPr="00BA0E56" w:rsidRDefault="00D77F61">
            <w:pPr>
              <w:spacing w:before="8" w:line="140" w:lineRule="exact"/>
              <w:rPr>
                <w:sz w:val="14"/>
                <w:szCs w:val="14"/>
                <w:highlight w:val="yellow"/>
              </w:rPr>
            </w:pPr>
          </w:p>
          <w:p w14:paraId="1D615AB2" w14:textId="77777777" w:rsidR="00D77F61" w:rsidRPr="00BA0E56" w:rsidRDefault="00D77F61">
            <w:pPr>
              <w:spacing w:line="220" w:lineRule="exact"/>
              <w:ind w:left="102"/>
              <w:rPr>
                <w:highlight w:val="yellow"/>
              </w:rPr>
            </w:pPr>
            <w:r w:rsidRPr="006E6341">
              <w:t>П</w:t>
            </w:r>
            <w:r w:rsidRPr="006E6341">
              <w:rPr>
                <w:spacing w:val="1"/>
              </w:rPr>
              <w:t>роф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</w:t>
            </w:r>
            <w:r w:rsidRPr="006E6341">
              <w:rPr>
                <w:spacing w:val="2"/>
              </w:rPr>
              <w:t>В</w:t>
            </w:r>
            <w:r w:rsidRPr="006E6341">
              <w:rPr>
                <w:spacing w:val="-2"/>
              </w:rPr>
              <w:t>е</w:t>
            </w:r>
            <w:r w:rsidRPr="006E6341">
              <w:t>с</w:t>
            </w:r>
            <w:r w:rsidRPr="006E6341">
              <w:rPr>
                <w:spacing w:val="-1"/>
              </w:rPr>
              <w:t>н</w:t>
            </w:r>
            <w:r w:rsidRPr="006E6341">
              <w:t>а</w:t>
            </w:r>
            <w:r w:rsidRPr="006E6341">
              <w:rPr>
                <w:spacing w:val="-4"/>
              </w:rPr>
              <w:t xml:space="preserve"> </w:t>
            </w:r>
            <w:r w:rsidRPr="006E6341">
              <w:rPr>
                <w:spacing w:val="-1"/>
              </w:rPr>
              <w:t>Ст</w:t>
            </w:r>
            <w:r w:rsidRPr="006E6341">
              <w:t>а</w:t>
            </w:r>
            <w:r w:rsidRPr="006E6341">
              <w:rPr>
                <w:spacing w:val="-3"/>
              </w:rPr>
              <w:t>н</w:t>
            </w:r>
            <w:r w:rsidRPr="006E6341">
              <w:rPr>
                <w:spacing w:val="-1"/>
              </w:rPr>
              <w:t>к</w:t>
            </w:r>
            <w:r w:rsidRPr="006E6341">
              <w:rPr>
                <w:spacing w:val="1"/>
              </w:rPr>
              <w:t>о</w:t>
            </w:r>
            <w:r w:rsidRPr="006E6341">
              <w:t>в</w:t>
            </w:r>
            <w:r w:rsidRPr="006E6341">
              <w:rPr>
                <w:spacing w:val="1"/>
              </w:rPr>
              <w:t>ић</w:t>
            </w:r>
          </w:p>
        </w:tc>
      </w:tr>
      <w:tr w:rsidR="00D77F61" w:rsidRPr="00BA0E56" w14:paraId="53E311E4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EFBD5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564016FC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E9E01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72C0921C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21EDA" w14:textId="77777777" w:rsidR="00D77F61" w:rsidRPr="00EF6310" w:rsidRDefault="00D77F61">
            <w:pPr>
              <w:spacing w:before="9" w:line="140" w:lineRule="exact"/>
              <w:rPr>
                <w:sz w:val="14"/>
                <w:szCs w:val="14"/>
              </w:rPr>
            </w:pPr>
          </w:p>
          <w:p w14:paraId="2C567394" w14:textId="77777777" w:rsidR="00D77F61" w:rsidRPr="00EF6310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н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раћел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с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е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а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м</w:t>
            </w:r>
            <w:r w:rsidRPr="00EF6310">
              <w:rPr>
                <w:spacing w:val="-3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лациј</w:t>
            </w:r>
            <w:r w:rsidRPr="00EF6310">
              <w:rPr>
                <w:spacing w:val="1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CBB34" w14:textId="77777777" w:rsidR="00D77F61" w:rsidRPr="00BA0E56" w:rsidRDefault="00D77F61">
            <w:pPr>
              <w:ind w:left="102"/>
              <w:rPr>
                <w:highlight w:val="yellow"/>
              </w:rPr>
            </w:pPr>
          </w:p>
          <w:p w14:paraId="16C6637B" w14:textId="77777777" w:rsidR="00D77F61" w:rsidRPr="00BA0E56" w:rsidRDefault="00D77F61">
            <w:pPr>
              <w:ind w:left="102"/>
              <w:rPr>
                <w:highlight w:val="yellow"/>
              </w:rPr>
            </w:pPr>
            <w:r w:rsidRPr="006E6341">
              <w:t>П</w:t>
            </w:r>
            <w:r w:rsidRPr="006E6341">
              <w:rPr>
                <w:spacing w:val="1"/>
              </w:rPr>
              <w:t>роф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</w:t>
            </w:r>
            <w:r w:rsidRPr="006E6341">
              <w:rPr>
                <w:spacing w:val="2"/>
              </w:rPr>
              <w:t>В</w:t>
            </w:r>
            <w:r w:rsidRPr="006E6341">
              <w:rPr>
                <w:spacing w:val="-2"/>
              </w:rPr>
              <w:t>е</w:t>
            </w:r>
            <w:r w:rsidRPr="006E6341">
              <w:t>с</w:t>
            </w:r>
            <w:r w:rsidRPr="006E6341">
              <w:rPr>
                <w:spacing w:val="-1"/>
              </w:rPr>
              <w:t>н</w:t>
            </w:r>
            <w:r w:rsidRPr="006E6341">
              <w:t>а</w:t>
            </w:r>
            <w:r w:rsidRPr="006E6341">
              <w:rPr>
                <w:spacing w:val="-4"/>
              </w:rPr>
              <w:t xml:space="preserve"> </w:t>
            </w:r>
            <w:r w:rsidRPr="006E6341">
              <w:rPr>
                <w:spacing w:val="-1"/>
              </w:rPr>
              <w:t>Ст</w:t>
            </w:r>
            <w:r w:rsidRPr="006E6341">
              <w:t>а</w:t>
            </w:r>
            <w:r w:rsidRPr="006E6341">
              <w:rPr>
                <w:spacing w:val="-3"/>
              </w:rPr>
              <w:t>н</w:t>
            </w:r>
            <w:r w:rsidRPr="006E6341">
              <w:rPr>
                <w:spacing w:val="-1"/>
              </w:rPr>
              <w:t>к</w:t>
            </w:r>
            <w:r w:rsidRPr="006E6341">
              <w:rPr>
                <w:spacing w:val="1"/>
              </w:rPr>
              <w:t>о</w:t>
            </w:r>
            <w:r w:rsidRPr="006E6341">
              <w:t>в</w:t>
            </w:r>
            <w:r w:rsidRPr="006E6341">
              <w:rPr>
                <w:spacing w:val="1"/>
              </w:rPr>
              <w:t>ић</w:t>
            </w:r>
          </w:p>
        </w:tc>
      </w:tr>
      <w:tr w:rsidR="00D77F61" w:rsidRPr="00BA0E56" w14:paraId="73BA2882" w14:textId="77777777" w:rsidTr="00D77F61">
        <w:trPr>
          <w:cantSplit/>
          <w:trHeight w:hRule="exact" w:val="521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32381C" w14:textId="77777777" w:rsidR="00D77F61" w:rsidRPr="00EF6310" w:rsidRDefault="00D77F61">
            <w:pPr>
              <w:spacing w:before="8" w:line="140" w:lineRule="exact"/>
              <w:rPr>
                <w:sz w:val="14"/>
                <w:szCs w:val="14"/>
              </w:rPr>
            </w:pPr>
          </w:p>
          <w:p w14:paraId="269F73AC" w14:textId="77777777" w:rsidR="00D77F61" w:rsidRPr="00EF6310" w:rsidRDefault="00D77F61">
            <w:pPr>
              <w:spacing w:line="200" w:lineRule="exact"/>
            </w:pPr>
          </w:p>
          <w:p w14:paraId="4E255DBB" w14:textId="77777777" w:rsidR="00D77F61" w:rsidRPr="00F76408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 w:rsidRPr="00EF63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89BD62" w14:textId="77777777" w:rsidR="00D77F61" w:rsidRPr="00EF6310" w:rsidRDefault="00D77F61" w:rsidP="00F903E4">
            <w:pPr>
              <w:spacing w:before="3" w:line="140" w:lineRule="exact"/>
              <w:jc w:val="center"/>
              <w:rPr>
                <w:sz w:val="15"/>
                <w:szCs w:val="15"/>
              </w:rPr>
            </w:pPr>
          </w:p>
          <w:p w14:paraId="61330209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7CE1FE44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E45F3B" w14:textId="77777777" w:rsidR="00D77F61" w:rsidRPr="001122E6" w:rsidRDefault="00D77F61">
            <w:pPr>
              <w:spacing w:before="15" w:line="240" w:lineRule="exact"/>
              <w:rPr>
                <w:sz w:val="24"/>
                <w:szCs w:val="24"/>
                <w:lang w:val="ru-RU"/>
              </w:rPr>
            </w:pPr>
          </w:p>
          <w:p w14:paraId="48261CE5" w14:textId="77777777" w:rsidR="00D77F61" w:rsidRPr="001122E6" w:rsidRDefault="00D77F61">
            <w:pPr>
              <w:ind w:left="160" w:right="421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атохис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апта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z w:val="22"/>
                <w:szCs w:val="22"/>
                <w:lang w:val="ru-RU"/>
              </w:rPr>
              <w:t>ио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их про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z w:val="22"/>
                <w:szCs w:val="22"/>
                <w:lang w:val="ru-RU"/>
              </w:rPr>
              <w:t>еса.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F5B73" w14:textId="77777777" w:rsidR="00D77F61" w:rsidRPr="00B323DC" w:rsidRDefault="00D77F61" w:rsidP="00DD4F4B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28D437F3" w14:textId="77777777" w:rsidR="00D77F61" w:rsidRPr="00B323DC" w:rsidRDefault="00D77F61" w:rsidP="00DD4F4B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707331C7" w14:textId="77777777" w:rsidR="00D77F61" w:rsidRPr="00B323DC" w:rsidRDefault="00D77F61" w:rsidP="00DD4F4B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0E498A98" w14:textId="77777777" w:rsidR="00D77F61" w:rsidRPr="00B323DC" w:rsidRDefault="00D77F61" w:rsidP="00DD4F4B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3656A0E4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34672318" w14:textId="77777777" w:rsidR="00D77F61" w:rsidRPr="00B323DC" w:rsidRDefault="00D77F61" w:rsidP="00B323DC">
            <w:pPr>
              <w:ind w:left="160" w:right="942"/>
              <w:rPr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4FD3C9B3" w14:textId="77777777" w:rsidTr="00D77F61">
        <w:trPr>
          <w:cantSplit/>
          <w:trHeight w:val="230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0E66E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4F6AE" w14:textId="77777777" w:rsidR="00D77F61" w:rsidRPr="00EF6310" w:rsidRDefault="00D77F61" w:rsidP="00F903E4">
            <w:pPr>
              <w:jc w:val="center"/>
            </w:pPr>
          </w:p>
        </w:tc>
        <w:tc>
          <w:tcPr>
            <w:tcW w:w="2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8608E" w14:textId="77777777" w:rsidR="00D77F61" w:rsidRPr="00EF6310" w:rsidRDefault="00D77F61"/>
        </w:tc>
        <w:tc>
          <w:tcPr>
            <w:tcW w:w="130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CFE48" w14:textId="77777777" w:rsidR="00D77F61" w:rsidRPr="00BA0E56" w:rsidRDefault="00D77F61">
            <w:pPr>
              <w:rPr>
                <w:highlight w:val="yellow"/>
              </w:rPr>
            </w:pPr>
          </w:p>
        </w:tc>
      </w:tr>
      <w:tr w:rsidR="00D77F61" w:rsidRPr="00BA0E56" w14:paraId="68808880" w14:textId="77777777" w:rsidTr="00D77F61">
        <w:trPr>
          <w:cantSplit/>
          <w:trHeight w:hRule="exact" w:val="1277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DC50D" w14:textId="77777777" w:rsidR="00D77F61" w:rsidRPr="00EF6310" w:rsidRDefault="00D77F61">
            <w:pPr>
              <w:spacing w:line="200" w:lineRule="exact"/>
            </w:pPr>
          </w:p>
          <w:p w14:paraId="5EAD4236" w14:textId="77777777" w:rsidR="00D77F61" w:rsidRPr="00EF6310" w:rsidRDefault="00D77F61">
            <w:pPr>
              <w:spacing w:before="5" w:line="260" w:lineRule="exact"/>
              <w:rPr>
                <w:sz w:val="26"/>
                <w:szCs w:val="26"/>
              </w:rPr>
            </w:pPr>
          </w:p>
          <w:p w14:paraId="37D1FE30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 w:rsidRPr="00EF63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158D9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4A8A3567" w14:textId="77777777" w:rsidR="00D77F61" w:rsidRPr="00EF6310" w:rsidRDefault="00D77F61" w:rsidP="00F903E4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14:paraId="332F8F94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3EE77" w14:textId="77777777" w:rsidR="00D77F61" w:rsidRPr="00EF6310" w:rsidRDefault="00D77F61">
            <w:pPr>
              <w:spacing w:line="240" w:lineRule="exact"/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С</w:t>
            </w:r>
            <w:r w:rsidRPr="00EF6310">
              <w:rPr>
                <w:sz w:val="22"/>
                <w:szCs w:val="22"/>
              </w:rPr>
              <w:t>ем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нар:</w:t>
            </w:r>
            <w:r w:rsidRPr="00EF6310">
              <w:rPr>
                <w:spacing w:val="1"/>
                <w:sz w:val="22"/>
                <w:szCs w:val="22"/>
              </w:rPr>
              <w:t xml:space="preserve"> </w:t>
            </w:r>
            <w:r w:rsidRPr="00EF6310">
              <w:rPr>
                <w:spacing w:val="-1"/>
                <w:sz w:val="22"/>
                <w:szCs w:val="22"/>
              </w:rPr>
              <w:t>А</w:t>
            </w:r>
            <w:r w:rsidRPr="00EF6310">
              <w:rPr>
                <w:spacing w:val="-2"/>
                <w:sz w:val="22"/>
                <w:szCs w:val="22"/>
              </w:rPr>
              <w:t>д</w:t>
            </w:r>
            <w:r w:rsidRPr="00EF6310">
              <w:rPr>
                <w:sz w:val="22"/>
                <w:szCs w:val="22"/>
              </w:rPr>
              <w:t>апта</w:t>
            </w:r>
            <w:r w:rsidRPr="00EF6310">
              <w:rPr>
                <w:spacing w:val="-1"/>
                <w:sz w:val="22"/>
                <w:szCs w:val="22"/>
              </w:rPr>
              <w:t>ц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pacing w:val="-2"/>
                <w:sz w:val="22"/>
                <w:szCs w:val="22"/>
              </w:rPr>
              <w:t>e</w:t>
            </w:r>
            <w:r w:rsidRPr="00EF6310">
              <w:rPr>
                <w:sz w:val="22"/>
                <w:szCs w:val="22"/>
              </w:rPr>
              <w:t>. Ре</w:t>
            </w:r>
            <w:r w:rsidRPr="00EF6310">
              <w:rPr>
                <w:spacing w:val="-3"/>
                <w:sz w:val="22"/>
                <w:szCs w:val="22"/>
              </w:rPr>
              <w:t>в</w:t>
            </w:r>
            <w:r w:rsidRPr="00EF6310">
              <w:rPr>
                <w:sz w:val="22"/>
                <w:szCs w:val="22"/>
              </w:rPr>
              <w:t>ерз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билна и</w:t>
            </w:r>
          </w:p>
          <w:p w14:paraId="260032EF" w14:textId="77777777" w:rsidR="00D77F61" w:rsidRPr="001122E6" w:rsidRDefault="00D77F61">
            <w:pPr>
              <w:spacing w:before="1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ире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ерз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билна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ћ</w:t>
            </w:r>
            <w:r w:rsidRPr="001122E6">
              <w:rPr>
                <w:sz w:val="22"/>
                <w:szCs w:val="22"/>
                <w:lang w:val="ru-RU"/>
              </w:rPr>
              <w:t>ел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о</w:t>
            </w:r>
            <w:r w:rsidRPr="001122E6">
              <w:rPr>
                <w:sz w:val="22"/>
                <w:szCs w:val="22"/>
                <w:lang w:val="ru-RU"/>
              </w:rPr>
              <w:t>штећ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</w:p>
          <w:p w14:paraId="70AEBD48" w14:textId="77777777" w:rsidR="00D77F61" w:rsidRPr="001122E6" w:rsidRDefault="00D77F61">
            <w:pPr>
              <w:spacing w:before="1" w:line="240" w:lineRule="exact"/>
              <w:ind w:left="160" w:right="374"/>
              <w:rPr>
                <w:sz w:val="22"/>
                <w:szCs w:val="22"/>
                <w:lang w:val="ru-RU"/>
              </w:rPr>
            </w:pP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ло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ж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е 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ган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ких 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орган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 xml:space="preserve">ких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р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. 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</w:t>
            </w:r>
          </w:p>
          <w:p w14:paraId="7AA077C7" w14:textId="77777777" w:rsidR="00D77F61" w:rsidRPr="001122E6" w:rsidRDefault="00D77F61">
            <w:pPr>
              <w:spacing w:line="240" w:lineRule="exact"/>
              <w:ind w:left="16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z w:val="22"/>
                <w:szCs w:val="22"/>
                <w:lang w:val="ru-RU"/>
              </w:rPr>
              <w:t>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FA9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5ADE3379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19698C17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01300DC0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2B8C257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3A8702BB" w14:textId="77777777" w:rsidR="00D77F61" w:rsidRPr="00BA0E56" w:rsidRDefault="00D77F61" w:rsidP="00B323DC">
            <w:pPr>
              <w:ind w:left="160" w:right="942"/>
              <w:rPr>
                <w:highlight w:val="yellow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1CDE11F4" w14:textId="77777777" w:rsidTr="00D77F61">
        <w:trPr>
          <w:cantSplit/>
          <w:trHeight w:hRule="exact" w:val="519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18073" w14:textId="77777777" w:rsidR="00D77F61" w:rsidRPr="00EF6310" w:rsidRDefault="00D77F61">
            <w:pPr>
              <w:spacing w:before="85"/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98F79" w14:textId="77777777" w:rsidR="00D77F61" w:rsidRPr="00EF6310" w:rsidRDefault="00D77F61" w:rsidP="00F903E4">
            <w:pPr>
              <w:spacing w:before="90"/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1EAAC" w14:textId="77777777" w:rsidR="00D77F61" w:rsidRPr="00EF6310" w:rsidRDefault="00D77F61">
            <w:pPr>
              <w:spacing w:line="120" w:lineRule="exact"/>
              <w:rPr>
                <w:sz w:val="12"/>
                <w:szCs w:val="12"/>
              </w:rPr>
            </w:pPr>
          </w:p>
          <w:p w14:paraId="24C4C0E5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оремећ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и </w:t>
            </w:r>
            <w:r w:rsidRPr="00EF6310">
              <w:rPr>
                <w:spacing w:val="-1"/>
                <w:sz w:val="22"/>
                <w:szCs w:val="22"/>
              </w:rPr>
              <w:t>ц</w:t>
            </w:r>
            <w:r w:rsidRPr="00EF6310">
              <w:rPr>
                <w:sz w:val="22"/>
                <w:szCs w:val="22"/>
              </w:rPr>
              <w:t>ирк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лац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8E710" w14:textId="77777777" w:rsidR="00D77F61" w:rsidRPr="006E6341" w:rsidRDefault="00D77F61">
            <w:pPr>
              <w:spacing w:before="16"/>
              <w:ind w:left="153"/>
            </w:pPr>
            <w:r w:rsidRPr="006E6341">
              <w:t>П</w:t>
            </w:r>
            <w:r w:rsidRPr="006E6341">
              <w:rPr>
                <w:spacing w:val="1"/>
              </w:rPr>
              <w:t>роф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Сл</w:t>
            </w:r>
            <w:r w:rsidRPr="006E6341">
              <w:rPr>
                <w:spacing w:val="1"/>
              </w:rPr>
              <w:t>о</w:t>
            </w:r>
            <w:r w:rsidRPr="006E6341">
              <w:t>бода</w:t>
            </w:r>
            <w:r w:rsidRPr="006E6341">
              <w:rPr>
                <w:spacing w:val="-1"/>
              </w:rPr>
              <w:t>нк</w:t>
            </w:r>
            <w:r w:rsidRPr="006E6341">
              <w:t>а</w:t>
            </w:r>
            <w:r w:rsidRPr="006E6341">
              <w:rPr>
                <w:spacing w:val="-11"/>
              </w:rPr>
              <w:t xml:space="preserve"> </w:t>
            </w:r>
            <w:r w:rsidRPr="006E6341">
              <w:t>М</w:t>
            </w:r>
            <w:r w:rsidRPr="006E6341">
              <w:rPr>
                <w:spacing w:val="2"/>
              </w:rPr>
              <w:t>и</w:t>
            </w:r>
            <w:r w:rsidRPr="006E6341">
              <w:rPr>
                <w:spacing w:val="-1"/>
              </w:rPr>
              <w:t>т</w:t>
            </w:r>
            <w:r w:rsidRPr="006E6341">
              <w:rPr>
                <w:spacing w:val="1"/>
              </w:rPr>
              <w:t>ро</w:t>
            </w:r>
            <w:r w:rsidRPr="006E6341">
              <w:rPr>
                <w:spacing w:val="-3"/>
              </w:rPr>
              <w:t>в</w:t>
            </w:r>
            <w:r w:rsidRPr="006E6341">
              <w:rPr>
                <w:spacing w:val="-1"/>
              </w:rPr>
              <w:t>ић</w:t>
            </w:r>
          </w:p>
          <w:p w14:paraId="5B350A6E" w14:textId="77777777" w:rsidR="00D77F61" w:rsidRPr="00BA0E56" w:rsidRDefault="00D77F61">
            <w:pPr>
              <w:spacing w:before="1"/>
              <w:ind w:left="160"/>
              <w:rPr>
                <w:highlight w:val="yellow"/>
              </w:rPr>
            </w:pPr>
          </w:p>
        </w:tc>
      </w:tr>
      <w:tr w:rsidR="00D77F61" w:rsidRPr="00BA0E56" w14:paraId="477C8263" w14:textId="77777777" w:rsidTr="00D77F61">
        <w:trPr>
          <w:cantSplit/>
          <w:trHeight w:hRule="exact" w:val="521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37803" w14:textId="77777777" w:rsidR="00D77F61" w:rsidRPr="00EF6310" w:rsidRDefault="00D77F61">
            <w:pPr>
              <w:spacing w:before="88"/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FD1AD" w14:textId="77777777" w:rsidR="00D77F61" w:rsidRPr="00EF6310" w:rsidRDefault="00D77F61" w:rsidP="00F903E4">
            <w:pPr>
              <w:spacing w:before="92"/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915F" w14:textId="77777777" w:rsidR="00D77F61" w:rsidRPr="001122E6" w:rsidRDefault="00D77F61">
            <w:pPr>
              <w:spacing w:line="240" w:lineRule="exact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оремећ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z w:val="22"/>
                <w:szCs w:val="22"/>
                <w:lang w:val="ru-RU"/>
              </w:rPr>
              <w:t>ирк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роцеси реп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рац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</w:t>
            </w:r>
          </w:p>
          <w:p w14:paraId="21A4B3D8" w14:textId="77777777" w:rsidR="00D77F61" w:rsidRPr="001122E6" w:rsidRDefault="00D77F61">
            <w:pPr>
              <w:spacing w:before="1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Тки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2023" w14:textId="77777777" w:rsidR="00D77F61" w:rsidRPr="006E6341" w:rsidRDefault="00D77F61">
            <w:pPr>
              <w:spacing w:before="18"/>
              <w:ind w:left="153"/>
              <w:rPr>
                <w:lang w:val="ru-RU"/>
              </w:rPr>
            </w:pPr>
            <w:r w:rsidRPr="006E6341">
              <w:rPr>
                <w:lang w:val="ru-RU"/>
              </w:rPr>
              <w:t>П</w:t>
            </w:r>
            <w:r w:rsidRPr="006E6341">
              <w:rPr>
                <w:spacing w:val="1"/>
                <w:lang w:val="ru-RU"/>
              </w:rPr>
              <w:t>роф</w:t>
            </w:r>
            <w:r w:rsidRPr="006E6341">
              <w:rPr>
                <w:lang w:val="ru-RU"/>
              </w:rPr>
              <w:t>.</w:t>
            </w:r>
            <w:r w:rsidRPr="006E6341">
              <w:rPr>
                <w:spacing w:val="-4"/>
                <w:lang w:val="ru-RU"/>
              </w:rPr>
              <w:t xml:space="preserve"> </w:t>
            </w:r>
            <w:r w:rsidRPr="006E6341">
              <w:rPr>
                <w:lang w:val="ru-RU"/>
              </w:rPr>
              <w:t>др</w:t>
            </w:r>
            <w:r w:rsidRPr="006E6341">
              <w:rPr>
                <w:spacing w:val="-1"/>
                <w:lang w:val="ru-RU"/>
              </w:rPr>
              <w:t xml:space="preserve"> Сл</w:t>
            </w:r>
            <w:r w:rsidRPr="006E6341">
              <w:rPr>
                <w:spacing w:val="1"/>
                <w:lang w:val="ru-RU"/>
              </w:rPr>
              <w:t>о</w:t>
            </w:r>
            <w:r w:rsidRPr="006E6341">
              <w:rPr>
                <w:lang w:val="ru-RU"/>
              </w:rPr>
              <w:t>бода</w:t>
            </w:r>
            <w:r w:rsidRPr="006E6341">
              <w:rPr>
                <w:spacing w:val="-1"/>
                <w:lang w:val="ru-RU"/>
              </w:rPr>
              <w:t>нк</w:t>
            </w:r>
            <w:r w:rsidRPr="006E6341">
              <w:rPr>
                <w:lang w:val="ru-RU"/>
              </w:rPr>
              <w:t>а</w:t>
            </w:r>
            <w:r w:rsidRPr="006E6341">
              <w:rPr>
                <w:spacing w:val="-11"/>
                <w:lang w:val="ru-RU"/>
              </w:rPr>
              <w:t xml:space="preserve"> </w:t>
            </w:r>
            <w:r w:rsidRPr="006E6341">
              <w:rPr>
                <w:lang w:val="ru-RU"/>
              </w:rPr>
              <w:t>М</w:t>
            </w:r>
            <w:r w:rsidRPr="006E6341">
              <w:rPr>
                <w:spacing w:val="2"/>
                <w:lang w:val="ru-RU"/>
              </w:rPr>
              <w:t>и</w:t>
            </w:r>
            <w:r w:rsidRPr="006E6341">
              <w:rPr>
                <w:spacing w:val="-1"/>
                <w:lang w:val="ru-RU"/>
              </w:rPr>
              <w:t>т</w:t>
            </w:r>
            <w:r w:rsidRPr="006E6341">
              <w:rPr>
                <w:spacing w:val="1"/>
                <w:lang w:val="ru-RU"/>
              </w:rPr>
              <w:t>ро</w:t>
            </w:r>
            <w:r w:rsidRPr="006E6341">
              <w:rPr>
                <w:spacing w:val="-3"/>
                <w:lang w:val="ru-RU"/>
              </w:rPr>
              <w:t>в</w:t>
            </w:r>
            <w:r w:rsidRPr="006E6341">
              <w:rPr>
                <w:spacing w:val="-1"/>
                <w:lang w:val="ru-RU"/>
              </w:rPr>
              <w:t>ић</w:t>
            </w:r>
          </w:p>
          <w:p w14:paraId="3BA1C12C" w14:textId="77777777" w:rsidR="00D77F61" w:rsidRPr="00BA0E56" w:rsidRDefault="00D77F61">
            <w:pPr>
              <w:ind w:left="160"/>
              <w:rPr>
                <w:highlight w:val="yellow"/>
                <w:lang w:val="ru-RU"/>
              </w:rPr>
            </w:pPr>
          </w:p>
        </w:tc>
      </w:tr>
      <w:tr w:rsidR="00D77F61" w:rsidRPr="00BA0E56" w14:paraId="15990A71" w14:textId="77777777" w:rsidTr="00D77F61">
        <w:trPr>
          <w:cantSplit/>
          <w:trHeight w:hRule="exact" w:val="521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A2DBCC" w14:textId="77777777" w:rsidR="00D77F61" w:rsidRPr="00EF6310" w:rsidRDefault="00D77F61">
            <w:pPr>
              <w:spacing w:before="7" w:line="140" w:lineRule="exact"/>
              <w:rPr>
                <w:sz w:val="14"/>
                <w:szCs w:val="14"/>
              </w:rPr>
            </w:pPr>
          </w:p>
          <w:p w14:paraId="18D6CDB2" w14:textId="77777777" w:rsidR="00D77F61" w:rsidRPr="00EF6310" w:rsidRDefault="00D77F61">
            <w:pPr>
              <w:spacing w:line="200" w:lineRule="exact"/>
            </w:pPr>
          </w:p>
          <w:p w14:paraId="039DDC11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1026B4" w14:textId="77777777" w:rsidR="00D77F61" w:rsidRPr="00EF6310" w:rsidRDefault="00D77F61" w:rsidP="00F903E4">
            <w:pPr>
              <w:spacing w:before="2" w:line="140" w:lineRule="exact"/>
              <w:jc w:val="center"/>
              <w:rPr>
                <w:sz w:val="15"/>
                <w:szCs w:val="15"/>
              </w:rPr>
            </w:pPr>
          </w:p>
          <w:p w14:paraId="38A9BFE0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6332D136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90E07B" w14:textId="77777777" w:rsidR="00D77F61" w:rsidRPr="00EF6310" w:rsidRDefault="00D77F61">
            <w:pPr>
              <w:spacing w:before="14" w:line="240" w:lineRule="exact"/>
              <w:rPr>
                <w:sz w:val="24"/>
                <w:szCs w:val="24"/>
              </w:rPr>
            </w:pPr>
          </w:p>
          <w:p w14:paraId="64009CAF" w14:textId="77777777" w:rsidR="00D77F61" w:rsidRPr="00871622" w:rsidRDefault="00D77F61">
            <w:pPr>
              <w:ind w:left="160" w:right="952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атохис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ол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ш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 xml:space="preserve">и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ре</w:t>
            </w:r>
            <w:r w:rsidRPr="00EF6310">
              <w:rPr>
                <w:spacing w:val="-3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ар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ти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поре</w:t>
            </w:r>
            <w:r w:rsidRPr="00EF6310">
              <w:rPr>
                <w:spacing w:val="-1"/>
                <w:sz w:val="22"/>
                <w:szCs w:val="22"/>
              </w:rPr>
              <w:t>м</w:t>
            </w:r>
            <w:r w:rsidRPr="00EF6310">
              <w:rPr>
                <w:sz w:val="22"/>
                <w:szCs w:val="22"/>
              </w:rPr>
              <w:t>ећ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 ц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рк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лац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687C2C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2148715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7331B62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5526E1CB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4FB115E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57A2A4CC" w14:textId="77777777" w:rsidR="00D77F61" w:rsidRPr="00BA0E56" w:rsidRDefault="00D77F61" w:rsidP="00B323DC">
            <w:pPr>
              <w:ind w:left="160"/>
              <w:rPr>
                <w:highlight w:val="yellow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7A0DF3F1" w14:textId="77777777" w:rsidTr="00D77F61">
        <w:trPr>
          <w:cantSplit/>
          <w:trHeight w:hRule="exact" w:val="607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24CD8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AD25C" w14:textId="77777777" w:rsidR="00D77F61" w:rsidRPr="00EF6310" w:rsidRDefault="00D77F61" w:rsidP="00F903E4">
            <w:pPr>
              <w:jc w:val="center"/>
            </w:pPr>
          </w:p>
        </w:tc>
        <w:tc>
          <w:tcPr>
            <w:tcW w:w="2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4EFBB" w14:textId="77777777" w:rsidR="00D77F61" w:rsidRPr="00EF6310" w:rsidRDefault="00D77F61"/>
        </w:tc>
        <w:tc>
          <w:tcPr>
            <w:tcW w:w="130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DD0BF" w14:textId="77777777" w:rsidR="00D77F61" w:rsidRPr="00BA0E56" w:rsidRDefault="00D77F61">
            <w:pPr>
              <w:rPr>
                <w:highlight w:val="yellow"/>
              </w:rPr>
            </w:pPr>
          </w:p>
        </w:tc>
      </w:tr>
      <w:tr w:rsidR="00D77F61" w:rsidRPr="00BA0E56" w14:paraId="0BB59351" w14:textId="77777777" w:rsidTr="00D77F61">
        <w:trPr>
          <w:cantSplit/>
          <w:trHeight w:hRule="exact" w:val="1275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46C7A" w14:textId="77777777" w:rsidR="00D77F61" w:rsidRPr="00EF6310" w:rsidRDefault="00D77F61">
            <w:pPr>
              <w:spacing w:line="200" w:lineRule="exact"/>
            </w:pPr>
          </w:p>
          <w:p w14:paraId="35D2249E" w14:textId="77777777" w:rsidR="00D77F61" w:rsidRPr="00EF6310" w:rsidRDefault="00D77F61">
            <w:pPr>
              <w:spacing w:before="5" w:line="260" w:lineRule="exact"/>
              <w:rPr>
                <w:sz w:val="26"/>
                <w:szCs w:val="26"/>
              </w:rPr>
            </w:pPr>
          </w:p>
          <w:p w14:paraId="59D37FE3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E140A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5FB37EAD" w14:textId="77777777" w:rsidR="00D77F61" w:rsidRPr="00EF6310" w:rsidRDefault="00D77F61" w:rsidP="00F903E4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14:paraId="040F91C9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884D0" w14:textId="77777777" w:rsidR="00D77F61" w:rsidRPr="001122E6" w:rsidRDefault="00D77F61">
            <w:pPr>
              <w:spacing w:line="240" w:lineRule="exact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</w:p>
          <w:p w14:paraId="32EC13A1" w14:textId="77777777" w:rsidR="00D77F61" w:rsidRPr="001122E6" w:rsidRDefault="00D77F61">
            <w:pPr>
              <w:spacing w:before="5" w:line="240" w:lineRule="exact"/>
              <w:ind w:left="160" w:right="1151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оремећ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z w:val="22"/>
                <w:szCs w:val="22"/>
                <w:lang w:val="ru-RU"/>
              </w:rPr>
              <w:t>ирк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е.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Репарац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а, орган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из</w:t>
            </w:r>
            <w:r w:rsidRPr="001122E6">
              <w:rPr>
                <w:sz w:val="22"/>
                <w:szCs w:val="22"/>
                <w:lang w:val="ru-RU"/>
              </w:rPr>
              <w:t>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25B9C8D4" w14:textId="77777777" w:rsidR="00D77F61" w:rsidRPr="001122E6" w:rsidRDefault="00D77F61">
            <w:pPr>
              <w:spacing w:before="3" w:line="240" w:lineRule="exact"/>
              <w:ind w:left="160" w:right="789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A2F7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15DC3995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3C99CFF0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73CAF69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4C63C95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2B30D705" w14:textId="77777777" w:rsidR="00D77F61" w:rsidRPr="00BA0E56" w:rsidRDefault="00D77F61" w:rsidP="00B323DC">
            <w:pPr>
              <w:spacing w:line="220" w:lineRule="exact"/>
              <w:ind w:left="160" w:right="1163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245B2047" w14:textId="77777777" w:rsidTr="00D77F61">
        <w:trPr>
          <w:cantSplit/>
          <w:trHeight w:hRule="exact" w:val="578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13C41" w14:textId="77777777" w:rsidR="00D77F61" w:rsidRPr="00EF6310" w:rsidRDefault="00D77F61">
            <w:pPr>
              <w:spacing w:before="7" w:line="100" w:lineRule="exact"/>
              <w:rPr>
                <w:sz w:val="11"/>
                <w:szCs w:val="11"/>
              </w:rPr>
            </w:pPr>
          </w:p>
          <w:p w14:paraId="0ED15B70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D98A7" w14:textId="77777777" w:rsidR="00D77F61" w:rsidRPr="00EF6310" w:rsidRDefault="00D77F61" w:rsidP="00F903E4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14:paraId="6EC604A6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D472C" w14:textId="77777777" w:rsidR="00D77F61" w:rsidRPr="00EF6310" w:rsidRDefault="00D77F61">
            <w:pPr>
              <w:spacing w:before="24"/>
              <w:ind w:left="160" w:right="345"/>
              <w:rPr>
                <w:sz w:val="22"/>
                <w:szCs w:val="22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г</w:t>
            </w:r>
            <w:r w:rsidRPr="001122E6">
              <w:rPr>
                <w:sz w:val="22"/>
                <w:szCs w:val="22"/>
                <w:lang w:val="ru-RU"/>
              </w:rPr>
              <w:t>енет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 xml:space="preserve">ки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словљен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х бо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л</w:t>
            </w:r>
            <w:r w:rsidRPr="001122E6">
              <w:rPr>
                <w:sz w:val="22"/>
                <w:szCs w:val="22"/>
                <w:lang w:val="ru-RU"/>
              </w:rPr>
              <w:t>ест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оремећ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и ра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зв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е</w:t>
            </w:r>
            <w:r w:rsidRPr="00EF6310">
              <w:rPr>
                <w:spacing w:val="1"/>
                <w:sz w:val="22"/>
                <w:szCs w:val="22"/>
              </w:rPr>
              <w:t>д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атр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с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а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патол</w:t>
            </w:r>
            <w:r w:rsidRPr="00EF6310">
              <w:rPr>
                <w:spacing w:val="-3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027FE" w14:textId="77777777" w:rsidR="00D77F61" w:rsidRPr="00BA0E56" w:rsidRDefault="00D77F61">
            <w:pPr>
              <w:ind w:left="160"/>
              <w:rPr>
                <w:highlight w:val="yellow"/>
              </w:rPr>
            </w:pPr>
            <w:r w:rsidRPr="006E6341">
              <w:rPr>
                <w:lang w:val="sr-Cyrl-CS"/>
              </w:rPr>
              <w:t>Доц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 xml:space="preserve">др </w:t>
            </w:r>
            <w:r w:rsidRPr="006E6341">
              <w:rPr>
                <w:lang w:val="sr-Cyrl-CS"/>
              </w:rPr>
              <w:t>Милена</w:t>
            </w:r>
            <w:r w:rsidRPr="006E6341">
              <w:t xml:space="preserve"> Илић</w:t>
            </w:r>
            <w:r w:rsidRPr="00BA0E56">
              <w:rPr>
                <w:highlight w:val="yellow"/>
              </w:rPr>
              <w:t xml:space="preserve"> </w:t>
            </w:r>
          </w:p>
        </w:tc>
      </w:tr>
      <w:tr w:rsidR="00D77F61" w:rsidRPr="00BA0E56" w14:paraId="548C8154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217F0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208D2B5B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4FB60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39EC905B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ABDE9" w14:textId="77777777" w:rsidR="00D77F61" w:rsidRPr="00871622" w:rsidRDefault="00D77F61" w:rsidP="00A056F3">
            <w:pPr>
              <w:spacing w:before="27" w:line="240" w:lineRule="exact"/>
              <w:ind w:left="160" w:right="1158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м</w:t>
            </w:r>
            <w:r w:rsidRPr="00EF6310">
              <w:rPr>
                <w:spacing w:val="-3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но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а.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pacing w:val="2"/>
                <w:sz w:val="22"/>
                <w:szCs w:val="22"/>
              </w:rPr>
              <w:t>Т</w:t>
            </w:r>
            <w:r w:rsidRPr="00EF6310">
              <w:rPr>
                <w:spacing w:val="-2"/>
                <w:sz w:val="22"/>
                <w:szCs w:val="22"/>
              </w:rPr>
              <w:t>р</w:t>
            </w:r>
            <w:r w:rsidRPr="00EF6310">
              <w:rPr>
                <w:sz w:val="22"/>
                <w:szCs w:val="22"/>
              </w:rPr>
              <w:t>анс</w:t>
            </w:r>
            <w:r w:rsidRPr="00EF6310">
              <w:rPr>
                <w:spacing w:val="-3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лантац</w:t>
            </w:r>
            <w:r w:rsidRPr="00EF6310">
              <w:rPr>
                <w:spacing w:val="-4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и е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сп</w:t>
            </w:r>
            <w:r w:rsidRPr="00EF6310">
              <w:rPr>
                <w:spacing w:val="-2"/>
                <w:sz w:val="22"/>
                <w:szCs w:val="22"/>
              </w:rPr>
              <w:t>л</w:t>
            </w:r>
            <w:r w:rsidRPr="00EF6310">
              <w:rPr>
                <w:sz w:val="22"/>
                <w:szCs w:val="22"/>
              </w:rPr>
              <w:t>анта</w:t>
            </w:r>
            <w:r w:rsidRPr="00EF6310">
              <w:rPr>
                <w:spacing w:val="-1"/>
                <w:sz w:val="22"/>
                <w:szCs w:val="22"/>
              </w:rPr>
              <w:t>ц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47F17" w14:textId="77777777" w:rsidR="00D77F61" w:rsidRPr="006E6341" w:rsidRDefault="00D77F61" w:rsidP="006E6341">
            <w:pPr>
              <w:ind w:left="102"/>
              <w:rPr>
                <w:highlight w:val="yellow"/>
              </w:rPr>
            </w:pPr>
            <w:r w:rsidRPr="006E6341">
              <w:rPr>
                <w:lang w:val="sr-Cyrl-CS"/>
              </w:rPr>
              <w:t>Доц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 xml:space="preserve">др </w:t>
            </w:r>
            <w:r w:rsidRPr="006E6341">
              <w:rPr>
                <w:lang w:val="sr-Cyrl-CS"/>
              </w:rPr>
              <w:t>Милена</w:t>
            </w:r>
            <w:r w:rsidRPr="006E6341">
              <w:t xml:space="preserve"> Илић</w:t>
            </w:r>
          </w:p>
        </w:tc>
      </w:tr>
      <w:tr w:rsidR="00D77F61" w:rsidRPr="00BA0E56" w14:paraId="51EF9574" w14:textId="77777777" w:rsidTr="00D77F61">
        <w:trPr>
          <w:cantSplit/>
          <w:trHeight w:val="322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D4A439E" w14:textId="77777777" w:rsidR="00D77F61" w:rsidRPr="00EF6310" w:rsidRDefault="00D77F61">
            <w:pPr>
              <w:spacing w:line="200" w:lineRule="exact"/>
            </w:pPr>
          </w:p>
          <w:p w14:paraId="1510BE8C" w14:textId="77777777" w:rsidR="00D77F61" w:rsidRPr="00EF6310" w:rsidRDefault="00D77F61">
            <w:pPr>
              <w:spacing w:before="10" w:line="260" w:lineRule="exact"/>
              <w:rPr>
                <w:sz w:val="26"/>
                <w:szCs w:val="26"/>
              </w:rPr>
            </w:pPr>
          </w:p>
          <w:p w14:paraId="3E6AB28A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501C05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024FB507" w14:textId="77777777" w:rsidR="00D77F61" w:rsidRPr="00EF6310" w:rsidRDefault="00D77F61" w:rsidP="00F903E4">
            <w:pPr>
              <w:spacing w:before="14" w:line="260" w:lineRule="exact"/>
              <w:jc w:val="center"/>
              <w:rPr>
                <w:sz w:val="26"/>
                <w:szCs w:val="26"/>
              </w:rPr>
            </w:pPr>
          </w:p>
          <w:p w14:paraId="46E06C6A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ABF20F" w14:textId="77777777" w:rsidR="00D77F61" w:rsidRPr="001122E6" w:rsidRDefault="00D77F61" w:rsidP="00A056F3">
            <w:pPr>
              <w:spacing w:before="1"/>
              <w:ind w:left="160" w:right="705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lastRenderedPageBreak/>
              <w:t>П</w:t>
            </w:r>
            <w:r w:rsidRPr="001122E6">
              <w:rPr>
                <w:sz w:val="22"/>
                <w:szCs w:val="22"/>
                <w:lang w:val="ru-RU"/>
              </w:rPr>
              <w:t>атохис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аутоимунских болести.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71E1DF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28F2F93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lastRenderedPageBreak/>
              <w:t>Проф. др Весна Станковић</w:t>
            </w:r>
          </w:p>
          <w:p w14:paraId="0C5048B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7F03619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3FC48D8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7276C850" w14:textId="77777777" w:rsidR="00D77F61" w:rsidRPr="00BA0E56" w:rsidRDefault="00D77F61" w:rsidP="00B323DC">
            <w:pPr>
              <w:ind w:left="160"/>
              <w:rPr>
                <w:highlight w:val="yellow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7E11937A" w14:textId="77777777" w:rsidTr="00D77F61">
        <w:trPr>
          <w:cantSplit/>
          <w:trHeight w:hRule="exact" w:val="696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56EA9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33C55" w14:textId="77777777" w:rsidR="00D77F61" w:rsidRPr="00EF6310" w:rsidRDefault="00D77F61" w:rsidP="00F903E4">
            <w:pPr>
              <w:jc w:val="center"/>
            </w:pPr>
          </w:p>
        </w:tc>
        <w:tc>
          <w:tcPr>
            <w:tcW w:w="2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E7B4B" w14:textId="77777777" w:rsidR="00D77F61" w:rsidRPr="00EF6310" w:rsidRDefault="00D77F61"/>
        </w:tc>
        <w:tc>
          <w:tcPr>
            <w:tcW w:w="130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CD419" w14:textId="77777777" w:rsidR="00D77F61" w:rsidRPr="00BA0E56" w:rsidRDefault="00D77F61">
            <w:pPr>
              <w:rPr>
                <w:highlight w:val="yellow"/>
              </w:rPr>
            </w:pPr>
          </w:p>
        </w:tc>
      </w:tr>
      <w:tr w:rsidR="00D77F61" w:rsidRPr="00BA0E56" w14:paraId="0C84DD92" w14:textId="77777777" w:rsidTr="00D77F61">
        <w:trPr>
          <w:cantSplit/>
          <w:trHeight w:hRule="exact" w:val="1162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3ABB5" w14:textId="77777777" w:rsidR="00D77F61" w:rsidRPr="00EF6310" w:rsidRDefault="00D77F61">
            <w:pPr>
              <w:spacing w:line="200" w:lineRule="exact"/>
            </w:pPr>
          </w:p>
          <w:p w14:paraId="3BEEDFF3" w14:textId="77777777" w:rsidR="00D77F61" w:rsidRPr="00EF6310" w:rsidRDefault="00D77F61">
            <w:pPr>
              <w:spacing w:before="8" w:line="200" w:lineRule="exact"/>
            </w:pPr>
          </w:p>
          <w:p w14:paraId="561232AA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E75E2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786D1592" w14:textId="77777777" w:rsidR="00D77F61" w:rsidRPr="00EF6310" w:rsidRDefault="00D77F61" w:rsidP="00F903E4">
            <w:pPr>
              <w:spacing w:before="13" w:line="200" w:lineRule="exact"/>
              <w:jc w:val="center"/>
            </w:pPr>
          </w:p>
          <w:p w14:paraId="0BE18445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BF2DA" w14:textId="77777777" w:rsidR="00D77F61" w:rsidRPr="00EF6310" w:rsidRDefault="00D77F61">
            <w:pPr>
              <w:spacing w:before="63"/>
              <w:ind w:left="160" w:right="760"/>
              <w:rPr>
                <w:sz w:val="22"/>
                <w:szCs w:val="22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но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а, 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ило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 xml:space="preserve">а,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ра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спланта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а. </w:t>
            </w:r>
            <w:r w:rsidRPr="00EF6310">
              <w:rPr>
                <w:sz w:val="22"/>
                <w:szCs w:val="22"/>
              </w:rPr>
              <w:t>Рекап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т</w:t>
            </w:r>
            <w:r w:rsidRPr="00EF6310">
              <w:rPr>
                <w:spacing w:val="-3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лац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 з</w:t>
            </w:r>
            <w:r w:rsidRPr="00EF6310">
              <w:rPr>
                <w:spacing w:val="-1"/>
                <w:sz w:val="22"/>
                <w:szCs w:val="22"/>
              </w:rPr>
              <w:t>н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pacing w:val="-1"/>
                <w:sz w:val="22"/>
                <w:szCs w:val="22"/>
              </w:rPr>
              <w:t>њ</w:t>
            </w:r>
            <w:r w:rsidRPr="00EF6310">
              <w:rPr>
                <w:sz w:val="22"/>
                <w:szCs w:val="22"/>
              </w:rPr>
              <w:t>а из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д</w:t>
            </w:r>
            <w:r w:rsidRPr="00EF6310">
              <w:rPr>
                <w:spacing w:val="1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 xml:space="preserve">ла </w:t>
            </w:r>
            <w:r w:rsidRPr="00EF6310">
              <w:rPr>
                <w:spacing w:val="-2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еорет</w:t>
            </w:r>
            <w:r w:rsidRPr="00EF6310">
              <w:rPr>
                <w:spacing w:val="-2"/>
                <w:sz w:val="22"/>
                <w:szCs w:val="22"/>
              </w:rPr>
              <w:t>с</w:t>
            </w:r>
            <w:r w:rsidRPr="00EF6310">
              <w:rPr>
                <w:sz w:val="22"/>
                <w:szCs w:val="22"/>
              </w:rPr>
              <w:t>ког гра</w:t>
            </w:r>
            <w:r w:rsidRPr="00EF6310">
              <w:rPr>
                <w:spacing w:val="1"/>
                <w:sz w:val="22"/>
                <w:szCs w:val="22"/>
              </w:rPr>
              <w:t>д</w:t>
            </w:r>
            <w:r w:rsidRPr="00EF6310">
              <w:rPr>
                <w:sz w:val="22"/>
                <w:szCs w:val="22"/>
              </w:rPr>
              <w:t>и</w:t>
            </w:r>
            <w:r w:rsidRPr="00EF6310">
              <w:rPr>
                <w:spacing w:val="-2"/>
                <w:sz w:val="22"/>
                <w:szCs w:val="22"/>
              </w:rPr>
              <w:t>в</w:t>
            </w:r>
            <w:r w:rsidRPr="00EF6310">
              <w:rPr>
                <w:sz w:val="22"/>
                <w:szCs w:val="22"/>
              </w:rPr>
              <w:t>а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08058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36088011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7F25ECA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6CF5CD9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2CDDEA5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58749BAB" w14:textId="77777777" w:rsidR="00D77F61" w:rsidRPr="00BA0E56" w:rsidRDefault="00D77F61" w:rsidP="00B323DC">
            <w:pPr>
              <w:spacing w:line="220" w:lineRule="exact"/>
              <w:ind w:left="160" w:right="1172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48780B67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4D379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65A1B3F4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1802B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0E1EB403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C8805" w14:textId="77777777" w:rsidR="00D77F61" w:rsidRPr="00EF6310" w:rsidRDefault="00D77F61">
            <w:pPr>
              <w:spacing w:before="9" w:line="140" w:lineRule="exact"/>
              <w:rPr>
                <w:sz w:val="14"/>
                <w:szCs w:val="14"/>
              </w:rPr>
            </w:pPr>
          </w:p>
          <w:p w14:paraId="6F2AF2BE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 зап</w:t>
            </w:r>
            <w:r w:rsidRPr="00EF6310">
              <w:rPr>
                <w:spacing w:val="-3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љ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pacing w:val="1"/>
                <w:sz w:val="22"/>
                <w:szCs w:val="22"/>
              </w:rPr>
              <w:t>њ</w:t>
            </w:r>
            <w:r w:rsidRPr="00EF631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F5570" w14:textId="77777777" w:rsidR="00D77F61" w:rsidRPr="006E6341" w:rsidRDefault="00D77F61">
            <w:pPr>
              <w:spacing w:before="45"/>
              <w:ind w:left="160"/>
            </w:pPr>
            <w:r w:rsidRPr="006E6341">
              <w:t>П</w:t>
            </w:r>
            <w:r w:rsidRPr="006E6341">
              <w:rPr>
                <w:spacing w:val="1"/>
              </w:rPr>
              <w:t>ро</w:t>
            </w:r>
            <w:r w:rsidRPr="006E6341">
              <w:t>ф.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Сл</w:t>
            </w:r>
            <w:r w:rsidRPr="006E6341">
              <w:rPr>
                <w:spacing w:val="1"/>
              </w:rPr>
              <w:t>о</w:t>
            </w:r>
            <w:r w:rsidRPr="006E6341">
              <w:t>бода</w:t>
            </w:r>
            <w:r w:rsidRPr="006E6341">
              <w:rPr>
                <w:spacing w:val="1"/>
              </w:rPr>
              <w:t>н</w:t>
            </w:r>
            <w:r w:rsidRPr="006E6341">
              <w:rPr>
                <w:spacing w:val="-1"/>
              </w:rPr>
              <w:t>к</w:t>
            </w:r>
            <w:r w:rsidRPr="006E6341">
              <w:t>а</w:t>
            </w:r>
            <w:r w:rsidRPr="006E6341">
              <w:rPr>
                <w:spacing w:val="-9"/>
              </w:rPr>
              <w:t xml:space="preserve"> </w:t>
            </w:r>
            <w:r w:rsidRPr="006E6341">
              <w:t>Ми</w:t>
            </w:r>
            <w:r w:rsidRPr="006E6341">
              <w:rPr>
                <w:spacing w:val="-1"/>
              </w:rPr>
              <w:t>т</w:t>
            </w:r>
            <w:r w:rsidRPr="006E6341">
              <w:rPr>
                <w:spacing w:val="3"/>
              </w:rPr>
              <w:t>р</w:t>
            </w:r>
            <w:r w:rsidRPr="006E6341">
              <w:rPr>
                <w:spacing w:val="1"/>
              </w:rPr>
              <w:t>о</w:t>
            </w:r>
            <w:r w:rsidRPr="006E6341">
              <w:t>в</w:t>
            </w:r>
            <w:r w:rsidRPr="006E6341">
              <w:rPr>
                <w:spacing w:val="-1"/>
              </w:rPr>
              <w:t>и</w:t>
            </w:r>
            <w:r w:rsidRPr="006E6341">
              <w:t>ћ</w:t>
            </w:r>
          </w:p>
          <w:p w14:paraId="2A6D919D" w14:textId="77777777" w:rsidR="00D77F61" w:rsidRPr="006E6341" w:rsidRDefault="00D77F61">
            <w:pPr>
              <w:ind w:left="153"/>
            </w:pPr>
          </w:p>
        </w:tc>
      </w:tr>
      <w:tr w:rsidR="00D77F61" w:rsidRPr="00BA0E56" w14:paraId="1A44BF84" w14:textId="77777777" w:rsidTr="00D77F61">
        <w:trPr>
          <w:cantSplit/>
          <w:trHeight w:hRule="exact" w:val="578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A4051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61622B5B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62A4A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6930FF65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2AD78" w14:textId="77777777" w:rsidR="00D77F61" w:rsidRPr="00EF6310" w:rsidRDefault="00D77F61">
            <w:pPr>
              <w:spacing w:before="1" w:line="140" w:lineRule="exact"/>
              <w:rPr>
                <w:sz w:val="15"/>
                <w:szCs w:val="15"/>
              </w:rPr>
            </w:pPr>
          </w:p>
          <w:p w14:paraId="22859E07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 зап</w:t>
            </w:r>
            <w:r w:rsidRPr="00EF6310">
              <w:rPr>
                <w:spacing w:val="-3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љ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pacing w:val="1"/>
                <w:sz w:val="22"/>
                <w:szCs w:val="22"/>
              </w:rPr>
              <w:t>њ</w:t>
            </w:r>
            <w:r w:rsidRPr="00EF631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C2651" w14:textId="77777777" w:rsidR="00D77F61" w:rsidRPr="006E6341" w:rsidRDefault="00D77F61">
            <w:pPr>
              <w:spacing w:before="47"/>
              <w:ind w:left="160"/>
            </w:pPr>
            <w:r w:rsidRPr="006E6341">
              <w:t>П</w:t>
            </w:r>
            <w:r w:rsidRPr="006E6341">
              <w:rPr>
                <w:spacing w:val="1"/>
              </w:rPr>
              <w:t>ро</w:t>
            </w:r>
            <w:r w:rsidRPr="006E6341">
              <w:t>ф.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Сл</w:t>
            </w:r>
            <w:r w:rsidRPr="006E6341">
              <w:rPr>
                <w:spacing w:val="1"/>
              </w:rPr>
              <w:t>о</w:t>
            </w:r>
            <w:r w:rsidRPr="006E6341">
              <w:t>бода</w:t>
            </w:r>
            <w:r w:rsidRPr="006E6341">
              <w:rPr>
                <w:spacing w:val="1"/>
              </w:rPr>
              <w:t>н</w:t>
            </w:r>
            <w:r w:rsidRPr="006E6341">
              <w:rPr>
                <w:spacing w:val="-1"/>
              </w:rPr>
              <w:t>к</w:t>
            </w:r>
            <w:r w:rsidRPr="006E6341">
              <w:t>а</w:t>
            </w:r>
            <w:r w:rsidRPr="006E6341">
              <w:rPr>
                <w:spacing w:val="-8"/>
              </w:rPr>
              <w:t xml:space="preserve"> </w:t>
            </w:r>
            <w:r w:rsidRPr="006E6341">
              <w:t>Ми</w:t>
            </w:r>
            <w:r w:rsidRPr="006E6341">
              <w:rPr>
                <w:spacing w:val="-1"/>
              </w:rPr>
              <w:t>т</w:t>
            </w:r>
            <w:r w:rsidRPr="006E6341">
              <w:rPr>
                <w:spacing w:val="3"/>
              </w:rPr>
              <w:t>р</w:t>
            </w:r>
            <w:r w:rsidRPr="006E6341">
              <w:rPr>
                <w:spacing w:val="1"/>
              </w:rPr>
              <w:t>о</w:t>
            </w:r>
            <w:r w:rsidRPr="006E6341">
              <w:t>в</w:t>
            </w:r>
            <w:r w:rsidRPr="006E6341">
              <w:rPr>
                <w:spacing w:val="-1"/>
              </w:rPr>
              <w:t>и</w:t>
            </w:r>
            <w:r w:rsidRPr="006E6341">
              <w:t>ћ</w:t>
            </w:r>
          </w:p>
          <w:p w14:paraId="1C26DEF9" w14:textId="77777777" w:rsidR="00D77F61" w:rsidRPr="006E6341" w:rsidRDefault="00D77F61">
            <w:pPr>
              <w:spacing w:line="220" w:lineRule="exact"/>
              <w:ind w:left="153"/>
            </w:pPr>
          </w:p>
        </w:tc>
      </w:tr>
      <w:tr w:rsidR="00D77F61" w:rsidRPr="00BA0E56" w14:paraId="076D928A" w14:textId="77777777" w:rsidTr="00D77F61">
        <w:trPr>
          <w:cantSplit/>
          <w:trHeight w:val="322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73E240" w14:textId="77777777" w:rsidR="00D77F61" w:rsidRPr="00EF6310" w:rsidRDefault="00D77F61">
            <w:pPr>
              <w:spacing w:line="200" w:lineRule="exact"/>
            </w:pPr>
          </w:p>
          <w:p w14:paraId="2ABB8D0A" w14:textId="77777777" w:rsidR="00D77F61" w:rsidRPr="00EF6310" w:rsidRDefault="00D77F61">
            <w:pPr>
              <w:spacing w:before="3" w:line="200" w:lineRule="exact"/>
            </w:pPr>
          </w:p>
          <w:p w14:paraId="781E7FA9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147E17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3E361066" w14:textId="77777777" w:rsidR="00D77F61" w:rsidRPr="00EF6310" w:rsidRDefault="00D77F61" w:rsidP="00F903E4">
            <w:pPr>
              <w:spacing w:before="8" w:line="200" w:lineRule="exact"/>
              <w:jc w:val="center"/>
            </w:pPr>
          </w:p>
          <w:p w14:paraId="3B1FDCF1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6BD2C1" w14:textId="77777777" w:rsidR="00D77F61" w:rsidRPr="001122E6" w:rsidRDefault="00D77F61">
            <w:pPr>
              <w:spacing w:before="6" w:line="100" w:lineRule="exact"/>
              <w:rPr>
                <w:sz w:val="11"/>
                <w:szCs w:val="11"/>
                <w:lang w:val="ru-RU"/>
              </w:rPr>
            </w:pPr>
          </w:p>
          <w:p w14:paraId="538121B6" w14:textId="77777777" w:rsidR="00D77F61" w:rsidRPr="001122E6" w:rsidRDefault="00D77F61">
            <w:pPr>
              <w:spacing w:line="200" w:lineRule="exact"/>
              <w:rPr>
                <w:lang w:val="ru-RU"/>
              </w:rPr>
            </w:pPr>
          </w:p>
          <w:p w14:paraId="1BF716AA" w14:textId="77777777" w:rsidR="00D77F61" w:rsidRPr="001122E6" w:rsidRDefault="00D77F61">
            <w:pPr>
              <w:spacing w:line="240" w:lineRule="exact"/>
              <w:ind w:left="160" w:right="724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атохис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патолог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е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апаљ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2D3F89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6FEB6B6B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3584E36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4615BAAB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4AA70571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0488994B" w14:textId="77777777" w:rsidR="00D77F61" w:rsidRPr="00BA0E56" w:rsidRDefault="00D77F61" w:rsidP="00B323DC">
            <w:pPr>
              <w:ind w:left="160"/>
              <w:rPr>
                <w:highlight w:val="yellow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65014E46" w14:textId="77777777" w:rsidTr="00D77F61">
        <w:trPr>
          <w:cantSplit/>
          <w:trHeight w:hRule="exact" w:val="734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B65C4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BDB6F" w14:textId="77777777" w:rsidR="00D77F61" w:rsidRPr="00EF6310" w:rsidRDefault="00D77F61" w:rsidP="00F903E4">
            <w:pPr>
              <w:jc w:val="center"/>
            </w:pPr>
          </w:p>
        </w:tc>
        <w:tc>
          <w:tcPr>
            <w:tcW w:w="2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DF2E3" w14:textId="77777777" w:rsidR="00D77F61" w:rsidRPr="00EF6310" w:rsidRDefault="00D77F61"/>
        </w:tc>
        <w:tc>
          <w:tcPr>
            <w:tcW w:w="130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BC5D5" w14:textId="77777777" w:rsidR="00D77F61" w:rsidRPr="00BA0E56" w:rsidRDefault="00D77F61">
            <w:pPr>
              <w:rPr>
                <w:highlight w:val="yellow"/>
              </w:rPr>
            </w:pPr>
          </w:p>
        </w:tc>
      </w:tr>
      <w:tr w:rsidR="00D77F61" w:rsidRPr="00BA0E56" w14:paraId="696A765B" w14:textId="77777777" w:rsidTr="00D77F61">
        <w:trPr>
          <w:cantSplit/>
          <w:trHeight w:hRule="exact" w:val="1162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4C1B8" w14:textId="77777777" w:rsidR="00D77F61" w:rsidRPr="00EF6310" w:rsidRDefault="00D77F61">
            <w:pPr>
              <w:spacing w:line="200" w:lineRule="exact"/>
            </w:pPr>
          </w:p>
          <w:p w14:paraId="6328BE6E" w14:textId="77777777" w:rsidR="00D77F61" w:rsidRPr="00EF6310" w:rsidRDefault="00D77F61">
            <w:pPr>
              <w:spacing w:before="7" w:line="200" w:lineRule="exact"/>
            </w:pPr>
          </w:p>
          <w:p w14:paraId="2D1E7547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7+8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5ED2D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20E89CA9" w14:textId="77777777" w:rsidR="00D77F61" w:rsidRPr="00EF6310" w:rsidRDefault="00D77F61" w:rsidP="00F903E4">
            <w:pPr>
              <w:spacing w:before="12" w:line="200" w:lineRule="exact"/>
              <w:jc w:val="center"/>
            </w:pPr>
          </w:p>
          <w:p w14:paraId="16CEB38C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AC586" w14:textId="77777777" w:rsidR="00D77F61" w:rsidRPr="001122E6" w:rsidRDefault="00D77F61">
            <w:pPr>
              <w:spacing w:before="62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</w:p>
          <w:p w14:paraId="080859FC" w14:textId="77777777" w:rsidR="00D77F61" w:rsidRPr="001122E6" w:rsidRDefault="00D77F61">
            <w:pPr>
              <w:spacing w:before="1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зап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љ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</w:p>
          <w:p w14:paraId="4370C3C8" w14:textId="77777777" w:rsidR="00D77F61" w:rsidRPr="001122E6" w:rsidRDefault="00D77F61">
            <w:pPr>
              <w:spacing w:before="3" w:line="240" w:lineRule="exact"/>
              <w:ind w:left="160" w:right="789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3A214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043DAB9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4CED716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4C24BF0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38C07ED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4BCF43D7" w14:textId="77777777" w:rsidR="00D77F61" w:rsidRPr="00BA0E56" w:rsidRDefault="00D77F61" w:rsidP="00B323DC">
            <w:pPr>
              <w:spacing w:line="220" w:lineRule="exact"/>
              <w:ind w:left="160" w:right="1172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01F93BF1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B6670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4BA5A74F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06CA0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6A23F151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D9D4B" w14:textId="77777777" w:rsidR="00D77F61" w:rsidRPr="00EF6310" w:rsidRDefault="00D77F61">
            <w:pPr>
              <w:spacing w:before="9" w:line="140" w:lineRule="exact"/>
              <w:rPr>
                <w:sz w:val="14"/>
                <w:szCs w:val="14"/>
              </w:rPr>
            </w:pPr>
          </w:p>
          <w:p w14:paraId="59B84386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 xml:space="preserve">пшта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т</w:t>
            </w:r>
            <w:r w:rsidRPr="00EF6310">
              <w:rPr>
                <w:spacing w:val="-3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мора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3607F" w14:textId="77777777" w:rsidR="00D77F61" w:rsidRPr="006E6341" w:rsidRDefault="00D77F61">
            <w:pPr>
              <w:spacing w:line="160" w:lineRule="exact"/>
              <w:rPr>
                <w:sz w:val="16"/>
                <w:szCs w:val="16"/>
              </w:rPr>
            </w:pPr>
          </w:p>
          <w:p w14:paraId="5599A26E" w14:textId="77777777" w:rsidR="00D77F61" w:rsidRPr="006E6341" w:rsidRDefault="00D77F61">
            <w:pPr>
              <w:ind w:left="160"/>
            </w:pPr>
            <w:r w:rsidRPr="006E6341">
              <w:rPr>
                <w:lang w:val="sr-Cyrl-CS"/>
              </w:rPr>
              <w:t>Доц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 xml:space="preserve">др </w:t>
            </w:r>
            <w:r w:rsidRPr="006E6341">
              <w:rPr>
                <w:lang w:val="sr-Cyrl-CS"/>
              </w:rPr>
              <w:t>Милена Вулетић</w:t>
            </w:r>
          </w:p>
        </w:tc>
      </w:tr>
      <w:tr w:rsidR="00D77F61" w:rsidRPr="00BA0E56" w14:paraId="70B53835" w14:textId="77777777" w:rsidTr="00D77F61">
        <w:trPr>
          <w:cantSplit/>
          <w:trHeight w:hRule="exact" w:val="577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D4831" w14:textId="77777777" w:rsidR="00D77F61" w:rsidRPr="00EF6310" w:rsidRDefault="00D77F61">
            <w:pPr>
              <w:spacing w:before="5" w:line="100" w:lineRule="exact"/>
              <w:rPr>
                <w:sz w:val="11"/>
                <w:szCs w:val="11"/>
              </w:rPr>
            </w:pPr>
          </w:p>
          <w:p w14:paraId="4E47701F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52A75" w14:textId="77777777" w:rsidR="00D77F61" w:rsidRPr="00EF6310" w:rsidRDefault="00D77F61" w:rsidP="00F903E4">
            <w:pPr>
              <w:spacing w:before="10" w:line="100" w:lineRule="exact"/>
              <w:jc w:val="center"/>
              <w:rPr>
                <w:sz w:val="11"/>
                <w:szCs w:val="11"/>
              </w:rPr>
            </w:pPr>
          </w:p>
          <w:p w14:paraId="4C5A9223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51511" w14:textId="77777777" w:rsidR="00D77F61" w:rsidRPr="00EF6310" w:rsidRDefault="00D77F61">
            <w:pPr>
              <w:spacing w:before="2" w:line="140" w:lineRule="exact"/>
              <w:rPr>
                <w:sz w:val="15"/>
                <w:szCs w:val="15"/>
              </w:rPr>
            </w:pPr>
          </w:p>
          <w:p w14:paraId="5D260A89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 xml:space="preserve">пшта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3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</w:t>
            </w:r>
            <w:r w:rsidRPr="00EF6310">
              <w:rPr>
                <w:spacing w:val="-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т</w:t>
            </w:r>
            <w:r w:rsidRPr="00EF6310">
              <w:rPr>
                <w:spacing w:val="-3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мора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F100D" w14:textId="77777777" w:rsidR="00D77F61" w:rsidRPr="006E6341" w:rsidRDefault="00D77F61">
            <w:pPr>
              <w:spacing w:before="1" w:line="160" w:lineRule="exact"/>
              <w:rPr>
                <w:sz w:val="16"/>
                <w:szCs w:val="16"/>
              </w:rPr>
            </w:pPr>
          </w:p>
          <w:p w14:paraId="1AC773E1" w14:textId="77777777" w:rsidR="00D77F61" w:rsidRPr="006E6341" w:rsidRDefault="00D77F61">
            <w:pPr>
              <w:ind w:left="160"/>
            </w:pPr>
            <w:r w:rsidRPr="006E6341">
              <w:rPr>
                <w:lang w:val="sr-Cyrl-CS"/>
              </w:rPr>
              <w:t>Доц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 xml:space="preserve">др </w:t>
            </w:r>
            <w:r w:rsidRPr="006E6341">
              <w:rPr>
                <w:lang w:val="sr-Cyrl-CS"/>
              </w:rPr>
              <w:t>Милена Вулетић</w:t>
            </w:r>
          </w:p>
        </w:tc>
      </w:tr>
      <w:tr w:rsidR="00D77F61" w:rsidRPr="00BA0E56" w14:paraId="71087E58" w14:textId="77777777" w:rsidTr="00D77F61">
        <w:trPr>
          <w:cantSplit/>
          <w:trHeight w:hRule="exact" w:val="578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3A2F4E" w14:textId="77777777" w:rsidR="00D77F61" w:rsidRPr="00EF6310" w:rsidRDefault="00D77F61">
            <w:pPr>
              <w:spacing w:line="200" w:lineRule="exact"/>
            </w:pPr>
          </w:p>
          <w:p w14:paraId="1A35AC77" w14:textId="77777777" w:rsidR="00D77F61" w:rsidRPr="00EF6310" w:rsidRDefault="00D77F61">
            <w:pPr>
              <w:spacing w:before="5" w:line="200" w:lineRule="exact"/>
            </w:pPr>
          </w:p>
          <w:p w14:paraId="1825FEB7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4A96FC7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7331C8BB" w14:textId="77777777" w:rsidR="00D77F61" w:rsidRPr="00EF6310" w:rsidRDefault="00D77F61" w:rsidP="00F903E4">
            <w:pPr>
              <w:spacing w:before="10" w:line="200" w:lineRule="exact"/>
              <w:jc w:val="center"/>
            </w:pPr>
          </w:p>
          <w:p w14:paraId="57EEAAEA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A1FABF2" w14:textId="77777777" w:rsidR="00D77F61" w:rsidRPr="00EF6310" w:rsidRDefault="00D77F61">
            <w:pPr>
              <w:spacing w:line="200" w:lineRule="exact"/>
            </w:pPr>
          </w:p>
          <w:p w14:paraId="2C14540F" w14:textId="77777777" w:rsidR="00D77F61" w:rsidRPr="00EF6310" w:rsidRDefault="00D77F61">
            <w:pPr>
              <w:spacing w:before="19" w:line="220" w:lineRule="exact"/>
              <w:rPr>
                <w:sz w:val="22"/>
                <w:szCs w:val="22"/>
              </w:rPr>
            </w:pPr>
          </w:p>
          <w:p w14:paraId="22E981B7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атохис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ол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ш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 xml:space="preserve">и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ре</w:t>
            </w:r>
            <w:r w:rsidRPr="00EF6310">
              <w:rPr>
                <w:spacing w:val="-3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ар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ти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патолог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е т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мора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222125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7F5E7635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65E9D380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5663C644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4CBA06B4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17A005BA" w14:textId="77777777" w:rsidR="00D77F61" w:rsidRPr="00BA0E56" w:rsidRDefault="00D77F61" w:rsidP="00B323DC">
            <w:pPr>
              <w:ind w:left="160"/>
              <w:rPr>
                <w:highlight w:val="yellow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6D89DA5E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3E4A3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725FE" w14:textId="77777777" w:rsidR="00D77F61" w:rsidRPr="00EF6310" w:rsidRDefault="00D77F61" w:rsidP="00F903E4">
            <w:pPr>
              <w:jc w:val="center"/>
            </w:pPr>
          </w:p>
        </w:tc>
        <w:tc>
          <w:tcPr>
            <w:tcW w:w="2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966F4" w14:textId="77777777" w:rsidR="00D77F61" w:rsidRPr="00EF6310" w:rsidRDefault="00D77F61"/>
        </w:tc>
        <w:tc>
          <w:tcPr>
            <w:tcW w:w="130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F64C5" w14:textId="77777777" w:rsidR="00D77F61" w:rsidRPr="00BA0E56" w:rsidRDefault="00D77F61">
            <w:pPr>
              <w:rPr>
                <w:highlight w:val="yellow"/>
              </w:rPr>
            </w:pPr>
          </w:p>
        </w:tc>
      </w:tr>
      <w:tr w:rsidR="00D77F61" w:rsidRPr="00BA0E56" w14:paraId="20734956" w14:textId="77777777" w:rsidTr="00D77F61">
        <w:trPr>
          <w:cantSplit/>
          <w:trHeight w:hRule="exact" w:val="1164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B2B47" w14:textId="77777777" w:rsidR="00D77F61" w:rsidRPr="00EF6310" w:rsidRDefault="00D77F61">
            <w:pPr>
              <w:spacing w:line="200" w:lineRule="exact"/>
            </w:pPr>
          </w:p>
          <w:p w14:paraId="6208289E" w14:textId="77777777" w:rsidR="00D77F61" w:rsidRPr="00EF6310" w:rsidRDefault="00D77F61">
            <w:pPr>
              <w:spacing w:before="12" w:line="200" w:lineRule="exact"/>
            </w:pPr>
          </w:p>
          <w:p w14:paraId="6E0B2FD4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6D093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57EC7B48" w14:textId="77777777" w:rsidR="00D77F61" w:rsidRPr="00EF6310" w:rsidRDefault="00D77F61" w:rsidP="00F903E4">
            <w:pPr>
              <w:spacing w:before="17" w:line="200" w:lineRule="exact"/>
              <w:jc w:val="center"/>
            </w:pPr>
          </w:p>
          <w:p w14:paraId="264257DE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1A9E7" w14:textId="77777777" w:rsidR="00D77F61" w:rsidRPr="001122E6" w:rsidRDefault="00D77F61">
            <w:pPr>
              <w:spacing w:before="71" w:line="240" w:lineRule="exact"/>
              <w:ind w:left="160" w:right="2849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нар: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мора.</w:t>
            </w:r>
          </w:p>
          <w:p w14:paraId="3E4FDCFB" w14:textId="77777777" w:rsidR="00D77F61" w:rsidRPr="001122E6" w:rsidRDefault="00D77F61">
            <w:pPr>
              <w:spacing w:before="2" w:line="240" w:lineRule="exact"/>
              <w:ind w:left="160" w:right="783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D6FC3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021558DF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07FF0C00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5E7C1D30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5A78AC51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627793F0" w14:textId="77777777" w:rsidR="00D77F61" w:rsidRPr="00BA0E56" w:rsidRDefault="00D77F61" w:rsidP="00B323DC">
            <w:pPr>
              <w:ind w:left="160" w:right="1172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20CD4D6F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13858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526B421D" w14:textId="77777777" w:rsidR="00D77F61" w:rsidRPr="00EF6310" w:rsidRDefault="00D77F61" w:rsidP="00F76408">
            <w:pPr>
              <w:tabs>
                <w:tab w:val="left" w:pos="716"/>
                <w:tab w:val="center" w:pos="800"/>
              </w:tabs>
              <w:ind w:left="450" w:right="4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11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42A93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21724AA8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6CF3F" w14:textId="77777777" w:rsidR="00D77F61" w:rsidRPr="00EF6310" w:rsidRDefault="00D77F61">
            <w:pPr>
              <w:spacing w:before="9" w:line="140" w:lineRule="exact"/>
              <w:rPr>
                <w:sz w:val="14"/>
                <w:szCs w:val="14"/>
              </w:rPr>
            </w:pPr>
          </w:p>
          <w:p w14:paraId="726970E9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а </w:t>
            </w:r>
            <w:r w:rsidRPr="00EF6310">
              <w:rPr>
                <w:spacing w:val="-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ар</w:t>
            </w:r>
            <w:r w:rsidRPr="00EF6310">
              <w:rPr>
                <w:spacing w:val="1"/>
                <w:sz w:val="22"/>
                <w:szCs w:val="22"/>
              </w:rPr>
              <w:t>д</w:t>
            </w:r>
            <w:r w:rsidRPr="00EF6310">
              <w:rPr>
                <w:sz w:val="22"/>
                <w:szCs w:val="22"/>
              </w:rPr>
              <w:t>ио</w:t>
            </w:r>
            <w:r w:rsidRPr="00EF6310">
              <w:rPr>
                <w:spacing w:val="-2"/>
                <w:sz w:val="22"/>
                <w:szCs w:val="22"/>
              </w:rPr>
              <w:t>ва</w:t>
            </w:r>
            <w:r w:rsidRPr="00EF6310">
              <w:rPr>
                <w:sz w:val="22"/>
                <w:szCs w:val="22"/>
              </w:rPr>
              <w:t>с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ларног</w:t>
            </w:r>
            <w:r w:rsidRPr="00EF6310">
              <w:rPr>
                <w:spacing w:val="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с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стема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D905B" w14:textId="77777777" w:rsidR="00D77F61" w:rsidRPr="006E6341" w:rsidRDefault="00D77F61">
            <w:pPr>
              <w:spacing w:before="45"/>
              <w:ind w:left="160"/>
            </w:pPr>
            <w:r w:rsidRPr="006E6341">
              <w:t>Доц.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Далибор Јовановић</w:t>
            </w:r>
          </w:p>
          <w:p w14:paraId="5337DAAF" w14:textId="77777777" w:rsidR="00D77F61" w:rsidRPr="00BA0E56" w:rsidRDefault="00D77F61">
            <w:pPr>
              <w:ind w:left="160"/>
              <w:rPr>
                <w:highlight w:val="yellow"/>
              </w:rPr>
            </w:pPr>
          </w:p>
        </w:tc>
      </w:tr>
      <w:tr w:rsidR="00D77F61" w:rsidRPr="00BA0E56" w14:paraId="357CA074" w14:textId="77777777" w:rsidTr="00D77F61">
        <w:trPr>
          <w:cantSplit/>
          <w:trHeight w:hRule="exact" w:val="578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05757" w14:textId="77777777" w:rsidR="00D77F61" w:rsidRPr="00EF6310" w:rsidRDefault="00D77F61">
            <w:pPr>
              <w:spacing w:before="7" w:line="100" w:lineRule="exact"/>
              <w:rPr>
                <w:sz w:val="11"/>
                <w:szCs w:val="11"/>
              </w:rPr>
            </w:pPr>
          </w:p>
          <w:p w14:paraId="16C39167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DEC5D" w14:textId="77777777" w:rsidR="00D77F61" w:rsidRPr="00EF6310" w:rsidRDefault="00D77F61" w:rsidP="00F903E4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14:paraId="1651A4B9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0720" w14:textId="77777777" w:rsidR="00D77F61" w:rsidRPr="00EF6310" w:rsidRDefault="00D77F61">
            <w:pPr>
              <w:spacing w:before="1" w:line="140" w:lineRule="exact"/>
              <w:rPr>
                <w:sz w:val="15"/>
                <w:szCs w:val="15"/>
              </w:rPr>
            </w:pPr>
          </w:p>
          <w:p w14:paraId="22034020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а </w:t>
            </w:r>
            <w:r w:rsidRPr="00EF6310">
              <w:rPr>
                <w:spacing w:val="-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ар</w:t>
            </w:r>
            <w:r w:rsidRPr="00EF6310">
              <w:rPr>
                <w:spacing w:val="1"/>
                <w:sz w:val="22"/>
                <w:szCs w:val="22"/>
              </w:rPr>
              <w:t>д</w:t>
            </w:r>
            <w:r w:rsidRPr="00EF6310">
              <w:rPr>
                <w:sz w:val="22"/>
                <w:szCs w:val="22"/>
              </w:rPr>
              <w:t>ио</w:t>
            </w:r>
            <w:r w:rsidRPr="00EF6310">
              <w:rPr>
                <w:spacing w:val="-2"/>
                <w:sz w:val="22"/>
                <w:szCs w:val="22"/>
              </w:rPr>
              <w:t>ва</w:t>
            </w:r>
            <w:r w:rsidRPr="00EF6310">
              <w:rPr>
                <w:sz w:val="22"/>
                <w:szCs w:val="22"/>
              </w:rPr>
              <w:t>с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ларног</w:t>
            </w:r>
            <w:r w:rsidRPr="00EF6310">
              <w:rPr>
                <w:spacing w:val="2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с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стема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FDBDF" w14:textId="77777777" w:rsidR="00D77F61" w:rsidRPr="006E6341" w:rsidRDefault="00D77F61" w:rsidP="006E6341">
            <w:pPr>
              <w:spacing w:before="45"/>
              <w:ind w:left="160"/>
            </w:pPr>
            <w:r w:rsidRPr="006E6341">
              <w:t>Доц.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Далибор Јовановић</w:t>
            </w:r>
          </w:p>
          <w:p w14:paraId="6862E874" w14:textId="77777777" w:rsidR="00D77F61" w:rsidRPr="00BA0E56" w:rsidRDefault="00D77F61">
            <w:pPr>
              <w:ind w:left="160"/>
              <w:rPr>
                <w:highlight w:val="yellow"/>
              </w:rPr>
            </w:pPr>
          </w:p>
        </w:tc>
      </w:tr>
      <w:tr w:rsidR="00D77F61" w:rsidRPr="00BA0E56" w14:paraId="6ACABBF7" w14:textId="77777777" w:rsidTr="00D77F61">
        <w:trPr>
          <w:cantSplit/>
          <w:trHeight w:val="322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2454B7" w14:textId="77777777" w:rsidR="00D77F61" w:rsidRPr="00EF6310" w:rsidRDefault="00D77F61">
            <w:pPr>
              <w:spacing w:line="200" w:lineRule="exact"/>
            </w:pPr>
          </w:p>
          <w:p w14:paraId="51D2AA66" w14:textId="77777777" w:rsidR="00D77F61" w:rsidRPr="00EF6310" w:rsidRDefault="00D77F61">
            <w:pPr>
              <w:spacing w:before="2" w:line="200" w:lineRule="exact"/>
            </w:pPr>
          </w:p>
          <w:p w14:paraId="19DFF48E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FB5BBD6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39F3C8D3" w14:textId="77777777" w:rsidR="00D77F61" w:rsidRPr="00EF6310" w:rsidRDefault="00D77F61" w:rsidP="00F903E4">
            <w:pPr>
              <w:spacing w:before="7" w:line="200" w:lineRule="exact"/>
              <w:jc w:val="center"/>
            </w:pPr>
          </w:p>
          <w:p w14:paraId="586C1673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A624C6" w14:textId="77777777" w:rsidR="00D77F61" w:rsidRPr="00EF6310" w:rsidRDefault="00D77F61">
            <w:pPr>
              <w:spacing w:before="6" w:line="100" w:lineRule="exact"/>
              <w:rPr>
                <w:sz w:val="11"/>
                <w:szCs w:val="11"/>
              </w:rPr>
            </w:pPr>
          </w:p>
          <w:p w14:paraId="11DDA875" w14:textId="77777777" w:rsidR="00D77F61" w:rsidRPr="00EF6310" w:rsidRDefault="00D77F61">
            <w:pPr>
              <w:spacing w:line="200" w:lineRule="exact"/>
            </w:pPr>
          </w:p>
          <w:p w14:paraId="7F9452E3" w14:textId="77777777" w:rsidR="00D77F61" w:rsidRPr="00871622" w:rsidRDefault="00D77F61">
            <w:pPr>
              <w:spacing w:line="240" w:lineRule="exact"/>
              <w:ind w:left="160" w:right="187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атохис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ол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ш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 xml:space="preserve">и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ре</w:t>
            </w:r>
            <w:r w:rsidRPr="00EF6310">
              <w:rPr>
                <w:spacing w:val="-3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ар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ти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кар</w:t>
            </w:r>
            <w:r w:rsidRPr="00EF6310">
              <w:rPr>
                <w:spacing w:val="1"/>
                <w:sz w:val="22"/>
                <w:szCs w:val="22"/>
              </w:rPr>
              <w:t>д</w:t>
            </w:r>
            <w:r w:rsidRPr="00EF6310">
              <w:rPr>
                <w:sz w:val="22"/>
                <w:szCs w:val="22"/>
              </w:rPr>
              <w:t>ио</w:t>
            </w:r>
            <w:r w:rsidRPr="00EF6310">
              <w:rPr>
                <w:spacing w:val="-2"/>
                <w:sz w:val="22"/>
                <w:szCs w:val="22"/>
              </w:rPr>
              <w:t>ва</w:t>
            </w:r>
            <w:r w:rsidRPr="00EF6310">
              <w:rPr>
                <w:sz w:val="22"/>
                <w:szCs w:val="22"/>
              </w:rPr>
              <w:t>с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ларн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г система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3CCC1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4F6F8C44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0564DFC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09EA7FD0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0435F4DB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24FF2211" w14:textId="77777777" w:rsidR="00D77F61" w:rsidRPr="00BA0E56" w:rsidRDefault="00D77F61" w:rsidP="00B323DC">
            <w:pPr>
              <w:ind w:left="160"/>
              <w:rPr>
                <w:highlight w:val="yellow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4F81D585" w14:textId="77777777" w:rsidTr="00D77F61">
        <w:trPr>
          <w:cantSplit/>
          <w:trHeight w:hRule="exact" w:val="765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9F21B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9EDEA" w14:textId="77777777" w:rsidR="00D77F61" w:rsidRPr="00EF6310" w:rsidRDefault="00D77F61" w:rsidP="00F903E4">
            <w:pPr>
              <w:jc w:val="center"/>
            </w:pPr>
          </w:p>
        </w:tc>
        <w:tc>
          <w:tcPr>
            <w:tcW w:w="2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930CF" w14:textId="77777777" w:rsidR="00D77F61" w:rsidRPr="00EF6310" w:rsidRDefault="00D77F61"/>
        </w:tc>
        <w:tc>
          <w:tcPr>
            <w:tcW w:w="130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21FFB" w14:textId="77777777" w:rsidR="00D77F61" w:rsidRPr="00BA0E56" w:rsidRDefault="00D77F61">
            <w:pPr>
              <w:rPr>
                <w:highlight w:val="yellow"/>
              </w:rPr>
            </w:pPr>
          </w:p>
        </w:tc>
      </w:tr>
      <w:tr w:rsidR="00D77F61" w:rsidRPr="00BA0E56" w14:paraId="260A798B" w14:textId="77777777" w:rsidTr="00D77F61">
        <w:trPr>
          <w:cantSplit/>
          <w:trHeight w:hRule="exact" w:val="1160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93A64" w14:textId="77777777" w:rsidR="00D77F61" w:rsidRPr="00EF6310" w:rsidRDefault="00D77F61">
            <w:pPr>
              <w:spacing w:line="200" w:lineRule="exact"/>
            </w:pPr>
          </w:p>
          <w:p w14:paraId="0871D776" w14:textId="77777777" w:rsidR="00D77F61" w:rsidRPr="00EF6310" w:rsidRDefault="00D77F61">
            <w:pPr>
              <w:spacing w:before="5" w:line="200" w:lineRule="exact"/>
            </w:pPr>
          </w:p>
          <w:p w14:paraId="12638823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A5805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7DBF7F38" w14:textId="77777777" w:rsidR="00D77F61" w:rsidRPr="00EF6310" w:rsidRDefault="00D77F61" w:rsidP="00F903E4">
            <w:pPr>
              <w:spacing w:before="10" w:line="200" w:lineRule="exact"/>
              <w:jc w:val="center"/>
            </w:pPr>
          </w:p>
          <w:p w14:paraId="36808B85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530AC" w14:textId="77777777" w:rsidR="00D77F61" w:rsidRPr="001122E6" w:rsidRDefault="00D77F61">
            <w:pPr>
              <w:spacing w:before="60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</w:p>
          <w:p w14:paraId="36D94200" w14:textId="77777777" w:rsidR="00D77F61" w:rsidRPr="001122E6" w:rsidRDefault="00D77F61">
            <w:pPr>
              <w:spacing w:before="1"/>
              <w:ind w:left="160" w:right="789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ар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ио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ва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ларног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стема</w:t>
            </w:r>
            <w:r>
              <w:rPr>
                <w:sz w:val="22"/>
                <w:szCs w:val="22"/>
                <w:lang w:val="ru-RU"/>
              </w:rPr>
              <w:t>.</w:t>
            </w:r>
            <w:r w:rsidRPr="001122E6">
              <w:rPr>
                <w:sz w:val="22"/>
                <w:szCs w:val="22"/>
                <w:lang w:val="ru-RU"/>
              </w:rPr>
              <w:t xml:space="preserve"> 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5DC3B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0C9EA24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3CC4EF70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6A226D8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45CFFB8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56F23C91" w14:textId="77777777" w:rsidR="00D77F61" w:rsidRPr="00BA0E56" w:rsidRDefault="00D77F61" w:rsidP="00B323DC">
            <w:pPr>
              <w:ind w:left="160" w:right="1172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1B035C13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58E6D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5395EFFF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4E1FA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33FE1394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1F3DA" w14:textId="77777777" w:rsidR="00D77F61" w:rsidRPr="00EF6310" w:rsidRDefault="00D77F61">
            <w:pPr>
              <w:spacing w:before="9" w:line="140" w:lineRule="exact"/>
              <w:rPr>
                <w:sz w:val="14"/>
                <w:szCs w:val="14"/>
              </w:rPr>
            </w:pPr>
          </w:p>
          <w:p w14:paraId="3E34B8EE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 р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>сп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раторн</w:t>
            </w:r>
            <w:r w:rsidRPr="00EF6310">
              <w:rPr>
                <w:spacing w:val="-3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г</w:t>
            </w:r>
            <w:r w:rsidRPr="00EF6310">
              <w:rPr>
                <w:spacing w:val="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систе</w:t>
            </w:r>
            <w:r w:rsidRPr="00EF6310">
              <w:rPr>
                <w:spacing w:val="-3"/>
                <w:sz w:val="22"/>
                <w:szCs w:val="22"/>
              </w:rPr>
              <w:t>м</w:t>
            </w:r>
            <w:r w:rsidRPr="00EF631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747EC" w14:textId="77777777" w:rsidR="00D77F61" w:rsidRPr="006E6341" w:rsidRDefault="00D77F61">
            <w:pPr>
              <w:spacing w:line="160" w:lineRule="exact"/>
              <w:rPr>
                <w:sz w:val="16"/>
                <w:szCs w:val="16"/>
              </w:rPr>
            </w:pPr>
          </w:p>
          <w:p w14:paraId="377EEAD2" w14:textId="77777777" w:rsidR="00D77F61" w:rsidRPr="006E6341" w:rsidRDefault="00D77F61">
            <w:pPr>
              <w:ind w:left="160"/>
            </w:pPr>
            <w:r w:rsidRPr="006E6341">
              <w:rPr>
                <w:lang w:val="sr-Cyrl-CS"/>
              </w:rPr>
              <w:t>Доц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 xml:space="preserve">др </w:t>
            </w:r>
            <w:r w:rsidRPr="006E6341">
              <w:rPr>
                <w:lang w:val="sr-Cyrl-CS"/>
              </w:rPr>
              <w:t>Милена Вулетић</w:t>
            </w:r>
          </w:p>
        </w:tc>
      </w:tr>
      <w:tr w:rsidR="00D77F61" w:rsidRPr="00BA0E56" w14:paraId="3F40BB8A" w14:textId="77777777" w:rsidTr="00D77F61">
        <w:trPr>
          <w:cantSplit/>
          <w:trHeight w:hRule="exact" w:val="578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FF9F3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1354D033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3DDD0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7021519F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53187" w14:textId="77777777" w:rsidR="00D77F61" w:rsidRPr="00EF6310" w:rsidRDefault="00D77F61">
            <w:pPr>
              <w:spacing w:before="1" w:line="140" w:lineRule="exact"/>
              <w:rPr>
                <w:sz w:val="15"/>
                <w:szCs w:val="15"/>
              </w:rPr>
            </w:pPr>
          </w:p>
          <w:p w14:paraId="7E89F01D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 р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>сп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раторн</w:t>
            </w:r>
            <w:r w:rsidRPr="00EF6310">
              <w:rPr>
                <w:spacing w:val="-3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г</w:t>
            </w:r>
            <w:r w:rsidRPr="00EF6310">
              <w:rPr>
                <w:spacing w:val="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систе</w:t>
            </w:r>
            <w:r w:rsidRPr="00EF6310">
              <w:rPr>
                <w:spacing w:val="-3"/>
                <w:sz w:val="22"/>
                <w:szCs w:val="22"/>
              </w:rPr>
              <w:t>м</w:t>
            </w:r>
            <w:r w:rsidRPr="00EF631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D9434" w14:textId="77777777" w:rsidR="00D77F61" w:rsidRPr="006E6341" w:rsidRDefault="00D77F61">
            <w:pPr>
              <w:spacing w:before="3" w:line="160" w:lineRule="exact"/>
              <w:rPr>
                <w:sz w:val="16"/>
                <w:szCs w:val="16"/>
              </w:rPr>
            </w:pPr>
          </w:p>
          <w:p w14:paraId="45BB588C" w14:textId="77777777" w:rsidR="00D77F61" w:rsidRPr="006E6341" w:rsidRDefault="00D77F61">
            <w:pPr>
              <w:ind w:left="160"/>
            </w:pPr>
            <w:r w:rsidRPr="006E6341">
              <w:rPr>
                <w:lang w:val="sr-Cyrl-CS"/>
              </w:rPr>
              <w:t>Доц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 xml:space="preserve">др </w:t>
            </w:r>
            <w:r w:rsidRPr="006E6341">
              <w:rPr>
                <w:lang w:val="sr-Cyrl-CS"/>
              </w:rPr>
              <w:t>Милена Вулетић</w:t>
            </w:r>
          </w:p>
        </w:tc>
      </w:tr>
      <w:tr w:rsidR="00D77F61" w:rsidRPr="00BA0E56" w14:paraId="35CD0BBB" w14:textId="77777777" w:rsidTr="00D77F61">
        <w:trPr>
          <w:cantSplit/>
          <w:trHeight w:hRule="exact" w:val="577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1677E51" w14:textId="77777777" w:rsidR="00D77F61" w:rsidRPr="00EF6310" w:rsidRDefault="00D77F61">
            <w:pPr>
              <w:spacing w:line="200" w:lineRule="exact"/>
            </w:pPr>
          </w:p>
          <w:p w14:paraId="6A65B374" w14:textId="77777777" w:rsidR="00D77F61" w:rsidRPr="00EF6310" w:rsidRDefault="00D77F61">
            <w:pPr>
              <w:spacing w:before="3" w:line="200" w:lineRule="exact"/>
            </w:pPr>
          </w:p>
          <w:p w14:paraId="5AA254A9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96CA56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53DD1125" w14:textId="77777777" w:rsidR="00D77F61" w:rsidRPr="00EF6310" w:rsidRDefault="00D77F61" w:rsidP="00F903E4">
            <w:pPr>
              <w:spacing w:before="8" w:line="200" w:lineRule="exact"/>
              <w:jc w:val="center"/>
            </w:pPr>
          </w:p>
          <w:p w14:paraId="62E7925B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E685B2" w14:textId="77777777" w:rsidR="00D77F61" w:rsidRPr="001122E6" w:rsidRDefault="00D77F61">
            <w:pPr>
              <w:spacing w:before="6" w:line="100" w:lineRule="exact"/>
              <w:rPr>
                <w:sz w:val="11"/>
                <w:szCs w:val="11"/>
                <w:lang w:val="ru-RU"/>
              </w:rPr>
            </w:pPr>
          </w:p>
          <w:p w14:paraId="6EA3F94B" w14:textId="77777777" w:rsidR="00D77F61" w:rsidRPr="001122E6" w:rsidRDefault="00D77F61">
            <w:pPr>
              <w:spacing w:line="200" w:lineRule="exact"/>
              <w:rPr>
                <w:lang w:val="ru-RU"/>
              </w:rPr>
            </w:pPr>
          </w:p>
          <w:p w14:paraId="239FA736" w14:textId="77777777" w:rsidR="00D77F61" w:rsidRPr="001122E6" w:rsidRDefault="00D77F61">
            <w:pPr>
              <w:spacing w:line="240" w:lineRule="exact"/>
              <w:ind w:left="160" w:right="724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атохис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патолог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 респ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ратор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ог</w:t>
            </w:r>
            <w:r w:rsidRPr="001122E6">
              <w:rPr>
                <w:spacing w:val="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стема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DE8AE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7A84646F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440DFB5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676F6283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372320B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59ABFB1A" w14:textId="77777777" w:rsidR="00D77F61" w:rsidRPr="00BA0E56" w:rsidRDefault="00D77F61" w:rsidP="00B323DC">
            <w:pPr>
              <w:ind w:left="160"/>
              <w:rPr>
                <w:highlight w:val="yellow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4EACE0D1" w14:textId="77777777" w:rsidTr="00D77F61">
        <w:trPr>
          <w:cantSplit/>
          <w:trHeight w:hRule="exact" w:val="578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7E55F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71838" w14:textId="77777777" w:rsidR="00D77F61" w:rsidRPr="00EF6310" w:rsidRDefault="00D77F61" w:rsidP="00F903E4">
            <w:pPr>
              <w:jc w:val="center"/>
            </w:pPr>
          </w:p>
        </w:tc>
        <w:tc>
          <w:tcPr>
            <w:tcW w:w="2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90AB6" w14:textId="77777777" w:rsidR="00D77F61" w:rsidRPr="00EF6310" w:rsidRDefault="00D77F61"/>
        </w:tc>
        <w:tc>
          <w:tcPr>
            <w:tcW w:w="130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CD74F" w14:textId="77777777" w:rsidR="00D77F61" w:rsidRPr="00BA0E56" w:rsidRDefault="00D77F61">
            <w:pPr>
              <w:rPr>
                <w:highlight w:val="yellow"/>
              </w:rPr>
            </w:pPr>
          </w:p>
        </w:tc>
      </w:tr>
      <w:tr w:rsidR="00D77F61" w:rsidRPr="00BA0E56" w14:paraId="1FFA2776" w14:textId="77777777" w:rsidTr="00D77F61">
        <w:trPr>
          <w:cantSplit/>
          <w:trHeight w:hRule="exact" w:val="1164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99A26" w14:textId="77777777" w:rsidR="00D77F61" w:rsidRPr="00EF6310" w:rsidRDefault="00D77F61">
            <w:pPr>
              <w:spacing w:line="200" w:lineRule="exact"/>
            </w:pPr>
          </w:p>
          <w:p w14:paraId="11DB970C" w14:textId="77777777" w:rsidR="00D77F61" w:rsidRPr="00EF6310" w:rsidRDefault="00D77F61">
            <w:pPr>
              <w:spacing w:before="12" w:line="200" w:lineRule="exact"/>
            </w:pPr>
          </w:p>
          <w:p w14:paraId="303E68C6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63D5C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52ACCC8F" w14:textId="77777777" w:rsidR="00D77F61" w:rsidRPr="00EF6310" w:rsidRDefault="00D77F61" w:rsidP="00F903E4">
            <w:pPr>
              <w:spacing w:before="17" w:line="200" w:lineRule="exact"/>
              <w:jc w:val="center"/>
            </w:pPr>
          </w:p>
          <w:p w14:paraId="4A30777E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50C0B" w14:textId="77777777" w:rsidR="00D77F61" w:rsidRPr="001122E6" w:rsidRDefault="00D77F61">
            <w:pPr>
              <w:spacing w:before="67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</w:p>
          <w:p w14:paraId="7F8BD1B7" w14:textId="77777777" w:rsidR="00D77F61" w:rsidRPr="001122E6" w:rsidRDefault="00D77F61">
            <w:pPr>
              <w:spacing w:line="240" w:lineRule="exact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сп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раторн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систе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31F963E0" w14:textId="77777777" w:rsidR="00D77F61" w:rsidRPr="001122E6" w:rsidRDefault="00D77F61">
            <w:pPr>
              <w:spacing w:before="5" w:line="240" w:lineRule="exact"/>
              <w:ind w:left="160" w:right="783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94EB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13CE4B48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6C2AB97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3E1AA9F5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1FF6E2A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5D62523F" w14:textId="77777777" w:rsidR="00D77F61" w:rsidRPr="00BA0E56" w:rsidRDefault="00D77F61" w:rsidP="00B323DC">
            <w:pPr>
              <w:ind w:left="160" w:right="1172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113126DC" w14:textId="77777777" w:rsidTr="00D77F61">
        <w:trPr>
          <w:cantSplit/>
          <w:trHeight w:hRule="exact" w:val="579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894E9" w14:textId="77777777" w:rsidR="00D77F61" w:rsidRPr="00EF6310" w:rsidRDefault="00D77F61">
            <w:pPr>
              <w:spacing w:before="7" w:line="100" w:lineRule="exact"/>
              <w:rPr>
                <w:sz w:val="11"/>
                <w:szCs w:val="11"/>
              </w:rPr>
            </w:pPr>
          </w:p>
          <w:p w14:paraId="5C058D94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45EC" w14:textId="77777777" w:rsidR="00D77F61" w:rsidRPr="00EF6310" w:rsidRDefault="00D77F61" w:rsidP="00F903E4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14:paraId="372862CD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313D0" w14:textId="77777777" w:rsidR="00D77F61" w:rsidRPr="00EF6310" w:rsidRDefault="00D77F61">
            <w:pPr>
              <w:spacing w:before="24"/>
              <w:ind w:left="160" w:right="792"/>
              <w:rPr>
                <w:sz w:val="22"/>
                <w:szCs w:val="22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хе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атопое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 л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мфо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дног система.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 xml:space="preserve">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ло</w:t>
            </w:r>
            <w:r w:rsidRPr="00EF6310">
              <w:rPr>
                <w:spacing w:val="1"/>
                <w:sz w:val="22"/>
                <w:szCs w:val="22"/>
              </w:rPr>
              <w:t>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 м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>д</w:t>
            </w:r>
            <w:r w:rsidRPr="00EF6310">
              <w:rPr>
                <w:spacing w:val="-2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аст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н</w:t>
            </w:r>
            <w:r w:rsidRPr="00EF6310">
              <w:rPr>
                <w:spacing w:val="-3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ма.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BD507" w14:textId="77777777" w:rsidR="00D77F61" w:rsidRPr="006E6341" w:rsidRDefault="00D77F61">
            <w:pPr>
              <w:spacing w:before="47"/>
              <w:ind w:left="160"/>
            </w:pPr>
            <w:r w:rsidRPr="006E6341">
              <w:t>П</w:t>
            </w:r>
            <w:r w:rsidRPr="006E6341">
              <w:rPr>
                <w:spacing w:val="1"/>
              </w:rPr>
              <w:t>ро</w:t>
            </w:r>
            <w:r w:rsidRPr="006E6341">
              <w:t>ф.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Сл</w:t>
            </w:r>
            <w:r w:rsidRPr="006E6341">
              <w:rPr>
                <w:spacing w:val="1"/>
              </w:rPr>
              <w:t>о</w:t>
            </w:r>
            <w:r w:rsidRPr="006E6341">
              <w:t>бода</w:t>
            </w:r>
            <w:r w:rsidRPr="006E6341">
              <w:rPr>
                <w:spacing w:val="1"/>
              </w:rPr>
              <w:t>н</w:t>
            </w:r>
            <w:r w:rsidRPr="006E6341">
              <w:rPr>
                <w:spacing w:val="-1"/>
              </w:rPr>
              <w:t>к</w:t>
            </w:r>
            <w:r w:rsidRPr="006E6341">
              <w:t>а</w:t>
            </w:r>
            <w:r w:rsidRPr="006E6341">
              <w:rPr>
                <w:spacing w:val="-9"/>
              </w:rPr>
              <w:t xml:space="preserve"> </w:t>
            </w:r>
            <w:r w:rsidRPr="006E6341">
              <w:t>Ми</w:t>
            </w:r>
            <w:r w:rsidRPr="006E6341">
              <w:rPr>
                <w:spacing w:val="-1"/>
              </w:rPr>
              <w:t>т</w:t>
            </w:r>
            <w:r w:rsidRPr="006E6341">
              <w:rPr>
                <w:spacing w:val="3"/>
              </w:rPr>
              <w:t>р</w:t>
            </w:r>
            <w:r w:rsidRPr="006E6341">
              <w:rPr>
                <w:spacing w:val="1"/>
              </w:rPr>
              <w:t>о</w:t>
            </w:r>
            <w:r w:rsidRPr="006E6341">
              <w:t>в</w:t>
            </w:r>
            <w:r w:rsidRPr="006E6341">
              <w:rPr>
                <w:spacing w:val="-1"/>
              </w:rPr>
              <w:t>и</w:t>
            </w:r>
            <w:r w:rsidRPr="006E6341">
              <w:t>ћ</w:t>
            </w:r>
          </w:p>
          <w:p w14:paraId="1A282571" w14:textId="77777777" w:rsidR="00D77F61" w:rsidRPr="006E6341" w:rsidRDefault="00D77F61">
            <w:pPr>
              <w:spacing w:before="1"/>
              <w:ind w:left="160"/>
            </w:pPr>
          </w:p>
        </w:tc>
      </w:tr>
      <w:tr w:rsidR="00D77F61" w:rsidRPr="00BA0E56" w14:paraId="56F08C51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C925A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687744A9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1E98D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72B99E1C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39AD9" w14:textId="77777777" w:rsidR="00D77F61" w:rsidRPr="00EF6310" w:rsidRDefault="00D77F61">
            <w:pPr>
              <w:spacing w:before="27" w:line="240" w:lineRule="exact"/>
              <w:ind w:left="160" w:right="792"/>
              <w:rPr>
                <w:sz w:val="22"/>
                <w:szCs w:val="22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хе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атопое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 л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мфо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дног система.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ло</w:t>
            </w:r>
            <w:r w:rsidRPr="00EF6310">
              <w:rPr>
                <w:spacing w:val="1"/>
                <w:sz w:val="22"/>
                <w:szCs w:val="22"/>
              </w:rPr>
              <w:t>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 м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>д</w:t>
            </w:r>
            <w:r w:rsidRPr="00EF6310">
              <w:rPr>
                <w:spacing w:val="-2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аст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н</w:t>
            </w:r>
            <w:r w:rsidRPr="00EF6310">
              <w:rPr>
                <w:spacing w:val="-3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ма.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84847" w14:textId="77777777" w:rsidR="00D77F61" w:rsidRPr="006E6341" w:rsidRDefault="00D77F61">
            <w:pPr>
              <w:spacing w:before="45"/>
              <w:ind w:left="160"/>
            </w:pPr>
            <w:r w:rsidRPr="006E6341">
              <w:t>П</w:t>
            </w:r>
            <w:r w:rsidRPr="006E6341">
              <w:rPr>
                <w:spacing w:val="1"/>
              </w:rPr>
              <w:t>ро</w:t>
            </w:r>
            <w:r w:rsidRPr="006E6341">
              <w:t>ф.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Сл</w:t>
            </w:r>
            <w:r w:rsidRPr="006E6341">
              <w:rPr>
                <w:spacing w:val="1"/>
              </w:rPr>
              <w:t>о</w:t>
            </w:r>
            <w:r w:rsidRPr="006E6341">
              <w:t>бода</w:t>
            </w:r>
            <w:r w:rsidRPr="006E6341">
              <w:rPr>
                <w:spacing w:val="1"/>
              </w:rPr>
              <w:t>н</w:t>
            </w:r>
            <w:r w:rsidRPr="006E6341">
              <w:rPr>
                <w:spacing w:val="-1"/>
              </w:rPr>
              <w:t>к</w:t>
            </w:r>
            <w:r w:rsidRPr="006E6341">
              <w:t>а</w:t>
            </w:r>
            <w:r w:rsidRPr="006E6341">
              <w:rPr>
                <w:spacing w:val="-9"/>
              </w:rPr>
              <w:t xml:space="preserve"> </w:t>
            </w:r>
            <w:r w:rsidRPr="006E6341">
              <w:t>Ми</w:t>
            </w:r>
            <w:r w:rsidRPr="006E6341">
              <w:rPr>
                <w:spacing w:val="-1"/>
              </w:rPr>
              <w:t>т</w:t>
            </w:r>
            <w:r w:rsidRPr="006E6341">
              <w:rPr>
                <w:spacing w:val="3"/>
              </w:rPr>
              <w:t>р</w:t>
            </w:r>
            <w:r w:rsidRPr="006E6341">
              <w:rPr>
                <w:spacing w:val="1"/>
              </w:rPr>
              <w:t>о</w:t>
            </w:r>
            <w:r w:rsidRPr="006E6341">
              <w:t>в</w:t>
            </w:r>
            <w:r w:rsidRPr="006E6341">
              <w:rPr>
                <w:spacing w:val="-1"/>
              </w:rPr>
              <w:t>и</w:t>
            </w:r>
            <w:r w:rsidRPr="006E6341">
              <w:t>ћ</w:t>
            </w:r>
          </w:p>
          <w:p w14:paraId="7049B6A3" w14:textId="77777777" w:rsidR="00D77F61" w:rsidRPr="006E6341" w:rsidRDefault="00D77F61">
            <w:pPr>
              <w:ind w:left="160"/>
            </w:pPr>
          </w:p>
        </w:tc>
      </w:tr>
      <w:tr w:rsidR="00D77F61" w:rsidRPr="00BA0E56" w14:paraId="20AFE8FD" w14:textId="77777777" w:rsidTr="00D77F61">
        <w:trPr>
          <w:cantSplit/>
          <w:trHeight w:val="831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43D810" w14:textId="77777777" w:rsidR="00D77F61" w:rsidRPr="00EF6310" w:rsidRDefault="00D77F61">
            <w:pPr>
              <w:spacing w:line="200" w:lineRule="exact"/>
            </w:pPr>
          </w:p>
          <w:p w14:paraId="76C4D971" w14:textId="77777777" w:rsidR="00D77F61" w:rsidRPr="00EF6310" w:rsidRDefault="00D77F61">
            <w:pPr>
              <w:spacing w:before="5" w:line="200" w:lineRule="exact"/>
            </w:pPr>
          </w:p>
          <w:p w14:paraId="78D6B903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08496C2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59987541" w14:textId="77777777" w:rsidR="00D77F61" w:rsidRPr="00EF6310" w:rsidRDefault="00D77F61" w:rsidP="00F903E4">
            <w:pPr>
              <w:spacing w:before="10" w:line="200" w:lineRule="exact"/>
              <w:jc w:val="center"/>
            </w:pPr>
          </w:p>
          <w:p w14:paraId="48D72437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953783" w14:textId="77777777" w:rsidR="00D77F61" w:rsidRPr="001122E6" w:rsidRDefault="00D77F61">
            <w:pPr>
              <w:spacing w:before="2" w:line="100" w:lineRule="exact"/>
              <w:rPr>
                <w:sz w:val="11"/>
                <w:szCs w:val="11"/>
                <w:lang w:val="ru-RU"/>
              </w:rPr>
            </w:pPr>
          </w:p>
          <w:p w14:paraId="777F54C8" w14:textId="77777777" w:rsidR="00D77F61" w:rsidRPr="001122E6" w:rsidRDefault="00D77F61">
            <w:pPr>
              <w:spacing w:line="200" w:lineRule="exact"/>
              <w:rPr>
                <w:lang w:val="ru-RU"/>
              </w:rPr>
            </w:pPr>
          </w:p>
          <w:p w14:paraId="6AE485B3" w14:textId="77777777" w:rsidR="00D77F61" w:rsidRPr="001122E6" w:rsidRDefault="00D77F61">
            <w:pPr>
              <w:ind w:left="160" w:right="8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атохис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патолог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 хемато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оез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систе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 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ли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 xml:space="preserve">ног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ки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EA11F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3DBF5CB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715580BF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7839012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3DEEAA1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lastRenderedPageBreak/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0800C5C6" w14:textId="77777777" w:rsidR="00D77F61" w:rsidRPr="00BA0E56" w:rsidRDefault="00D77F61" w:rsidP="00B323DC">
            <w:pPr>
              <w:ind w:left="160"/>
              <w:rPr>
                <w:highlight w:val="yellow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23EE058D" w14:textId="77777777" w:rsidTr="00D77F61">
        <w:trPr>
          <w:cantSplit/>
          <w:trHeight w:hRule="exact" w:val="806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A0442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2235B" w14:textId="77777777" w:rsidR="00D77F61" w:rsidRPr="00EF6310" w:rsidRDefault="00D77F61" w:rsidP="00F903E4">
            <w:pPr>
              <w:jc w:val="center"/>
            </w:pPr>
          </w:p>
        </w:tc>
        <w:tc>
          <w:tcPr>
            <w:tcW w:w="2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3298F" w14:textId="77777777" w:rsidR="00D77F61" w:rsidRPr="00EF6310" w:rsidRDefault="00D77F61"/>
        </w:tc>
        <w:tc>
          <w:tcPr>
            <w:tcW w:w="130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E2214" w14:textId="77777777" w:rsidR="00D77F61" w:rsidRPr="00BA0E56" w:rsidRDefault="00D77F61">
            <w:pPr>
              <w:rPr>
                <w:highlight w:val="yellow"/>
              </w:rPr>
            </w:pPr>
          </w:p>
        </w:tc>
      </w:tr>
      <w:tr w:rsidR="00D77F61" w:rsidRPr="00BA0E56" w14:paraId="2FF70BC1" w14:textId="77777777" w:rsidTr="00D77F61">
        <w:trPr>
          <w:cantSplit/>
          <w:trHeight w:hRule="exact" w:val="1275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7B31B" w14:textId="77777777" w:rsidR="00D77F61" w:rsidRPr="00EF6310" w:rsidRDefault="00D77F61">
            <w:pPr>
              <w:spacing w:line="200" w:lineRule="exact"/>
            </w:pPr>
          </w:p>
          <w:p w14:paraId="287F1E8D" w14:textId="77777777" w:rsidR="00D77F61" w:rsidRPr="00EF6310" w:rsidRDefault="00D77F61">
            <w:pPr>
              <w:spacing w:before="5" w:line="260" w:lineRule="exact"/>
              <w:rPr>
                <w:sz w:val="26"/>
                <w:szCs w:val="26"/>
              </w:rPr>
            </w:pPr>
          </w:p>
          <w:p w14:paraId="2FC3D7EC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F4444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212A9BC7" w14:textId="77777777" w:rsidR="00D77F61" w:rsidRPr="00EF6310" w:rsidRDefault="00D77F61" w:rsidP="00F903E4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14:paraId="7AA6E82C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5D9BE" w14:textId="77777777" w:rsidR="00D77F61" w:rsidRPr="001122E6" w:rsidRDefault="00D77F61">
            <w:pPr>
              <w:spacing w:line="240" w:lineRule="exact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</w:p>
          <w:p w14:paraId="771F2E4E" w14:textId="77777777" w:rsidR="00D77F61" w:rsidRPr="001122E6" w:rsidRDefault="00D77F61">
            <w:pPr>
              <w:spacing w:before="5" w:line="240" w:lineRule="exact"/>
              <w:ind w:left="160" w:right="333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хе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атопое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систе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 и ли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ог тки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02404FEA" w14:textId="77777777" w:rsidR="00D77F61" w:rsidRPr="001122E6" w:rsidRDefault="00D77F61">
            <w:pPr>
              <w:spacing w:before="2" w:line="240" w:lineRule="exact"/>
              <w:ind w:left="160" w:right="788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ла</w:t>
            </w:r>
            <w:r w:rsidRPr="001122E6">
              <w:rPr>
                <w:spacing w:val="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674EF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4200E61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3788F008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1B6D224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44C98AB6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02DB3E70" w14:textId="77777777" w:rsidR="00D77F61" w:rsidRPr="00BA0E56" w:rsidRDefault="00D77F61" w:rsidP="00B323DC">
            <w:pPr>
              <w:spacing w:line="220" w:lineRule="exact"/>
              <w:ind w:left="160" w:right="1164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7CB09C39" w14:textId="77777777" w:rsidTr="00D77F61">
        <w:trPr>
          <w:cantSplit/>
          <w:trHeight w:hRule="exact" w:val="578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AC661" w14:textId="77777777" w:rsidR="00D77F61" w:rsidRPr="00EF6310" w:rsidRDefault="00D77F61">
            <w:pPr>
              <w:spacing w:before="7" w:line="100" w:lineRule="exact"/>
              <w:rPr>
                <w:sz w:val="11"/>
                <w:szCs w:val="11"/>
              </w:rPr>
            </w:pPr>
          </w:p>
          <w:p w14:paraId="6DE94ADB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9A8AC" w14:textId="77777777" w:rsidR="00D77F61" w:rsidRPr="00EF6310" w:rsidRDefault="00D77F61" w:rsidP="00F903E4">
            <w:pPr>
              <w:spacing w:before="2" w:line="120" w:lineRule="exact"/>
              <w:jc w:val="center"/>
              <w:rPr>
                <w:sz w:val="12"/>
                <w:szCs w:val="12"/>
              </w:rPr>
            </w:pPr>
          </w:p>
          <w:p w14:paraId="03F8A4BB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45007" w14:textId="77777777" w:rsidR="00D77F61" w:rsidRPr="00EF6310" w:rsidRDefault="00D77F61">
            <w:pPr>
              <w:spacing w:before="1" w:line="140" w:lineRule="exact"/>
              <w:rPr>
                <w:sz w:val="15"/>
                <w:szCs w:val="15"/>
              </w:rPr>
            </w:pPr>
          </w:p>
          <w:p w14:paraId="100F224B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а </w:t>
            </w:r>
            <w:r w:rsidRPr="00EF6310">
              <w:rPr>
                <w:spacing w:val="1"/>
                <w:sz w:val="22"/>
                <w:szCs w:val="22"/>
              </w:rPr>
              <w:t>б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бр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>га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35391" w14:textId="77777777" w:rsidR="00D77F61" w:rsidRPr="006E6341" w:rsidRDefault="00D77F61" w:rsidP="006E6341">
            <w:pPr>
              <w:spacing w:before="45"/>
              <w:ind w:left="160"/>
            </w:pPr>
            <w:r w:rsidRPr="006E6341">
              <w:t>Доц.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Далибор Јовановић</w:t>
            </w:r>
          </w:p>
          <w:p w14:paraId="27C99D9F" w14:textId="77777777" w:rsidR="00D77F61" w:rsidRPr="00BA0E56" w:rsidRDefault="00D77F61">
            <w:pPr>
              <w:ind w:left="160"/>
              <w:rPr>
                <w:highlight w:val="yellow"/>
              </w:rPr>
            </w:pPr>
          </w:p>
        </w:tc>
      </w:tr>
      <w:tr w:rsidR="00D77F61" w:rsidRPr="00BA0E56" w14:paraId="5AD72072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63124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5178046C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E94FB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55B60A51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6BAEA" w14:textId="77777777" w:rsidR="00D77F61" w:rsidRPr="00EF6310" w:rsidRDefault="00D77F61">
            <w:pPr>
              <w:spacing w:before="9" w:line="140" w:lineRule="exact"/>
              <w:rPr>
                <w:sz w:val="14"/>
                <w:szCs w:val="14"/>
              </w:rPr>
            </w:pPr>
          </w:p>
          <w:p w14:paraId="542D75A7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а </w:t>
            </w:r>
            <w:r w:rsidRPr="00EF6310">
              <w:rPr>
                <w:spacing w:val="1"/>
                <w:sz w:val="22"/>
                <w:szCs w:val="22"/>
              </w:rPr>
              <w:t>д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pacing w:val="1"/>
                <w:sz w:val="22"/>
                <w:szCs w:val="22"/>
              </w:rPr>
              <w:t>њ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>г</w:t>
            </w:r>
            <w:r w:rsidRPr="00EF6310">
              <w:rPr>
                <w:spacing w:val="1"/>
                <w:sz w:val="22"/>
                <w:szCs w:val="22"/>
              </w:rPr>
              <w:t xml:space="preserve"> 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ри</w:t>
            </w:r>
            <w:r w:rsidRPr="00EF6310">
              <w:rPr>
                <w:spacing w:val="-1"/>
                <w:sz w:val="22"/>
                <w:szCs w:val="22"/>
              </w:rPr>
              <w:t>н</w:t>
            </w:r>
            <w:r w:rsidRPr="00EF6310">
              <w:rPr>
                <w:sz w:val="22"/>
                <w:szCs w:val="22"/>
              </w:rPr>
              <w:t>а</w:t>
            </w:r>
            <w:r w:rsidRPr="00EF6310">
              <w:rPr>
                <w:spacing w:val="-2"/>
                <w:sz w:val="22"/>
                <w:szCs w:val="22"/>
              </w:rPr>
              <w:t>р</w:t>
            </w:r>
            <w:r w:rsidRPr="00EF6310">
              <w:rPr>
                <w:sz w:val="22"/>
                <w:szCs w:val="22"/>
              </w:rPr>
              <w:t>ног систе</w:t>
            </w:r>
            <w:r w:rsidRPr="00EF6310">
              <w:rPr>
                <w:spacing w:val="-3"/>
                <w:sz w:val="22"/>
                <w:szCs w:val="22"/>
              </w:rPr>
              <w:t>м</w:t>
            </w:r>
            <w:r w:rsidRPr="00EF6310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76EEB" w14:textId="77777777" w:rsidR="00D77F61" w:rsidRPr="006E6341" w:rsidRDefault="00D77F61" w:rsidP="006E6341">
            <w:pPr>
              <w:spacing w:before="45"/>
              <w:ind w:left="160"/>
            </w:pPr>
            <w:r w:rsidRPr="006E6341">
              <w:t>Доц.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Далибор Јовановић</w:t>
            </w:r>
          </w:p>
          <w:p w14:paraId="0B3712C1" w14:textId="77777777" w:rsidR="00D77F61" w:rsidRPr="00BA0E56" w:rsidRDefault="00D77F61">
            <w:pPr>
              <w:ind w:left="160"/>
              <w:rPr>
                <w:highlight w:val="yellow"/>
              </w:rPr>
            </w:pPr>
          </w:p>
        </w:tc>
      </w:tr>
      <w:tr w:rsidR="00D77F61" w:rsidRPr="00BA0E56" w14:paraId="36FCE28B" w14:textId="77777777" w:rsidTr="00D77F61">
        <w:trPr>
          <w:cantSplit/>
          <w:trHeight w:hRule="exact" w:val="578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04A74F" w14:textId="77777777" w:rsidR="00D77F61" w:rsidRPr="00EF6310" w:rsidRDefault="00D77F61">
            <w:pPr>
              <w:spacing w:line="200" w:lineRule="exact"/>
            </w:pPr>
          </w:p>
          <w:p w14:paraId="6F9338C5" w14:textId="77777777" w:rsidR="00D77F61" w:rsidRPr="00EF6310" w:rsidRDefault="00D77F61">
            <w:pPr>
              <w:spacing w:before="5" w:line="200" w:lineRule="exact"/>
            </w:pPr>
          </w:p>
          <w:p w14:paraId="7DF5CACF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72611B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14043708" w14:textId="77777777" w:rsidR="00D77F61" w:rsidRPr="00EF6310" w:rsidRDefault="00D77F61" w:rsidP="00F903E4">
            <w:pPr>
              <w:spacing w:before="10" w:line="200" w:lineRule="exact"/>
              <w:jc w:val="center"/>
            </w:pPr>
          </w:p>
          <w:p w14:paraId="00BFE8CE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52D178" w14:textId="77777777" w:rsidR="00D77F61" w:rsidRPr="00EF6310" w:rsidRDefault="00D77F61">
            <w:pPr>
              <w:spacing w:line="200" w:lineRule="exact"/>
            </w:pPr>
          </w:p>
          <w:p w14:paraId="4D3ACFFF" w14:textId="77777777" w:rsidR="00D77F61" w:rsidRPr="00EF6310" w:rsidRDefault="00D77F61">
            <w:pPr>
              <w:spacing w:before="19" w:line="220" w:lineRule="exact"/>
              <w:rPr>
                <w:sz w:val="22"/>
                <w:szCs w:val="22"/>
              </w:rPr>
            </w:pPr>
          </w:p>
          <w:p w14:paraId="644A420D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атохис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ол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ш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 xml:space="preserve">и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ре</w:t>
            </w:r>
            <w:r w:rsidRPr="00EF6310">
              <w:rPr>
                <w:spacing w:val="-3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ар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ти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патолог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е </w:t>
            </w:r>
            <w:r w:rsidRPr="00EF6310">
              <w:rPr>
                <w:spacing w:val="1"/>
                <w:sz w:val="22"/>
                <w:szCs w:val="22"/>
              </w:rPr>
              <w:t>б</w:t>
            </w:r>
            <w:r w:rsidRPr="00EF6310">
              <w:rPr>
                <w:spacing w:val="-2"/>
                <w:sz w:val="22"/>
                <w:szCs w:val="22"/>
              </w:rPr>
              <w:t>у</w:t>
            </w:r>
            <w:r w:rsidRPr="00EF6310">
              <w:rPr>
                <w:sz w:val="22"/>
                <w:szCs w:val="22"/>
              </w:rPr>
              <w:t>бр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>га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D4D374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72C0BDB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673BE921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006B7F5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3701ED99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6004E61D" w14:textId="77777777" w:rsidR="00D77F61" w:rsidRPr="00BA0E56" w:rsidRDefault="00D77F61" w:rsidP="00B323DC">
            <w:pPr>
              <w:spacing w:before="1"/>
              <w:ind w:left="160"/>
              <w:rPr>
                <w:highlight w:val="yellow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7A07BB37" w14:textId="77777777" w:rsidTr="00D77F61">
        <w:trPr>
          <w:cantSplit/>
          <w:trHeight w:hRule="exact" w:val="577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BB994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B1663" w14:textId="77777777" w:rsidR="00D77F61" w:rsidRPr="00EF6310" w:rsidRDefault="00D77F61" w:rsidP="00F903E4">
            <w:pPr>
              <w:jc w:val="center"/>
            </w:pPr>
          </w:p>
        </w:tc>
        <w:tc>
          <w:tcPr>
            <w:tcW w:w="2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6D9F0" w14:textId="77777777" w:rsidR="00D77F61" w:rsidRPr="00EF6310" w:rsidRDefault="00D77F61"/>
        </w:tc>
        <w:tc>
          <w:tcPr>
            <w:tcW w:w="130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39D56" w14:textId="77777777" w:rsidR="00D77F61" w:rsidRPr="00BA0E56" w:rsidRDefault="00D77F61">
            <w:pPr>
              <w:rPr>
                <w:highlight w:val="yellow"/>
              </w:rPr>
            </w:pPr>
          </w:p>
        </w:tc>
      </w:tr>
      <w:tr w:rsidR="00D77F61" w:rsidRPr="00BA0E56" w14:paraId="28DAE568" w14:textId="77777777" w:rsidTr="00D77F61">
        <w:trPr>
          <w:cantSplit/>
          <w:trHeight w:hRule="exact" w:val="1274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6180E" w14:textId="77777777" w:rsidR="00D77F61" w:rsidRPr="00EF6310" w:rsidRDefault="00D77F61">
            <w:pPr>
              <w:spacing w:line="200" w:lineRule="exact"/>
            </w:pPr>
          </w:p>
          <w:p w14:paraId="1FF59A4B" w14:textId="77777777" w:rsidR="00D77F61" w:rsidRPr="00EF6310" w:rsidRDefault="00D77F61">
            <w:pPr>
              <w:spacing w:before="5" w:line="260" w:lineRule="exact"/>
              <w:rPr>
                <w:sz w:val="26"/>
                <w:szCs w:val="26"/>
              </w:rPr>
            </w:pPr>
          </w:p>
          <w:p w14:paraId="2C2CF47B" w14:textId="77777777" w:rsidR="00D77F61" w:rsidRPr="00EF6310" w:rsidRDefault="00D77F61">
            <w:pPr>
              <w:ind w:left="450" w:right="4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BE63A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04AC2D38" w14:textId="77777777" w:rsidR="00D77F61" w:rsidRPr="00EF6310" w:rsidRDefault="00D77F61" w:rsidP="00F903E4">
            <w:pPr>
              <w:spacing w:before="10" w:line="260" w:lineRule="exact"/>
              <w:jc w:val="center"/>
              <w:rPr>
                <w:sz w:val="26"/>
                <w:szCs w:val="26"/>
              </w:rPr>
            </w:pPr>
          </w:p>
          <w:p w14:paraId="5C4F7145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9392F" w14:textId="77777777" w:rsidR="00D77F61" w:rsidRPr="001122E6" w:rsidRDefault="00D77F61">
            <w:pPr>
              <w:spacing w:line="240" w:lineRule="exact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</w:p>
          <w:p w14:paraId="52D3A71A" w14:textId="77777777" w:rsidR="00D77F61" w:rsidRPr="001122E6" w:rsidRDefault="00D77F61">
            <w:pPr>
              <w:spacing w:before="1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б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бр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га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1CBE60FF" w14:textId="77777777" w:rsidR="00D77F61" w:rsidRPr="001122E6" w:rsidRDefault="00D77F61">
            <w:pPr>
              <w:spacing w:line="240" w:lineRule="exact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р</w:t>
            </w:r>
            <w:r w:rsidRPr="001122E6">
              <w:rPr>
                <w:sz w:val="22"/>
                <w:szCs w:val="22"/>
                <w:lang w:val="ru-RU"/>
              </w:rPr>
              <w:t>ног трак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4E9BD43A" w14:textId="77777777" w:rsidR="00D77F61" w:rsidRPr="001122E6" w:rsidRDefault="00D77F61">
            <w:pPr>
              <w:spacing w:before="1" w:line="240" w:lineRule="exact"/>
              <w:ind w:left="160" w:right="758" w:firstLine="31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99ABF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16227DE3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4444218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04C78E31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76A6A638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7243A9ED" w14:textId="77777777" w:rsidR="00D77F61" w:rsidRPr="00BA0E56" w:rsidRDefault="00D77F61" w:rsidP="00B323DC">
            <w:pPr>
              <w:spacing w:line="220" w:lineRule="exact"/>
              <w:ind w:left="160" w:right="1163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2C52FB1A" w14:textId="77777777" w:rsidTr="00D77F61">
        <w:trPr>
          <w:cantSplit/>
          <w:trHeight w:hRule="exact" w:val="583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F8771" w14:textId="77777777" w:rsidR="00D77F61" w:rsidRPr="00EF6310" w:rsidRDefault="00D77F61">
            <w:pPr>
              <w:spacing w:before="9" w:line="100" w:lineRule="exact"/>
              <w:rPr>
                <w:sz w:val="11"/>
                <w:szCs w:val="11"/>
              </w:rPr>
            </w:pPr>
          </w:p>
          <w:p w14:paraId="331BF0E3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19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5119A" w14:textId="77777777" w:rsidR="00D77F61" w:rsidRPr="00EF6310" w:rsidRDefault="00D77F61" w:rsidP="00F903E4">
            <w:pPr>
              <w:spacing w:before="4" w:line="120" w:lineRule="exact"/>
              <w:jc w:val="center"/>
              <w:rPr>
                <w:sz w:val="12"/>
                <w:szCs w:val="12"/>
              </w:rPr>
            </w:pPr>
          </w:p>
          <w:p w14:paraId="41B11251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8914E" w14:textId="77777777" w:rsidR="00D77F61" w:rsidRPr="00EF6310" w:rsidRDefault="00D77F61">
            <w:pPr>
              <w:spacing w:before="6" w:line="140" w:lineRule="exact"/>
              <w:rPr>
                <w:sz w:val="15"/>
                <w:szCs w:val="15"/>
              </w:rPr>
            </w:pPr>
          </w:p>
          <w:p w14:paraId="668B3C0B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а </w:t>
            </w:r>
            <w:r w:rsidRPr="00EF6310">
              <w:rPr>
                <w:spacing w:val="-1"/>
                <w:sz w:val="22"/>
                <w:szCs w:val="22"/>
              </w:rPr>
              <w:t>г</w:t>
            </w:r>
            <w:r w:rsidRPr="00EF6310">
              <w:rPr>
                <w:sz w:val="22"/>
                <w:szCs w:val="22"/>
              </w:rPr>
              <w:t>астро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н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>сти</w:t>
            </w:r>
            <w:r w:rsidRPr="00EF6310">
              <w:rPr>
                <w:spacing w:val="-1"/>
                <w:sz w:val="22"/>
                <w:szCs w:val="22"/>
              </w:rPr>
              <w:t>н</w:t>
            </w:r>
            <w:r w:rsidRPr="00EF6310">
              <w:rPr>
                <w:sz w:val="22"/>
                <w:szCs w:val="22"/>
              </w:rPr>
              <w:t>алног</w:t>
            </w:r>
            <w:r w:rsidRPr="00EF6310">
              <w:rPr>
                <w:spacing w:val="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тр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кта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B629E" w14:textId="77777777" w:rsidR="00D77F61" w:rsidRPr="006E6341" w:rsidRDefault="00D77F61">
            <w:pPr>
              <w:spacing w:line="220" w:lineRule="exact"/>
              <w:ind w:left="160"/>
            </w:pPr>
            <w:r w:rsidRPr="006E6341">
              <w:t>П</w:t>
            </w:r>
            <w:r w:rsidRPr="006E6341">
              <w:rPr>
                <w:spacing w:val="1"/>
              </w:rPr>
              <w:t>роф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</w:t>
            </w:r>
            <w:r w:rsidRPr="006E6341">
              <w:rPr>
                <w:spacing w:val="2"/>
              </w:rPr>
              <w:t>В</w:t>
            </w:r>
            <w:r w:rsidRPr="006E6341">
              <w:rPr>
                <w:spacing w:val="-2"/>
              </w:rPr>
              <w:t>е</w:t>
            </w:r>
            <w:r w:rsidRPr="006E6341">
              <w:t>с</w:t>
            </w:r>
            <w:r w:rsidRPr="006E6341">
              <w:rPr>
                <w:spacing w:val="-1"/>
              </w:rPr>
              <w:t>н</w:t>
            </w:r>
            <w:r w:rsidRPr="006E6341">
              <w:t>а</w:t>
            </w:r>
            <w:r w:rsidRPr="006E6341">
              <w:rPr>
                <w:spacing w:val="-4"/>
              </w:rPr>
              <w:t xml:space="preserve"> </w:t>
            </w:r>
            <w:r w:rsidRPr="006E6341">
              <w:rPr>
                <w:spacing w:val="-1"/>
              </w:rPr>
              <w:t>Ст</w:t>
            </w:r>
            <w:r w:rsidRPr="006E6341">
              <w:t>а</w:t>
            </w:r>
            <w:r w:rsidRPr="006E6341">
              <w:rPr>
                <w:spacing w:val="-3"/>
              </w:rPr>
              <w:t>н</w:t>
            </w:r>
            <w:r w:rsidRPr="006E6341">
              <w:rPr>
                <w:spacing w:val="-1"/>
              </w:rPr>
              <w:t>к</w:t>
            </w:r>
            <w:r w:rsidRPr="006E6341">
              <w:rPr>
                <w:spacing w:val="1"/>
              </w:rPr>
              <w:t>о</w:t>
            </w:r>
            <w:r w:rsidRPr="006E6341">
              <w:t>в</w:t>
            </w:r>
            <w:r w:rsidRPr="006E6341">
              <w:rPr>
                <w:spacing w:val="1"/>
              </w:rPr>
              <w:t>ић</w:t>
            </w:r>
          </w:p>
        </w:tc>
      </w:tr>
      <w:tr w:rsidR="00D77F61" w:rsidRPr="00BA0E56" w14:paraId="72DE3CB1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7D4AA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3E26246C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20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01295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12E5C5AF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D7F1A" w14:textId="77777777" w:rsidR="00D77F61" w:rsidRPr="00EF6310" w:rsidRDefault="00D77F61">
            <w:pPr>
              <w:spacing w:before="9" w:line="140" w:lineRule="exact"/>
              <w:rPr>
                <w:sz w:val="14"/>
                <w:szCs w:val="14"/>
              </w:rPr>
            </w:pPr>
          </w:p>
          <w:p w14:paraId="3361C896" w14:textId="77777777" w:rsidR="00D77F61" w:rsidRPr="00871622" w:rsidRDefault="00D77F61">
            <w:pPr>
              <w:ind w:left="27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а </w:t>
            </w:r>
            <w:r w:rsidRPr="00EF6310">
              <w:rPr>
                <w:spacing w:val="-1"/>
                <w:sz w:val="22"/>
                <w:szCs w:val="22"/>
              </w:rPr>
              <w:t>г</w:t>
            </w:r>
            <w:r w:rsidRPr="00EF6310">
              <w:rPr>
                <w:sz w:val="22"/>
                <w:szCs w:val="22"/>
              </w:rPr>
              <w:t>астро</w:t>
            </w:r>
            <w:r w:rsidRPr="00EF6310">
              <w:rPr>
                <w:spacing w:val="-1"/>
                <w:sz w:val="22"/>
                <w:szCs w:val="22"/>
              </w:rPr>
              <w:t>и</w:t>
            </w:r>
            <w:r w:rsidRPr="00EF6310">
              <w:rPr>
                <w:sz w:val="22"/>
                <w:szCs w:val="22"/>
              </w:rPr>
              <w:t>н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pacing w:val="-2"/>
                <w:sz w:val="22"/>
                <w:szCs w:val="22"/>
              </w:rPr>
              <w:t>е</w:t>
            </w:r>
            <w:r w:rsidRPr="00EF6310">
              <w:rPr>
                <w:sz w:val="22"/>
                <w:szCs w:val="22"/>
              </w:rPr>
              <w:t>с</w:t>
            </w:r>
            <w:r w:rsidRPr="00EF6310">
              <w:rPr>
                <w:spacing w:val="-2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и</w:t>
            </w:r>
            <w:r w:rsidRPr="00EF6310">
              <w:rPr>
                <w:spacing w:val="-1"/>
                <w:sz w:val="22"/>
                <w:szCs w:val="22"/>
              </w:rPr>
              <w:t>н</w:t>
            </w:r>
            <w:r w:rsidRPr="00EF6310">
              <w:rPr>
                <w:sz w:val="22"/>
                <w:szCs w:val="22"/>
              </w:rPr>
              <w:t>алног</w:t>
            </w:r>
            <w:r w:rsidRPr="00EF6310">
              <w:rPr>
                <w:spacing w:val="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тр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кта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8E88D" w14:textId="77777777" w:rsidR="00D77F61" w:rsidRPr="006E6341" w:rsidRDefault="00D77F61">
            <w:pPr>
              <w:ind w:left="160"/>
            </w:pPr>
            <w:r w:rsidRPr="006E6341">
              <w:t>П</w:t>
            </w:r>
            <w:r w:rsidRPr="006E6341">
              <w:rPr>
                <w:spacing w:val="1"/>
              </w:rPr>
              <w:t>роф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</w:t>
            </w:r>
            <w:r w:rsidRPr="006E6341">
              <w:rPr>
                <w:spacing w:val="2"/>
              </w:rPr>
              <w:t>В</w:t>
            </w:r>
            <w:r w:rsidRPr="006E6341">
              <w:rPr>
                <w:spacing w:val="-2"/>
              </w:rPr>
              <w:t>е</w:t>
            </w:r>
            <w:r w:rsidRPr="006E6341">
              <w:t>с</w:t>
            </w:r>
            <w:r w:rsidRPr="006E6341">
              <w:rPr>
                <w:spacing w:val="-1"/>
              </w:rPr>
              <w:t>н</w:t>
            </w:r>
            <w:r w:rsidRPr="006E6341">
              <w:t>а</w:t>
            </w:r>
            <w:r w:rsidRPr="006E6341">
              <w:rPr>
                <w:spacing w:val="-4"/>
              </w:rPr>
              <w:t xml:space="preserve"> </w:t>
            </w:r>
            <w:r w:rsidRPr="006E6341">
              <w:rPr>
                <w:spacing w:val="-1"/>
              </w:rPr>
              <w:t>Ст</w:t>
            </w:r>
            <w:r w:rsidRPr="006E6341">
              <w:t>а</w:t>
            </w:r>
            <w:r w:rsidRPr="006E6341">
              <w:rPr>
                <w:spacing w:val="-3"/>
              </w:rPr>
              <w:t>н</w:t>
            </w:r>
            <w:r w:rsidRPr="006E6341">
              <w:rPr>
                <w:spacing w:val="-1"/>
              </w:rPr>
              <w:t>к</w:t>
            </w:r>
            <w:r w:rsidRPr="006E6341">
              <w:rPr>
                <w:spacing w:val="1"/>
              </w:rPr>
              <w:t>о</w:t>
            </w:r>
            <w:r w:rsidRPr="006E6341">
              <w:t>в</w:t>
            </w:r>
            <w:r w:rsidRPr="006E6341">
              <w:rPr>
                <w:spacing w:val="1"/>
              </w:rPr>
              <w:t>ић</w:t>
            </w:r>
          </w:p>
        </w:tc>
      </w:tr>
      <w:tr w:rsidR="00D77F61" w:rsidRPr="00BA0E56" w14:paraId="397BDAFD" w14:textId="77777777" w:rsidTr="00D77F61">
        <w:trPr>
          <w:cantSplit/>
          <w:trHeight w:val="322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CB397A" w14:textId="77777777" w:rsidR="00D77F61" w:rsidRPr="00EF6310" w:rsidRDefault="00D77F61">
            <w:pPr>
              <w:spacing w:line="200" w:lineRule="exact"/>
            </w:pPr>
          </w:p>
          <w:p w14:paraId="5968DBCE" w14:textId="77777777" w:rsidR="00D77F61" w:rsidRPr="00EF6310" w:rsidRDefault="00D77F61">
            <w:pPr>
              <w:spacing w:before="3" w:line="200" w:lineRule="exact"/>
            </w:pPr>
          </w:p>
          <w:p w14:paraId="26C5498D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19-20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A36648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0C97E3FA" w14:textId="77777777" w:rsidR="00D77F61" w:rsidRPr="00EF6310" w:rsidRDefault="00D77F61" w:rsidP="00F903E4">
            <w:pPr>
              <w:spacing w:before="8" w:line="200" w:lineRule="exact"/>
              <w:jc w:val="center"/>
            </w:pPr>
          </w:p>
          <w:p w14:paraId="3A119F33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1535E7" w14:textId="77777777" w:rsidR="00D77F61" w:rsidRPr="001122E6" w:rsidRDefault="00D77F61">
            <w:pPr>
              <w:spacing w:before="3" w:line="100" w:lineRule="exact"/>
              <w:rPr>
                <w:sz w:val="11"/>
                <w:szCs w:val="11"/>
                <w:lang w:val="ru-RU"/>
              </w:rPr>
            </w:pPr>
          </w:p>
          <w:p w14:paraId="35C1B89C" w14:textId="77777777" w:rsidR="00D77F61" w:rsidRPr="001122E6" w:rsidRDefault="00D77F61">
            <w:pPr>
              <w:spacing w:line="200" w:lineRule="exact"/>
              <w:rPr>
                <w:lang w:val="ru-RU"/>
              </w:rPr>
            </w:pPr>
          </w:p>
          <w:p w14:paraId="63D3FC68" w14:textId="77777777" w:rsidR="00D77F61" w:rsidRPr="001122E6" w:rsidRDefault="00D77F61">
            <w:pPr>
              <w:ind w:left="160" w:right="983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атохис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патолог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 гастро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сти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алн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тр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ак</w:t>
            </w:r>
            <w:r w:rsidRPr="001122E6">
              <w:rPr>
                <w:sz w:val="22"/>
                <w:szCs w:val="22"/>
                <w:lang w:val="ru-RU"/>
              </w:rPr>
              <w:t>та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6870369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149AC6F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10D08459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2A71F2C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707C32E1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67B8D979" w14:textId="77777777" w:rsidR="00D77F61" w:rsidRPr="00BA0E56" w:rsidRDefault="00D77F61" w:rsidP="00B323DC">
            <w:pPr>
              <w:spacing w:line="220" w:lineRule="exact"/>
              <w:ind w:left="160"/>
              <w:rPr>
                <w:highlight w:val="yellow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2F4D9D24" w14:textId="77777777" w:rsidTr="00D77F61">
        <w:trPr>
          <w:cantSplit/>
          <w:trHeight w:hRule="exact" w:val="916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CE231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E5A2D" w14:textId="77777777" w:rsidR="00D77F61" w:rsidRPr="00EF6310" w:rsidRDefault="00D77F61" w:rsidP="00F903E4">
            <w:pPr>
              <w:jc w:val="center"/>
            </w:pPr>
          </w:p>
        </w:tc>
        <w:tc>
          <w:tcPr>
            <w:tcW w:w="2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64B2A" w14:textId="77777777" w:rsidR="00D77F61" w:rsidRPr="00EF6310" w:rsidRDefault="00D77F61"/>
        </w:tc>
        <w:tc>
          <w:tcPr>
            <w:tcW w:w="130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E436F" w14:textId="77777777" w:rsidR="00D77F61" w:rsidRPr="00BA0E56" w:rsidRDefault="00D77F61">
            <w:pPr>
              <w:rPr>
                <w:highlight w:val="yellow"/>
              </w:rPr>
            </w:pPr>
          </w:p>
        </w:tc>
      </w:tr>
      <w:tr w:rsidR="00D77F61" w:rsidRPr="00BA0E56" w14:paraId="1B98A1AD" w14:textId="77777777" w:rsidTr="00D77F61">
        <w:trPr>
          <w:cantSplit/>
          <w:trHeight w:hRule="exact" w:val="1159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2412C" w14:textId="77777777" w:rsidR="00D77F61" w:rsidRPr="00EF6310" w:rsidRDefault="00D77F61">
            <w:pPr>
              <w:spacing w:line="200" w:lineRule="exact"/>
            </w:pPr>
          </w:p>
          <w:p w14:paraId="38DB1FAF" w14:textId="77777777" w:rsidR="00D77F61" w:rsidRPr="00EF6310" w:rsidRDefault="00D77F61">
            <w:pPr>
              <w:spacing w:before="5" w:line="200" w:lineRule="exact"/>
            </w:pPr>
          </w:p>
          <w:p w14:paraId="495B493A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19-20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08F1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1804DB59" w14:textId="77777777" w:rsidR="00D77F61" w:rsidRPr="00EF6310" w:rsidRDefault="00D77F61" w:rsidP="00F903E4">
            <w:pPr>
              <w:spacing w:before="10" w:line="200" w:lineRule="exact"/>
              <w:jc w:val="center"/>
            </w:pPr>
          </w:p>
          <w:p w14:paraId="0D5F97FD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6704C" w14:textId="77777777" w:rsidR="00D77F61" w:rsidRPr="001122E6" w:rsidRDefault="00D77F61">
            <w:pPr>
              <w:spacing w:before="62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</w:p>
          <w:p w14:paraId="3A1ECD9B" w14:textId="77777777" w:rsidR="00D77F61" w:rsidRPr="001122E6" w:rsidRDefault="00D77F61">
            <w:pPr>
              <w:spacing w:line="240" w:lineRule="exact"/>
              <w:ind w:left="191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г</w:t>
            </w:r>
            <w:r w:rsidRPr="001122E6">
              <w:rPr>
                <w:sz w:val="22"/>
                <w:szCs w:val="22"/>
                <w:lang w:val="ru-RU"/>
              </w:rPr>
              <w:t>астро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сти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алног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тр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кта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4AC27D6A" w14:textId="77777777" w:rsidR="00D77F61" w:rsidRPr="001122E6" w:rsidRDefault="00D77F61">
            <w:pPr>
              <w:spacing w:before="5" w:line="240" w:lineRule="exact"/>
              <w:ind w:left="160" w:right="395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на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ла</w:t>
            </w:r>
            <w:r w:rsidRPr="001122E6">
              <w:rPr>
                <w:spacing w:val="-9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217A3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426190A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33F7E2C3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47C3293B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2511A6D5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313A1086" w14:textId="77777777" w:rsidR="00D77F61" w:rsidRPr="00BA0E56" w:rsidRDefault="00D77F61" w:rsidP="00B323DC">
            <w:pPr>
              <w:ind w:left="160" w:right="1172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1BD61236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F17C7" w14:textId="77777777" w:rsidR="00D77F61" w:rsidRPr="00EF6310" w:rsidRDefault="00D77F61">
            <w:pPr>
              <w:spacing w:before="5" w:line="100" w:lineRule="exact"/>
              <w:rPr>
                <w:sz w:val="11"/>
                <w:szCs w:val="11"/>
              </w:rPr>
            </w:pPr>
          </w:p>
          <w:p w14:paraId="2BC01465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21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B3E23" w14:textId="77777777" w:rsidR="00D77F61" w:rsidRPr="00EF6310" w:rsidRDefault="00D77F61" w:rsidP="00F903E4">
            <w:pPr>
              <w:spacing w:before="10" w:line="100" w:lineRule="exact"/>
              <w:jc w:val="center"/>
              <w:rPr>
                <w:sz w:val="11"/>
                <w:szCs w:val="11"/>
              </w:rPr>
            </w:pPr>
          </w:p>
          <w:p w14:paraId="2FEB7738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96327" w14:textId="77777777" w:rsidR="00D77F61" w:rsidRPr="00EF6310" w:rsidRDefault="00D77F61">
            <w:pPr>
              <w:spacing w:before="9" w:line="140" w:lineRule="exact"/>
              <w:rPr>
                <w:sz w:val="14"/>
                <w:szCs w:val="14"/>
              </w:rPr>
            </w:pPr>
          </w:p>
          <w:p w14:paraId="556DCEC5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>а хе</w:t>
            </w:r>
            <w:r w:rsidRPr="00EF6310">
              <w:rPr>
                <w:spacing w:val="-3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атобил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рног тр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кта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2424A" w14:textId="77777777" w:rsidR="00D77F61" w:rsidRPr="00BA0E56" w:rsidRDefault="00D77F61">
            <w:pPr>
              <w:ind w:left="160"/>
              <w:rPr>
                <w:highlight w:val="yellow"/>
              </w:rPr>
            </w:pPr>
            <w:r w:rsidRPr="006E6341">
              <w:t>П</w:t>
            </w:r>
            <w:r w:rsidRPr="006E6341">
              <w:rPr>
                <w:spacing w:val="1"/>
              </w:rPr>
              <w:t>роф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</w:t>
            </w:r>
            <w:r w:rsidRPr="006E6341">
              <w:rPr>
                <w:spacing w:val="2"/>
              </w:rPr>
              <w:t>В</w:t>
            </w:r>
            <w:r w:rsidRPr="006E6341">
              <w:rPr>
                <w:spacing w:val="-2"/>
              </w:rPr>
              <w:t>е</w:t>
            </w:r>
            <w:r w:rsidRPr="006E6341">
              <w:t>с</w:t>
            </w:r>
            <w:r w:rsidRPr="006E6341">
              <w:rPr>
                <w:spacing w:val="-1"/>
              </w:rPr>
              <w:t>н</w:t>
            </w:r>
            <w:r w:rsidRPr="006E6341">
              <w:t>а</w:t>
            </w:r>
            <w:r w:rsidRPr="006E6341">
              <w:rPr>
                <w:spacing w:val="-4"/>
              </w:rPr>
              <w:t xml:space="preserve"> </w:t>
            </w:r>
            <w:r w:rsidRPr="006E6341">
              <w:rPr>
                <w:spacing w:val="-1"/>
              </w:rPr>
              <w:t>Ст</w:t>
            </w:r>
            <w:r w:rsidRPr="006E6341">
              <w:t>а</w:t>
            </w:r>
            <w:r w:rsidRPr="006E6341">
              <w:rPr>
                <w:spacing w:val="-3"/>
              </w:rPr>
              <w:t>н</w:t>
            </w:r>
            <w:r w:rsidRPr="006E6341">
              <w:rPr>
                <w:spacing w:val="-1"/>
              </w:rPr>
              <w:t>к</w:t>
            </w:r>
            <w:r w:rsidRPr="006E6341">
              <w:rPr>
                <w:spacing w:val="1"/>
              </w:rPr>
              <w:t>о</w:t>
            </w:r>
            <w:r w:rsidRPr="006E6341">
              <w:t>в</w:t>
            </w:r>
            <w:r w:rsidRPr="006E6341">
              <w:rPr>
                <w:spacing w:val="1"/>
              </w:rPr>
              <w:t>ић</w:t>
            </w:r>
          </w:p>
        </w:tc>
      </w:tr>
      <w:tr w:rsidR="00D77F61" w:rsidRPr="00BA0E56" w14:paraId="3D1969E3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568DF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5F15293F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22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C4801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22C31A58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65C7D" w14:textId="77777777" w:rsidR="00D77F61" w:rsidRPr="001122E6" w:rsidRDefault="00D77F61">
            <w:pPr>
              <w:spacing w:before="1" w:line="140" w:lineRule="exact"/>
              <w:rPr>
                <w:sz w:val="15"/>
                <w:szCs w:val="15"/>
                <w:lang w:val="ru-RU"/>
              </w:rPr>
            </w:pPr>
          </w:p>
          <w:p w14:paraId="07A6FBEF" w14:textId="77777777" w:rsidR="00D77F61" w:rsidRPr="001122E6" w:rsidRDefault="00D77F61">
            <w:pPr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окри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ендо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па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кре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са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BAF1B" w14:textId="77777777" w:rsidR="00D77F61" w:rsidRPr="00BA0E56" w:rsidRDefault="00D77F61">
            <w:pPr>
              <w:ind w:left="160"/>
              <w:rPr>
                <w:highlight w:val="yellow"/>
              </w:rPr>
            </w:pPr>
            <w:r w:rsidRPr="006E6341">
              <w:t>П</w:t>
            </w:r>
            <w:r w:rsidRPr="006E6341">
              <w:rPr>
                <w:spacing w:val="1"/>
              </w:rPr>
              <w:t>роф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>др</w:t>
            </w:r>
            <w:r w:rsidRPr="006E6341">
              <w:rPr>
                <w:spacing w:val="-1"/>
              </w:rPr>
              <w:t xml:space="preserve"> </w:t>
            </w:r>
            <w:r w:rsidRPr="006E6341">
              <w:rPr>
                <w:spacing w:val="2"/>
              </w:rPr>
              <w:t>В</w:t>
            </w:r>
            <w:r w:rsidRPr="006E6341">
              <w:rPr>
                <w:spacing w:val="-2"/>
              </w:rPr>
              <w:t>е</w:t>
            </w:r>
            <w:r w:rsidRPr="006E6341">
              <w:t>с</w:t>
            </w:r>
            <w:r w:rsidRPr="006E6341">
              <w:rPr>
                <w:spacing w:val="-1"/>
              </w:rPr>
              <w:t>н</w:t>
            </w:r>
            <w:r w:rsidRPr="006E6341">
              <w:t>а</w:t>
            </w:r>
            <w:r w:rsidRPr="006E6341">
              <w:rPr>
                <w:spacing w:val="-4"/>
              </w:rPr>
              <w:t xml:space="preserve"> </w:t>
            </w:r>
            <w:r w:rsidRPr="006E6341">
              <w:rPr>
                <w:spacing w:val="-1"/>
              </w:rPr>
              <w:t>Ст</w:t>
            </w:r>
            <w:r w:rsidRPr="006E6341">
              <w:t>а</w:t>
            </w:r>
            <w:r w:rsidRPr="006E6341">
              <w:rPr>
                <w:spacing w:val="-3"/>
              </w:rPr>
              <w:t>н</w:t>
            </w:r>
            <w:r w:rsidRPr="006E6341">
              <w:rPr>
                <w:spacing w:val="-1"/>
              </w:rPr>
              <w:t>к</w:t>
            </w:r>
            <w:r w:rsidRPr="006E6341">
              <w:rPr>
                <w:spacing w:val="1"/>
              </w:rPr>
              <w:t>о</w:t>
            </w:r>
            <w:r w:rsidRPr="006E6341">
              <w:t>в</w:t>
            </w:r>
            <w:r w:rsidRPr="006E6341">
              <w:rPr>
                <w:spacing w:val="1"/>
              </w:rPr>
              <w:t>ић</w:t>
            </w:r>
          </w:p>
        </w:tc>
      </w:tr>
      <w:tr w:rsidR="00D77F61" w:rsidRPr="00BA0E56" w14:paraId="2F6B4D43" w14:textId="77777777" w:rsidTr="00D77F61">
        <w:trPr>
          <w:cantSplit/>
          <w:trHeight w:hRule="exact" w:val="578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000375" w14:textId="77777777" w:rsidR="00D77F61" w:rsidRPr="00EF6310" w:rsidRDefault="00D77F61">
            <w:pPr>
              <w:spacing w:line="200" w:lineRule="exact"/>
            </w:pPr>
          </w:p>
          <w:p w14:paraId="029158C1" w14:textId="77777777" w:rsidR="00D77F61" w:rsidRPr="00EF6310" w:rsidRDefault="00D77F61">
            <w:pPr>
              <w:spacing w:before="5" w:line="200" w:lineRule="exact"/>
            </w:pPr>
          </w:p>
          <w:p w14:paraId="1D068EE6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21-22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A4DC89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12AD291F" w14:textId="77777777" w:rsidR="00D77F61" w:rsidRPr="00EF6310" w:rsidRDefault="00D77F61" w:rsidP="00F903E4">
            <w:pPr>
              <w:spacing w:before="10" w:line="200" w:lineRule="exact"/>
              <w:jc w:val="center"/>
            </w:pPr>
          </w:p>
          <w:p w14:paraId="180F4A54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5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A3379C" w14:textId="77777777" w:rsidR="00D77F61" w:rsidRPr="001122E6" w:rsidRDefault="00D77F61">
            <w:pPr>
              <w:spacing w:before="2" w:line="100" w:lineRule="exact"/>
              <w:rPr>
                <w:sz w:val="11"/>
                <w:szCs w:val="11"/>
                <w:lang w:val="ru-RU"/>
              </w:rPr>
            </w:pPr>
          </w:p>
          <w:p w14:paraId="19990CE7" w14:textId="77777777" w:rsidR="00D77F61" w:rsidRPr="001122E6" w:rsidRDefault="00D77F61">
            <w:pPr>
              <w:spacing w:line="200" w:lineRule="exact"/>
              <w:rPr>
                <w:lang w:val="ru-RU"/>
              </w:rPr>
            </w:pPr>
          </w:p>
          <w:p w14:paraId="1F90BA5C" w14:textId="77777777" w:rsidR="00D77F61" w:rsidRPr="001122E6" w:rsidRDefault="00D77F61">
            <w:pPr>
              <w:ind w:left="160" w:right="983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атохис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патолог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 хепатобил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арн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тр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кта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4A16F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4B60D14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5C48B9A6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6D070BF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4263DE53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0C54E1E9" w14:textId="77777777" w:rsidR="00D77F61" w:rsidRPr="00BA0E56" w:rsidRDefault="00D77F61" w:rsidP="00B323DC">
            <w:pPr>
              <w:ind w:left="160"/>
              <w:rPr>
                <w:highlight w:val="yellow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16D5BB04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FBDDC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37571" w14:textId="77777777" w:rsidR="00D77F61" w:rsidRPr="00EF6310" w:rsidRDefault="00D77F61" w:rsidP="00F903E4">
            <w:pPr>
              <w:jc w:val="center"/>
            </w:pPr>
          </w:p>
        </w:tc>
        <w:tc>
          <w:tcPr>
            <w:tcW w:w="2557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D45B1" w14:textId="77777777" w:rsidR="00D77F61" w:rsidRPr="00EF6310" w:rsidRDefault="00D77F61"/>
        </w:tc>
        <w:tc>
          <w:tcPr>
            <w:tcW w:w="130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788BF" w14:textId="77777777" w:rsidR="00D77F61" w:rsidRPr="00BA0E56" w:rsidRDefault="00D77F61">
            <w:pPr>
              <w:rPr>
                <w:highlight w:val="yellow"/>
              </w:rPr>
            </w:pPr>
          </w:p>
        </w:tc>
      </w:tr>
      <w:tr w:rsidR="00D77F61" w:rsidRPr="00BA0E56" w14:paraId="515C4DD5" w14:textId="77777777" w:rsidTr="00D77F61">
        <w:trPr>
          <w:cantSplit/>
          <w:trHeight w:hRule="exact" w:val="1162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441B3" w14:textId="77777777" w:rsidR="00D77F61" w:rsidRPr="00EF6310" w:rsidRDefault="00D77F61">
            <w:pPr>
              <w:spacing w:line="200" w:lineRule="exact"/>
            </w:pPr>
          </w:p>
          <w:p w14:paraId="2709412D" w14:textId="77777777" w:rsidR="00D77F61" w:rsidRPr="00EF6310" w:rsidRDefault="00D77F61">
            <w:pPr>
              <w:spacing w:before="8" w:line="200" w:lineRule="exact"/>
            </w:pPr>
          </w:p>
          <w:p w14:paraId="29162A53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21-22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276DC" w14:textId="77777777" w:rsidR="00D77F61" w:rsidRPr="00EF6310" w:rsidRDefault="00D77F61" w:rsidP="00F903E4">
            <w:pPr>
              <w:spacing w:line="200" w:lineRule="exact"/>
              <w:jc w:val="center"/>
            </w:pPr>
          </w:p>
          <w:p w14:paraId="2676C56B" w14:textId="77777777" w:rsidR="00D77F61" w:rsidRPr="00EF6310" w:rsidRDefault="00D77F61" w:rsidP="00F903E4">
            <w:pPr>
              <w:spacing w:before="13" w:line="200" w:lineRule="exact"/>
              <w:jc w:val="center"/>
            </w:pPr>
          </w:p>
          <w:p w14:paraId="35805823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20E62" w14:textId="77777777" w:rsidR="00D77F61" w:rsidRPr="001122E6" w:rsidRDefault="00D77F61">
            <w:pPr>
              <w:spacing w:before="63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</w:p>
          <w:p w14:paraId="0AAE8D03" w14:textId="77777777" w:rsidR="00D77F61" w:rsidRPr="001122E6" w:rsidRDefault="00D77F61">
            <w:pPr>
              <w:spacing w:before="5" w:line="240" w:lineRule="exact"/>
              <w:ind w:left="160" w:right="176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8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х</w:t>
            </w:r>
            <w:r w:rsidRPr="001122E6">
              <w:rPr>
                <w:sz w:val="22"/>
                <w:szCs w:val="22"/>
                <w:lang w:val="ru-RU"/>
              </w:rPr>
              <w:t>епатоб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л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ар</w:t>
            </w:r>
            <w:r w:rsidRPr="001122E6">
              <w:rPr>
                <w:sz w:val="22"/>
                <w:szCs w:val="22"/>
                <w:lang w:val="ru-RU"/>
              </w:rPr>
              <w:t>ног</w:t>
            </w:r>
            <w:r w:rsidRPr="001122E6">
              <w:rPr>
                <w:spacing w:val="-16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тр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кта</w:t>
            </w:r>
            <w:r w:rsidRPr="001122E6">
              <w:rPr>
                <w:spacing w:val="-17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кре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са</w:t>
            </w:r>
            <w:r>
              <w:rPr>
                <w:sz w:val="22"/>
                <w:szCs w:val="22"/>
              </w:rPr>
              <w:t>.</w:t>
            </w:r>
            <w:r w:rsidRPr="001122E6">
              <w:rPr>
                <w:sz w:val="22"/>
                <w:szCs w:val="22"/>
                <w:lang w:val="ru-RU"/>
              </w:rPr>
              <w:t xml:space="preserve"> 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   </w:t>
            </w:r>
            <w:r w:rsidRPr="001122E6">
              <w:rPr>
                <w:spacing w:val="36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на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37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ла 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46389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574B687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02F48EE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7B1BFC2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7BA641A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3430DB5D" w14:textId="77777777" w:rsidR="00D77F61" w:rsidRPr="00BA0E56" w:rsidRDefault="00D77F61" w:rsidP="00B323DC">
            <w:pPr>
              <w:ind w:left="160" w:right="1172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3D0B8D9B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2D66B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1C88B23F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23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AD987" w14:textId="77777777" w:rsidR="00D77F61" w:rsidRPr="00EF6310" w:rsidRDefault="00D77F61" w:rsidP="00F903E4">
            <w:pPr>
              <w:spacing w:before="9" w:line="100" w:lineRule="exact"/>
              <w:jc w:val="center"/>
              <w:rPr>
                <w:sz w:val="11"/>
                <w:szCs w:val="11"/>
              </w:rPr>
            </w:pPr>
          </w:p>
          <w:p w14:paraId="5DE7E430" w14:textId="77777777" w:rsidR="00D77F61" w:rsidRPr="00EF6310" w:rsidRDefault="00D77F61" w:rsidP="00F903E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9DE9B" w14:textId="77777777" w:rsidR="00D77F61" w:rsidRPr="001122E6" w:rsidRDefault="00D77F61">
            <w:pPr>
              <w:spacing w:before="21"/>
              <w:ind w:left="160" w:right="168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е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(</w:t>
            </w:r>
            <w:r w:rsidRPr="001122E6">
              <w:rPr>
                <w:sz w:val="22"/>
                <w:szCs w:val="22"/>
                <w:lang w:val="ru-RU"/>
              </w:rPr>
              <w:t>2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ч</w:t>
            </w:r>
            <w:r w:rsidRPr="001122E6">
              <w:rPr>
                <w:sz w:val="22"/>
                <w:szCs w:val="22"/>
                <w:lang w:val="ru-RU"/>
              </w:rPr>
              <w:t>ас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)</w:t>
            </w:r>
            <w:r w:rsidRPr="001122E6"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ен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окри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исте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30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D99A0" w14:textId="77777777" w:rsidR="00D77F61" w:rsidRPr="006E6341" w:rsidRDefault="00D77F61">
            <w:pPr>
              <w:ind w:left="160"/>
              <w:rPr>
                <w:lang w:val="ru-RU"/>
              </w:rPr>
            </w:pPr>
            <w:r w:rsidRPr="006E6341">
              <w:rPr>
                <w:lang w:val="sr-Cyrl-CS"/>
              </w:rPr>
              <w:t>Доц</w:t>
            </w:r>
            <w:r w:rsidRPr="006E6341">
              <w:rPr>
                <w:lang w:val="ru-RU"/>
              </w:rPr>
              <w:t>.</w:t>
            </w:r>
            <w:r w:rsidRPr="006E6341">
              <w:rPr>
                <w:spacing w:val="-4"/>
                <w:lang w:val="ru-RU"/>
              </w:rPr>
              <w:t xml:space="preserve"> </w:t>
            </w:r>
            <w:r w:rsidRPr="006E6341">
              <w:rPr>
                <w:lang w:val="ru-RU"/>
              </w:rPr>
              <w:t xml:space="preserve">др </w:t>
            </w:r>
            <w:r w:rsidRPr="006E6341">
              <w:rPr>
                <w:lang w:val="sr-Cyrl-CS"/>
              </w:rPr>
              <w:t>Милена Вулетић</w:t>
            </w:r>
          </w:p>
        </w:tc>
      </w:tr>
      <w:tr w:rsidR="00D77F61" w:rsidRPr="00BA0E56" w14:paraId="30289F45" w14:textId="77777777" w:rsidTr="00D77F61">
        <w:trPr>
          <w:cantSplit/>
          <w:trHeight w:hRule="exact" w:val="583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43E29" w14:textId="77777777" w:rsidR="00D77F61" w:rsidRDefault="00D77F61" w:rsidP="00171CF6">
            <w:pPr>
              <w:spacing w:before="9" w:line="100" w:lineRule="exact"/>
              <w:rPr>
                <w:sz w:val="11"/>
                <w:szCs w:val="11"/>
              </w:rPr>
            </w:pPr>
          </w:p>
          <w:p w14:paraId="78119657" w14:textId="77777777" w:rsidR="00D77F61" w:rsidRDefault="00D77F61" w:rsidP="00171CF6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24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73BA" w14:textId="77777777" w:rsidR="00D77F61" w:rsidRDefault="00D77F61" w:rsidP="00F903E4">
            <w:pPr>
              <w:spacing w:before="4" w:line="120" w:lineRule="exact"/>
              <w:rPr>
                <w:sz w:val="12"/>
                <w:szCs w:val="12"/>
              </w:rPr>
            </w:pPr>
          </w:p>
          <w:p w14:paraId="7981849A" w14:textId="77777777" w:rsidR="00D77F61" w:rsidRDefault="00D77F61" w:rsidP="00F903E4">
            <w:pPr>
              <w:ind w:right="31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</w:t>
            </w:r>
          </w:p>
        </w:tc>
        <w:tc>
          <w:tcPr>
            <w:tcW w:w="25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90692" w14:textId="77777777" w:rsidR="00D77F61" w:rsidRDefault="00D77F61" w:rsidP="00171CF6">
            <w:pPr>
              <w:spacing w:before="6" w:line="140" w:lineRule="exact"/>
              <w:rPr>
                <w:sz w:val="15"/>
                <w:szCs w:val="15"/>
              </w:rPr>
            </w:pPr>
          </w:p>
          <w:p w14:paraId="530E0E57" w14:textId="77777777" w:rsidR="00D77F61" w:rsidRPr="00871622" w:rsidRDefault="00D77F61" w:rsidP="00171CF6">
            <w:pPr>
              <w:ind w:left="16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атолог</w:t>
            </w:r>
            <w:r>
              <w:rPr>
                <w:spacing w:val="-3"/>
                <w:sz w:val="22"/>
                <w:szCs w:val="22"/>
              </w:rPr>
              <w:t>и</w:t>
            </w:r>
            <w:r>
              <w:rPr>
                <w:spacing w:val="1"/>
                <w:sz w:val="22"/>
                <w:szCs w:val="22"/>
              </w:rPr>
              <w:t>ј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ен</w:t>
            </w:r>
            <w:r>
              <w:rPr>
                <w:spacing w:val="-2"/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окри</w:t>
            </w:r>
            <w:r>
              <w:rPr>
                <w:spacing w:val="-1"/>
                <w:sz w:val="22"/>
                <w:szCs w:val="22"/>
              </w:rPr>
              <w:t>н</w:t>
            </w:r>
            <w:r>
              <w:rPr>
                <w:spacing w:val="-2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исте</w:t>
            </w:r>
            <w:r>
              <w:rPr>
                <w:spacing w:val="-1"/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а.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910D2" w14:textId="77777777" w:rsidR="00D77F61" w:rsidRPr="006E6341" w:rsidRDefault="00D77F61" w:rsidP="00171CF6">
            <w:pPr>
              <w:spacing w:before="7" w:line="160" w:lineRule="exact"/>
              <w:rPr>
                <w:sz w:val="16"/>
                <w:szCs w:val="16"/>
                <w:lang w:val="ru-RU"/>
              </w:rPr>
            </w:pPr>
          </w:p>
          <w:p w14:paraId="571733BC" w14:textId="77777777" w:rsidR="00D77F61" w:rsidRPr="006E6341" w:rsidRDefault="00D77F61" w:rsidP="00171CF6">
            <w:pPr>
              <w:ind w:left="160"/>
              <w:rPr>
                <w:lang w:val="ru-RU"/>
              </w:rPr>
            </w:pPr>
            <w:r w:rsidRPr="006E6341">
              <w:rPr>
                <w:lang w:val="sr-Cyrl-CS"/>
              </w:rPr>
              <w:t>Доц</w:t>
            </w:r>
            <w:r w:rsidRPr="006E6341">
              <w:rPr>
                <w:lang w:val="ru-RU"/>
              </w:rPr>
              <w:t>.</w:t>
            </w:r>
            <w:r w:rsidRPr="006E6341">
              <w:rPr>
                <w:spacing w:val="-4"/>
                <w:lang w:val="ru-RU"/>
              </w:rPr>
              <w:t xml:space="preserve"> </w:t>
            </w:r>
            <w:r w:rsidRPr="006E6341">
              <w:rPr>
                <w:lang w:val="ru-RU"/>
              </w:rPr>
              <w:t xml:space="preserve">др </w:t>
            </w:r>
            <w:r w:rsidRPr="006E6341">
              <w:rPr>
                <w:lang w:val="sr-Cyrl-CS"/>
              </w:rPr>
              <w:t>Милена Вулетић</w:t>
            </w:r>
            <w:r w:rsidRPr="006E6341">
              <w:rPr>
                <w:lang w:val="ru-RU"/>
              </w:rPr>
              <w:t xml:space="preserve"> </w:t>
            </w:r>
          </w:p>
        </w:tc>
      </w:tr>
      <w:tr w:rsidR="00D77F61" w:rsidRPr="00BA0E56" w14:paraId="0D8B55F9" w14:textId="77777777" w:rsidTr="00D77F61">
        <w:trPr>
          <w:cantSplit/>
          <w:trHeight w:val="322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172EA18" w14:textId="77777777" w:rsidR="00D77F61" w:rsidRDefault="00D77F61" w:rsidP="00171CF6">
            <w:pPr>
              <w:spacing w:before="10" w:line="280" w:lineRule="exact"/>
              <w:rPr>
                <w:sz w:val="28"/>
                <w:szCs w:val="28"/>
              </w:rPr>
            </w:pPr>
          </w:p>
          <w:p w14:paraId="508B4DE5" w14:textId="77777777" w:rsidR="00D77F61" w:rsidRDefault="00D77F61" w:rsidP="00171CF6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23-24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38265B" w14:textId="77777777" w:rsidR="00D77F61" w:rsidRDefault="00D77F61" w:rsidP="00F903E4">
            <w:pPr>
              <w:spacing w:before="14" w:line="280" w:lineRule="exact"/>
              <w:rPr>
                <w:sz w:val="28"/>
                <w:szCs w:val="28"/>
              </w:rPr>
            </w:pPr>
          </w:p>
          <w:p w14:paraId="04243493" w14:textId="77777777" w:rsidR="00D77F61" w:rsidRDefault="00D77F61" w:rsidP="00F903E4">
            <w:pPr>
              <w:ind w:right="32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В</w:t>
            </w:r>
          </w:p>
        </w:tc>
        <w:tc>
          <w:tcPr>
            <w:tcW w:w="256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0191C3" w14:textId="77777777" w:rsidR="00D77F61" w:rsidRPr="001122E6" w:rsidRDefault="00D77F61" w:rsidP="00171CF6">
            <w:pPr>
              <w:spacing w:before="3" w:line="200" w:lineRule="exact"/>
              <w:rPr>
                <w:lang w:val="ru-RU"/>
              </w:rPr>
            </w:pPr>
          </w:p>
          <w:p w14:paraId="6341E60A" w14:textId="77777777" w:rsidR="00D77F61" w:rsidRPr="001122E6" w:rsidRDefault="00D77F61" w:rsidP="00171CF6">
            <w:pPr>
              <w:spacing w:line="240" w:lineRule="exact"/>
              <w:ind w:left="160" w:right="983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атохис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патолог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 ендо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сис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 xml:space="preserve">ема и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до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ке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29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2305BD" w14:textId="77777777" w:rsidR="00D77F61" w:rsidRPr="00BA0E56" w:rsidRDefault="00D77F61" w:rsidP="00171CF6">
            <w:pPr>
              <w:spacing w:before="5" w:line="100" w:lineRule="exact"/>
              <w:rPr>
                <w:sz w:val="10"/>
                <w:szCs w:val="10"/>
                <w:highlight w:val="yellow"/>
                <w:lang w:val="ru-RU"/>
              </w:rPr>
            </w:pPr>
          </w:p>
          <w:p w14:paraId="44A02A6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4F86BBDB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7EE19A9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2FF5AC57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7EE152B4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252EC013" w14:textId="77777777" w:rsidR="00D77F61" w:rsidRPr="00BA0E56" w:rsidRDefault="00D77F61" w:rsidP="00B323DC">
            <w:pPr>
              <w:ind w:left="160"/>
              <w:rPr>
                <w:highlight w:val="yellow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71785AD4" w14:textId="77777777" w:rsidTr="00D77F61">
        <w:trPr>
          <w:cantSplit/>
          <w:trHeight w:hRule="exact" w:val="944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DE65B" w14:textId="77777777" w:rsidR="00D77F61" w:rsidRDefault="00D77F61" w:rsidP="00171CF6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B140A" w14:textId="77777777" w:rsidR="00D77F61" w:rsidRDefault="00D77F61" w:rsidP="00F903E4"/>
        </w:tc>
        <w:tc>
          <w:tcPr>
            <w:tcW w:w="2561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9B74" w14:textId="77777777" w:rsidR="00D77F61" w:rsidRDefault="00D77F61" w:rsidP="00171CF6"/>
        </w:tc>
        <w:tc>
          <w:tcPr>
            <w:tcW w:w="129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4601E" w14:textId="77777777" w:rsidR="00D77F61" w:rsidRPr="00BA0E56" w:rsidRDefault="00D77F61" w:rsidP="00171CF6">
            <w:pPr>
              <w:rPr>
                <w:highlight w:val="yellow"/>
              </w:rPr>
            </w:pPr>
          </w:p>
        </w:tc>
      </w:tr>
      <w:tr w:rsidR="00D77F61" w:rsidRPr="00BA0E56" w14:paraId="7A64585B" w14:textId="77777777" w:rsidTr="00D77F61">
        <w:trPr>
          <w:cantSplit/>
          <w:trHeight w:hRule="exact" w:val="1162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1617D" w14:textId="77777777" w:rsidR="00D77F61" w:rsidRDefault="00D77F61" w:rsidP="00171CF6">
            <w:pPr>
              <w:spacing w:line="200" w:lineRule="exact"/>
            </w:pPr>
          </w:p>
          <w:p w14:paraId="3445D699" w14:textId="77777777" w:rsidR="00D77F61" w:rsidRDefault="00D77F61" w:rsidP="00171CF6">
            <w:pPr>
              <w:spacing w:before="8" w:line="200" w:lineRule="exact"/>
            </w:pPr>
          </w:p>
          <w:p w14:paraId="76466B6B" w14:textId="77777777" w:rsidR="00D77F61" w:rsidRDefault="00D77F61" w:rsidP="00171CF6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23-24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3DEC9" w14:textId="77777777" w:rsidR="00D77F61" w:rsidRDefault="00D77F61" w:rsidP="00F903E4">
            <w:pPr>
              <w:spacing w:line="200" w:lineRule="exact"/>
            </w:pPr>
          </w:p>
          <w:p w14:paraId="71D682AF" w14:textId="77777777" w:rsidR="00D77F61" w:rsidRDefault="00D77F61" w:rsidP="00F903E4">
            <w:pPr>
              <w:spacing w:before="13" w:line="200" w:lineRule="exact"/>
            </w:pPr>
          </w:p>
          <w:p w14:paraId="4D606038" w14:textId="77777777" w:rsidR="00D77F61" w:rsidRDefault="00D77F61" w:rsidP="00F903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1"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82CDF" w14:textId="77777777" w:rsidR="00D77F61" w:rsidRPr="001122E6" w:rsidRDefault="00D77F61" w:rsidP="00171CF6">
            <w:pPr>
              <w:spacing w:line="180" w:lineRule="exact"/>
              <w:rPr>
                <w:sz w:val="19"/>
                <w:szCs w:val="19"/>
                <w:lang w:val="ru-RU"/>
              </w:rPr>
            </w:pPr>
          </w:p>
          <w:p w14:paraId="22BE2966" w14:textId="77777777" w:rsidR="00D77F61" w:rsidRPr="001122E6" w:rsidRDefault="00D77F61" w:rsidP="00171CF6">
            <w:pPr>
              <w:ind w:left="160" w:right="258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ло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окри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ог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система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 д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ке</w:t>
            </w:r>
            <w:r>
              <w:rPr>
                <w:sz w:val="22"/>
                <w:szCs w:val="22"/>
              </w:rPr>
              <w:t>.</w:t>
            </w:r>
            <w:r w:rsidRPr="001122E6">
              <w:rPr>
                <w:sz w:val="22"/>
                <w:szCs w:val="22"/>
                <w:lang w:val="ru-RU"/>
              </w:rPr>
              <w:t xml:space="preserve"> 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ела</w:t>
            </w:r>
            <w:r w:rsidRPr="001122E6">
              <w:rPr>
                <w:spacing w:val="-7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70558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63A4F24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49EEC064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6757A42D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2842491C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11FB8D31" w14:textId="77777777" w:rsidR="00D77F61" w:rsidRPr="00BA0E56" w:rsidRDefault="00D77F61" w:rsidP="00B323DC">
            <w:pPr>
              <w:ind w:left="160" w:right="1172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1634F21D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E86CD" w14:textId="77777777" w:rsidR="00D77F61" w:rsidRDefault="00D77F61" w:rsidP="00171CF6">
            <w:pPr>
              <w:spacing w:before="4" w:line="100" w:lineRule="exact"/>
              <w:rPr>
                <w:sz w:val="11"/>
                <w:szCs w:val="11"/>
              </w:rPr>
            </w:pPr>
          </w:p>
          <w:p w14:paraId="3AA66E78" w14:textId="77777777" w:rsidR="00D77F61" w:rsidRDefault="00D77F61" w:rsidP="00171CF6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25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8BF26" w14:textId="77777777" w:rsidR="00D77F61" w:rsidRDefault="00D77F61" w:rsidP="00F903E4">
            <w:pPr>
              <w:spacing w:before="9" w:line="100" w:lineRule="exact"/>
              <w:rPr>
                <w:sz w:val="11"/>
                <w:szCs w:val="11"/>
              </w:rPr>
            </w:pPr>
          </w:p>
          <w:p w14:paraId="04F9C836" w14:textId="77777777" w:rsidR="00D77F61" w:rsidRDefault="00D77F61" w:rsidP="00F903E4">
            <w:pPr>
              <w:ind w:right="31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</w:t>
            </w:r>
          </w:p>
        </w:tc>
        <w:tc>
          <w:tcPr>
            <w:tcW w:w="25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263F4" w14:textId="77777777" w:rsidR="00D77F61" w:rsidRDefault="00D77F61" w:rsidP="00171CF6">
            <w:pPr>
              <w:spacing w:before="9" w:line="140" w:lineRule="exact"/>
              <w:rPr>
                <w:sz w:val="14"/>
                <w:szCs w:val="14"/>
              </w:rPr>
            </w:pPr>
          </w:p>
          <w:p w14:paraId="0E418B85" w14:textId="77777777" w:rsidR="00D77F61" w:rsidRDefault="00D77F61" w:rsidP="00171CF6">
            <w:pPr>
              <w:ind w:left="16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атолог</w:t>
            </w:r>
            <w:r>
              <w:rPr>
                <w:spacing w:val="-3"/>
                <w:sz w:val="22"/>
                <w:szCs w:val="22"/>
              </w:rPr>
              <w:t>и</w:t>
            </w:r>
            <w:r>
              <w:rPr>
                <w:spacing w:val="1"/>
                <w:sz w:val="22"/>
                <w:szCs w:val="22"/>
              </w:rPr>
              <w:t>ј</w:t>
            </w:r>
            <w:r>
              <w:rPr>
                <w:sz w:val="22"/>
                <w:szCs w:val="22"/>
              </w:rPr>
              <w:t>а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ен</w:t>
            </w:r>
            <w:r>
              <w:rPr>
                <w:spacing w:val="-2"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ког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ген</w:t>
            </w:r>
            <w:r>
              <w:rPr>
                <w:spacing w:val="-1"/>
                <w:sz w:val="22"/>
                <w:szCs w:val="22"/>
              </w:rPr>
              <w:t>и</w:t>
            </w:r>
            <w:r>
              <w:rPr>
                <w:spacing w:val="-3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алног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>
              <w:rPr>
                <w:spacing w:val="-3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стема.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214CF" w14:textId="77777777" w:rsidR="00D77F61" w:rsidRPr="006E6341" w:rsidRDefault="00D77F61" w:rsidP="00171CF6">
            <w:pPr>
              <w:ind w:left="160"/>
            </w:pPr>
            <w:r w:rsidRPr="006E6341">
              <w:t>Доц. др Милена Илић</w:t>
            </w:r>
          </w:p>
        </w:tc>
      </w:tr>
      <w:tr w:rsidR="00D77F61" w:rsidRPr="00BA0E56" w14:paraId="7A8A13BA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8FCC2" w14:textId="77777777" w:rsidR="00D77F61" w:rsidRDefault="00D77F61" w:rsidP="00171CF6">
            <w:pPr>
              <w:spacing w:before="4" w:line="100" w:lineRule="exact"/>
              <w:rPr>
                <w:sz w:val="11"/>
                <w:szCs w:val="11"/>
              </w:rPr>
            </w:pPr>
          </w:p>
          <w:p w14:paraId="0D455720" w14:textId="77777777" w:rsidR="00D77F61" w:rsidRDefault="00D77F61" w:rsidP="00171CF6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26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C2664" w14:textId="77777777" w:rsidR="00D77F61" w:rsidRDefault="00D77F61" w:rsidP="00F903E4">
            <w:pPr>
              <w:spacing w:before="9" w:line="100" w:lineRule="exact"/>
              <w:rPr>
                <w:sz w:val="11"/>
                <w:szCs w:val="11"/>
              </w:rPr>
            </w:pPr>
          </w:p>
          <w:p w14:paraId="10C993E9" w14:textId="77777777" w:rsidR="00D77F61" w:rsidRDefault="00D77F61" w:rsidP="00F903E4">
            <w:pPr>
              <w:ind w:right="31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</w:t>
            </w:r>
          </w:p>
        </w:tc>
        <w:tc>
          <w:tcPr>
            <w:tcW w:w="25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C135C" w14:textId="77777777" w:rsidR="00D77F61" w:rsidRDefault="00D77F61" w:rsidP="00171CF6">
            <w:pPr>
              <w:spacing w:before="1" w:line="140" w:lineRule="exact"/>
              <w:rPr>
                <w:sz w:val="15"/>
                <w:szCs w:val="15"/>
              </w:rPr>
            </w:pPr>
          </w:p>
          <w:p w14:paraId="3BBF6F5D" w14:textId="77777777" w:rsidR="00D77F61" w:rsidRPr="00871622" w:rsidRDefault="00D77F61" w:rsidP="00171CF6">
            <w:pPr>
              <w:ind w:left="16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атолог</w:t>
            </w:r>
            <w:r>
              <w:rPr>
                <w:spacing w:val="-3"/>
                <w:sz w:val="22"/>
                <w:szCs w:val="22"/>
              </w:rPr>
              <w:t>и</w:t>
            </w:r>
            <w:r>
              <w:rPr>
                <w:spacing w:val="1"/>
                <w:sz w:val="22"/>
                <w:szCs w:val="22"/>
              </w:rPr>
              <w:t>ј</w:t>
            </w:r>
            <w:r>
              <w:rPr>
                <w:sz w:val="22"/>
                <w:szCs w:val="22"/>
              </w:rPr>
              <w:t>а м</w:t>
            </w:r>
            <w:r>
              <w:rPr>
                <w:spacing w:val="-3"/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ш</w:t>
            </w:r>
            <w:r>
              <w:rPr>
                <w:spacing w:val="1"/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ог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ген</w:t>
            </w:r>
            <w:r>
              <w:rPr>
                <w:spacing w:val="-1"/>
                <w:sz w:val="22"/>
                <w:szCs w:val="22"/>
              </w:rPr>
              <w:t>и</w:t>
            </w:r>
            <w:r>
              <w:rPr>
                <w:spacing w:val="-3"/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алног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>
              <w:rPr>
                <w:spacing w:val="-3"/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стема.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00C71" w14:textId="77777777" w:rsidR="00D77F61" w:rsidRPr="006E6341" w:rsidRDefault="00D77F61" w:rsidP="00171CF6">
            <w:pPr>
              <w:ind w:left="160"/>
            </w:pPr>
            <w:r w:rsidRPr="006E6341">
              <w:t>Доц. др Милена Илић</w:t>
            </w:r>
          </w:p>
        </w:tc>
      </w:tr>
      <w:tr w:rsidR="00D77F61" w:rsidRPr="00BA0E56" w14:paraId="7B93F1BA" w14:textId="77777777" w:rsidTr="00D77F61">
        <w:trPr>
          <w:cantSplit/>
          <w:trHeight w:hRule="exact" w:val="466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23CE1E" w14:textId="77777777" w:rsidR="00D77F61" w:rsidRDefault="00D77F61" w:rsidP="00171CF6">
            <w:pPr>
              <w:spacing w:before="12" w:line="280" w:lineRule="exact"/>
              <w:rPr>
                <w:sz w:val="28"/>
                <w:szCs w:val="28"/>
              </w:rPr>
            </w:pPr>
          </w:p>
          <w:p w14:paraId="5EA71F00" w14:textId="77777777" w:rsidR="00D77F61" w:rsidRDefault="00D77F61" w:rsidP="00171CF6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25-26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5D357D" w14:textId="77777777" w:rsidR="00D77F61" w:rsidRDefault="00D77F61" w:rsidP="00F903E4">
            <w:pPr>
              <w:spacing w:before="17" w:line="280" w:lineRule="exact"/>
              <w:rPr>
                <w:sz w:val="28"/>
                <w:szCs w:val="28"/>
              </w:rPr>
            </w:pPr>
          </w:p>
          <w:p w14:paraId="2ED9EB3B" w14:textId="77777777" w:rsidR="00D77F61" w:rsidRDefault="00D77F61" w:rsidP="00F903E4">
            <w:pPr>
              <w:ind w:right="32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В</w:t>
            </w:r>
          </w:p>
        </w:tc>
        <w:tc>
          <w:tcPr>
            <w:tcW w:w="256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202B5" w14:textId="77777777" w:rsidR="00D77F61" w:rsidRPr="001122E6" w:rsidRDefault="00D77F61" w:rsidP="00171CF6">
            <w:pPr>
              <w:spacing w:before="10" w:line="180" w:lineRule="exact"/>
              <w:rPr>
                <w:sz w:val="19"/>
                <w:szCs w:val="19"/>
                <w:lang w:val="ru-RU"/>
              </w:rPr>
            </w:pPr>
          </w:p>
          <w:p w14:paraId="28CED683" w14:textId="77777777" w:rsidR="00D77F61" w:rsidRPr="001122E6" w:rsidRDefault="00D77F61" w:rsidP="00171CF6">
            <w:pPr>
              <w:ind w:left="160" w:right="156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атохис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ти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патолог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ж</w:t>
            </w:r>
            <w:r w:rsidRPr="001122E6">
              <w:rPr>
                <w:sz w:val="22"/>
                <w:szCs w:val="22"/>
                <w:lang w:val="ru-RU"/>
              </w:rPr>
              <w:t>ен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 xml:space="preserve">ког 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ог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алног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те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29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0823B4" w14:textId="77777777" w:rsidR="00D77F61" w:rsidRPr="00BA0E56" w:rsidRDefault="00D77F61" w:rsidP="00171CF6">
            <w:pPr>
              <w:spacing w:before="8" w:line="100" w:lineRule="exact"/>
              <w:rPr>
                <w:sz w:val="10"/>
                <w:szCs w:val="10"/>
                <w:highlight w:val="yellow"/>
                <w:lang w:val="ru-RU"/>
              </w:rPr>
            </w:pPr>
          </w:p>
          <w:p w14:paraId="2D4E6824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33FDE5F3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2E6B6FF3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6AB27A7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5C121CF9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3DEE5732" w14:textId="77777777" w:rsidR="00D77F61" w:rsidRPr="00BA0E56" w:rsidRDefault="00D77F61" w:rsidP="00B323DC">
            <w:pPr>
              <w:ind w:left="160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7A3EF19C" w14:textId="77777777" w:rsidTr="00D77F61">
        <w:trPr>
          <w:cantSplit/>
          <w:trHeight w:hRule="exact" w:val="786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D613B" w14:textId="77777777" w:rsidR="00D77F61" w:rsidRPr="001122E6" w:rsidRDefault="00D77F61" w:rsidP="00171CF6">
            <w:pPr>
              <w:rPr>
                <w:lang w:val="ru-RU"/>
              </w:rPr>
            </w:pPr>
          </w:p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80D98" w14:textId="77777777" w:rsidR="00D77F61" w:rsidRPr="001122E6" w:rsidRDefault="00D77F61" w:rsidP="00F903E4">
            <w:pPr>
              <w:rPr>
                <w:lang w:val="ru-RU"/>
              </w:rPr>
            </w:pPr>
          </w:p>
        </w:tc>
        <w:tc>
          <w:tcPr>
            <w:tcW w:w="2561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E4F1E" w14:textId="77777777" w:rsidR="00D77F61" w:rsidRPr="001122E6" w:rsidRDefault="00D77F61" w:rsidP="00171CF6">
            <w:pPr>
              <w:rPr>
                <w:lang w:val="ru-RU"/>
              </w:rPr>
            </w:pPr>
          </w:p>
        </w:tc>
        <w:tc>
          <w:tcPr>
            <w:tcW w:w="129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E1602" w14:textId="77777777" w:rsidR="00D77F61" w:rsidRPr="00BA0E56" w:rsidRDefault="00D77F61" w:rsidP="00171CF6">
            <w:pPr>
              <w:rPr>
                <w:highlight w:val="yellow"/>
                <w:lang w:val="ru-RU"/>
              </w:rPr>
            </w:pPr>
          </w:p>
        </w:tc>
      </w:tr>
      <w:tr w:rsidR="00D77F61" w:rsidRPr="00BA0E56" w14:paraId="5E4EF402" w14:textId="77777777" w:rsidTr="00D77F61">
        <w:trPr>
          <w:cantSplit/>
          <w:trHeight w:hRule="exact" w:val="1159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7F84A" w14:textId="77777777" w:rsidR="00D77F61" w:rsidRDefault="00D77F61" w:rsidP="00171CF6">
            <w:pPr>
              <w:spacing w:line="200" w:lineRule="exact"/>
            </w:pPr>
          </w:p>
          <w:p w14:paraId="218D159D" w14:textId="77777777" w:rsidR="00D77F61" w:rsidRDefault="00D77F61" w:rsidP="00171CF6">
            <w:pPr>
              <w:spacing w:before="7" w:line="200" w:lineRule="exact"/>
            </w:pPr>
          </w:p>
          <w:p w14:paraId="3C82DCA3" w14:textId="77777777" w:rsidR="00D77F61" w:rsidRDefault="00D77F61" w:rsidP="00171CF6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25-26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72053" w14:textId="77777777" w:rsidR="00D77F61" w:rsidRDefault="00D77F61" w:rsidP="00F903E4">
            <w:pPr>
              <w:spacing w:line="200" w:lineRule="exact"/>
            </w:pPr>
          </w:p>
          <w:p w14:paraId="407FD217" w14:textId="77777777" w:rsidR="00D77F61" w:rsidRDefault="00D77F61" w:rsidP="00F903E4">
            <w:pPr>
              <w:spacing w:before="12" w:line="200" w:lineRule="exact"/>
            </w:pPr>
          </w:p>
          <w:p w14:paraId="02AB9034" w14:textId="77777777" w:rsidR="00D77F61" w:rsidRDefault="00D77F61" w:rsidP="00F903E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pacing w:val="1"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D82F" w14:textId="77777777" w:rsidR="00D77F61" w:rsidRPr="001122E6" w:rsidRDefault="00D77F61" w:rsidP="00171CF6">
            <w:pPr>
              <w:spacing w:before="62"/>
              <w:ind w:left="160" w:right="142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ло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ж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ог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лног система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ло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м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ог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ген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лног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система</w:t>
            </w:r>
            <w:r>
              <w:rPr>
                <w:sz w:val="22"/>
                <w:szCs w:val="22"/>
                <w:lang w:val="ru-RU"/>
              </w:rPr>
              <w:t xml:space="preserve">. </w:t>
            </w:r>
            <w:r w:rsidRPr="001122E6">
              <w:rPr>
                <w:sz w:val="22"/>
                <w:szCs w:val="22"/>
                <w:lang w:val="ru-RU"/>
              </w:rPr>
              <w:t xml:space="preserve"> 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D4CE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0C3B415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5846DA5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31325BF6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73FEB831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0DED291D" w14:textId="77777777" w:rsidR="00D77F61" w:rsidRPr="00BA0E56" w:rsidRDefault="00D77F61" w:rsidP="00B323DC">
            <w:pPr>
              <w:ind w:left="160" w:right="1172"/>
              <w:jc w:val="both"/>
              <w:rPr>
                <w:highlight w:val="yellow"/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BA0E56" w14:paraId="4E99C739" w14:textId="77777777" w:rsidTr="00D77F61">
        <w:trPr>
          <w:cantSplit/>
          <w:trHeight w:hRule="exact" w:val="578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3CC97" w14:textId="77777777" w:rsidR="00D77F61" w:rsidRDefault="00D77F61" w:rsidP="00171CF6">
            <w:pPr>
              <w:spacing w:before="7" w:line="100" w:lineRule="exact"/>
              <w:rPr>
                <w:sz w:val="11"/>
                <w:szCs w:val="11"/>
              </w:rPr>
            </w:pPr>
          </w:p>
          <w:p w14:paraId="44FC8ADB" w14:textId="77777777" w:rsidR="00D77F61" w:rsidRDefault="00D77F61" w:rsidP="00171CF6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27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7D0C5" w14:textId="77777777" w:rsidR="00D77F61" w:rsidRDefault="00D77F61" w:rsidP="00F903E4">
            <w:pPr>
              <w:spacing w:before="2" w:line="120" w:lineRule="exact"/>
              <w:rPr>
                <w:sz w:val="12"/>
                <w:szCs w:val="12"/>
              </w:rPr>
            </w:pPr>
          </w:p>
          <w:p w14:paraId="54C0EDE8" w14:textId="77777777" w:rsidR="00D77F61" w:rsidRDefault="00D77F61" w:rsidP="00F903E4">
            <w:pPr>
              <w:ind w:right="31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</w:t>
            </w:r>
          </w:p>
        </w:tc>
        <w:tc>
          <w:tcPr>
            <w:tcW w:w="25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3BD0B" w14:textId="77777777" w:rsidR="00D77F61" w:rsidRPr="00871622" w:rsidRDefault="00D77F61" w:rsidP="00871622">
            <w:pPr>
              <w:spacing w:before="24"/>
              <w:rPr>
                <w:sz w:val="22"/>
                <w:szCs w:val="22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цен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лног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пер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ф</w:t>
            </w:r>
            <w:r w:rsidRPr="001122E6">
              <w:rPr>
                <w:sz w:val="22"/>
                <w:szCs w:val="22"/>
                <w:lang w:val="ru-RU"/>
              </w:rPr>
              <w:t>ер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ог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нер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г</w:t>
            </w:r>
            <w:r w:rsidRPr="000E6BD0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система. Патологија чула.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807B7" w14:textId="77777777" w:rsidR="00D77F61" w:rsidRPr="006E6341" w:rsidRDefault="00D77F61" w:rsidP="00171CF6">
            <w:pPr>
              <w:spacing w:before="3" w:line="160" w:lineRule="exact"/>
              <w:rPr>
                <w:sz w:val="16"/>
                <w:szCs w:val="16"/>
                <w:lang w:val="ru-RU"/>
              </w:rPr>
            </w:pPr>
          </w:p>
          <w:p w14:paraId="29BCE494" w14:textId="77777777" w:rsidR="00D77F61" w:rsidRPr="006E6341" w:rsidRDefault="00D77F61" w:rsidP="006E6341">
            <w:pPr>
              <w:ind w:left="160"/>
            </w:pPr>
            <w:r w:rsidRPr="006E6341">
              <w:rPr>
                <w:lang w:val="sr-Cyrl-CS"/>
              </w:rPr>
              <w:t>Доц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 xml:space="preserve">др </w:t>
            </w:r>
            <w:r w:rsidRPr="006E6341">
              <w:rPr>
                <w:lang w:val="sr-Cyrl-CS"/>
              </w:rPr>
              <w:t>Далибор Јовановић</w:t>
            </w:r>
          </w:p>
        </w:tc>
      </w:tr>
      <w:tr w:rsidR="00D77F61" w:rsidRPr="00BA0E56" w14:paraId="1FF42CB2" w14:textId="77777777" w:rsidTr="00D77F61">
        <w:trPr>
          <w:cantSplit/>
          <w:trHeight w:hRule="exact" w:val="577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CBE27" w14:textId="77777777" w:rsidR="00D77F61" w:rsidRDefault="00D77F61" w:rsidP="00171CF6">
            <w:pPr>
              <w:spacing w:before="5" w:line="100" w:lineRule="exact"/>
              <w:rPr>
                <w:sz w:val="11"/>
                <w:szCs w:val="11"/>
              </w:rPr>
            </w:pPr>
          </w:p>
          <w:p w14:paraId="5897E650" w14:textId="77777777" w:rsidR="00D77F61" w:rsidRDefault="00D77F61" w:rsidP="00171CF6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28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B668D" w14:textId="77777777" w:rsidR="00D77F61" w:rsidRDefault="00D77F61" w:rsidP="00F903E4">
            <w:pPr>
              <w:spacing w:before="10" w:line="100" w:lineRule="exact"/>
              <w:rPr>
                <w:sz w:val="11"/>
                <w:szCs w:val="11"/>
              </w:rPr>
            </w:pPr>
          </w:p>
          <w:p w14:paraId="714A00BE" w14:textId="77777777" w:rsidR="00D77F61" w:rsidRDefault="00D77F61" w:rsidP="00F903E4">
            <w:pPr>
              <w:ind w:right="31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</w:t>
            </w:r>
          </w:p>
        </w:tc>
        <w:tc>
          <w:tcPr>
            <w:tcW w:w="25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B6AD7" w14:textId="77777777" w:rsidR="00D77F61" w:rsidRPr="00F84590" w:rsidRDefault="00D77F61" w:rsidP="00171CF6">
            <w:pPr>
              <w:rPr>
                <w:sz w:val="22"/>
                <w:szCs w:val="22"/>
                <w:lang w:val="sr-Cyrl-CS"/>
              </w:rPr>
            </w:pPr>
            <w:r>
              <w:rPr>
                <w:spacing w:val="-1"/>
                <w:sz w:val="22"/>
                <w:szCs w:val="22"/>
                <w:lang w:val="sr-Cyrl-CS"/>
              </w:rPr>
              <w:t>Патологија централног и периферног нервног система. Патологија чула.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E90A6" w14:textId="77777777" w:rsidR="00D77F61" w:rsidRPr="006E6341" w:rsidRDefault="00D77F61" w:rsidP="00171CF6">
            <w:pPr>
              <w:spacing w:before="1" w:line="160" w:lineRule="exact"/>
              <w:rPr>
                <w:sz w:val="16"/>
                <w:szCs w:val="16"/>
              </w:rPr>
            </w:pPr>
          </w:p>
          <w:p w14:paraId="2DD00247" w14:textId="77777777" w:rsidR="00D77F61" w:rsidRPr="006E6341" w:rsidRDefault="00D77F61" w:rsidP="006E6341">
            <w:pPr>
              <w:ind w:left="160"/>
            </w:pPr>
            <w:r w:rsidRPr="006E6341">
              <w:rPr>
                <w:lang w:val="sr-Cyrl-CS"/>
              </w:rPr>
              <w:t>Доц</w:t>
            </w:r>
            <w:r w:rsidRPr="006E6341">
              <w:t>.</w:t>
            </w:r>
            <w:r w:rsidRPr="006E6341">
              <w:rPr>
                <w:spacing w:val="-4"/>
              </w:rPr>
              <w:t xml:space="preserve"> </w:t>
            </w:r>
            <w:r w:rsidRPr="006E6341">
              <w:t xml:space="preserve">др </w:t>
            </w:r>
            <w:r w:rsidRPr="006E6341">
              <w:rPr>
                <w:lang w:val="sr-Cyrl-CS"/>
              </w:rPr>
              <w:t>Далибор Јовановић</w:t>
            </w:r>
          </w:p>
        </w:tc>
      </w:tr>
      <w:tr w:rsidR="00D77F61" w14:paraId="72164553" w14:textId="77777777" w:rsidTr="00D77F61">
        <w:trPr>
          <w:cantSplit/>
          <w:trHeight w:val="322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5636667" w14:textId="77777777" w:rsidR="00D77F61" w:rsidRDefault="00D77F61" w:rsidP="00171CF6">
            <w:pPr>
              <w:spacing w:line="200" w:lineRule="exact"/>
            </w:pPr>
          </w:p>
          <w:p w14:paraId="015C7109" w14:textId="77777777" w:rsidR="00D77F61" w:rsidRDefault="00D77F61" w:rsidP="00171CF6">
            <w:pPr>
              <w:spacing w:before="5" w:line="200" w:lineRule="exact"/>
            </w:pPr>
          </w:p>
          <w:p w14:paraId="5269243C" w14:textId="77777777" w:rsidR="00D77F61" w:rsidRDefault="00D77F61" w:rsidP="00171CF6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27-28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9FF3F5" w14:textId="77777777" w:rsidR="00D77F61" w:rsidRDefault="00D77F61" w:rsidP="00F903E4">
            <w:pPr>
              <w:spacing w:line="200" w:lineRule="exact"/>
            </w:pPr>
          </w:p>
          <w:p w14:paraId="615EBAFE" w14:textId="77777777" w:rsidR="00D77F61" w:rsidRDefault="00D77F61" w:rsidP="00F903E4">
            <w:pPr>
              <w:spacing w:before="10" w:line="200" w:lineRule="exact"/>
            </w:pPr>
          </w:p>
          <w:p w14:paraId="0A389CEF" w14:textId="77777777" w:rsidR="00D77F61" w:rsidRDefault="00D77F61" w:rsidP="00F903E4">
            <w:pPr>
              <w:ind w:right="32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В</w:t>
            </w:r>
          </w:p>
        </w:tc>
        <w:tc>
          <w:tcPr>
            <w:tcW w:w="256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E93D90" w14:textId="77777777" w:rsidR="00D77F61" w:rsidRPr="001122E6" w:rsidRDefault="00D77F61" w:rsidP="00171CF6">
            <w:pPr>
              <w:spacing w:before="2" w:line="100" w:lineRule="exact"/>
              <w:rPr>
                <w:sz w:val="11"/>
                <w:szCs w:val="11"/>
                <w:lang w:val="ru-RU"/>
              </w:rPr>
            </w:pPr>
          </w:p>
          <w:p w14:paraId="66EB94C0" w14:textId="77777777" w:rsidR="00D77F61" w:rsidRPr="001122E6" w:rsidRDefault="00D77F61" w:rsidP="00171CF6">
            <w:pPr>
              <w:spacing w:line="200" w:lineRule="exact"/>
              <w:rPr>
                <w:lang w:val="ru-RU"/>
              </w:rPr>
            </w:pPr>
          </w:p>
          <w:p w14:paraId="76B688FA" w14:textId="77777777" w:rsidR="00D77F61" w:rsidRPr="001122E6" w:rsidRDefault="00D77F61" w:rsidP="00171CF6">
            <w:pPr>
              <w:ind w:left="160" w:right="982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атохис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ол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ш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 xml:space="preserve">и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ре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>ти патолог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е це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 xml:space="preserve">тралног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ерв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z w:val="22"/>
                <w:szCs w:val="22"/>
                <w:lang w:val="ru-RU"/>
              </w:rPr>
              <w:t>ог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с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ст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ма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29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B1C8F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6678A0F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3CC35A9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2D7794FF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5F9BC650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7613D66F" w14:textId="77777777" w:rsidR="00D77F61" w:rsidRDefault="00D77F61" w:rsidP="00B323DC">
            <w:pPr>
              <w:ind w:left="160"/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14:paraId="2803E727" w14:textId="77777777" w:rsidTr="00D77F61">
        <w:trPr>
          <w:cantSplit/>
          <w:trHeight w:hRule="exact" w:val="892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E7BA9" w14:textId="77777777" w:rsidR="00D77F61" w:rsidRDefault="00D77F61" w:rsidP="00171CF6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ADBA3" w14:textId="77777777" w:rsidR="00D77F61" w:rsidRDefault="00D77F61" w:rsidP="00F903E4"/>
        </w:tc>
        <w:tc>
          <w:tcPr>
            <w:tcW w:w="2561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8BC81" w14:textId="77777777" w:rsidR="00D77F61" w:rsidRDefault="00D77F61" w:rsidP="00171CF6"/>
        </w:tc>
        <w:tc>
          <w:tcPr>
            <w:tcW w:w="129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474DC" w14:textId="77777777" w:rsidR="00D77F61" w:rsidRDefault="00D77F61" w:rsidP="00171CF6"/>
        </w:tc>
      </w:tr>
      <w:tr w:rsidR="00D77F61" w:rsidRPr="001122E6" w14:paraId="0418E69E" w14:textId="77777777" w:rsidTr="00D77F61">
        <w:trPr>
          <w:cantSplit/>
          <w:trHeight w:hRule="exact" w:val="1279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784BB" w14:textId="77777777" w:rsidR="00D77F61" w:rsidRPr="00EF6310" w:rsidRDefault="00D77F61">
            <w:pPr>
              <w:spacing w:line="200" w:lineRule="exact"/>
            </w:pPr>
          </w:p>
          <w:p w14:paraId="593BD14C" w14:textId="77777777" w:rsidR="00D77F61" w:rsidRPr="00EF6310" w:rsidRDefault="00D77F61">
            <w:pPr>
              <w:spacing w:before="10" w:line="260" w:lineRule="exact"/>
              <w:rPr>
                <w:sz w:val="26"/>
                <w:szCs w:val="26"/>
              </w:rPr>
            </w:pPr>
          </w:p>
          <w:p w14:paraId="66D948DE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27-28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D5AF2" w14:textId="77777777" w:rsidR="00D77F61" w:rsidRPr="00EF6310" w:rsidRDefault="00D77F61" w:rsidP="00F903E4">
            <w:pPr>
              <w:spacing w:line="200" w:lineRule="exact"/>
            </w:pPr>
          </w:p>
          <w:p w14:paraId="3926B7C7" w14:textId="77777777" w:rsidR="00D77F61" w:rsidRPr="00EF6310" w:rsidRDefault="00D77F61" w:rsidP="00F903E4">
            <w:pPr>
              <w:spacing w:before="14" w:line="260" w:lineRule="exact"/>
              <w:rPr>
                <w:sz w:val="26"/>
                <w:szCs w:val="26"/>
              </w:rPr>
            </w:pPr>
          </w:p>
          <w:p w14:paraId="1D651A2C" w14:textId="77777777" w:rsidR="00D77F61" w:rsidRPr="00EF6310" w:rsidRDefault="00D77F61" w:rsidP="00283E4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9CB65" w14:textId="77777777" w:rsidR="00D77F61" w:rsidRPr="001122E6" w:rsidRDefault="00D77F61">
            <w:pPr>
              <w:spacing w:line="240" w:lineRule="exact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</w:p>
          <w:p w14:paraId="6EECD17B" w14:textId="77777777" w:rsidR="00D77F61" w:rsidRPr="001122E6" w:rsidRDefault="00D77F61">
            <w:pPr>
              <w:spacing w:before="5" w:line="240" w:lineRule="exact"/>
              <w:ind w:left="160" w:right="849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цен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р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z w:val="22"/>
                <w:szCs w:val="22"/>
                <w:lang w:val="ru-RU"/>
              </w:rPr>
              <w:t xml:space="preserve">лног 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р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ног систе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м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ч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ла.</w:t>
            </w:r>
          </w:p>
          <w:p w14:paraId="0E2D5C30" w14:textId="77777777" w:rsidR="00D77F61" w:rsidRPr="001122E6" w:rsidRDefault="00D77F61">
            <w:pPr>
              <w:spacing w:before="2" w:line="240" w:lineRule="exact"/>
              <w:ind w:left="160" w:right="789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 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664B1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2AC1D08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686A09E2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470A1571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68E570EE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452A5558" w14:textId="77777777" w:rsidR="00D77F61" w:rsidRPr="001122E6" w:rsidRDefault="00D77F61" w:rsidP="00B323DC">
            <w:pPr>
              <w:ind w:left="160" w:right="1164"/>
              <w:jc w:val="both"/>
              <w:rPr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EF6310" w14:paraId="6AC42920" w14:textId="77777777" w:rsidTr="00D77F61">
        <w:trPr>
          <w:cantSplit/>
          <w:trHeight w:hRule="exact" w:val="579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3E01D" w14:textId="77777777" w:rsidR="00D77F61" w:rsidRPr="00EF6310" w:rsidRDefault="00D77F61">
            <w:pPr>
              <w:spacing w:before="7" w:line="100" w:lineRule="exact"/>
              <w:rPr>
                <w:sz w:val="11"/>
                <w:szCs w:val="11"/>
              </w:rPr>
            </w:pPr>
          </w:p>
          <w:p w14:paraId="0EC99287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29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6FE49" w14:textId="77777777" w:rsidR="00D77F61" w:rsidRPr="00EF6310" w:rsidRDefault="00D77F61" w:rsidP="00F903E4">
            <w:pPr>
              <w:spacing w:before="2" w:line="120" w:lineRule="exact"/>
              <w:rPr>
                <w:sz w:val="12"/>
                <w:szCs w:val="12"/>
              </w:rPr>
            </w:pPr>
          </w:p>
          <w:p w14:paraId="35562E08" w14:textId="77777777" w:rsidR="00D77F61" w:rsidRPr="00EF6310" w:rsidRDefault="00D77F61" w:rsidP="00F903E4">
            <w:pPr>
              <w:ind w:right="31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0B7E1" w14:textId="77777777" w:rsidR="00D77F61" w:rsidRPr="00EF6310" w:rsidRDefault="00D77F61">
            <w:pPr>
              <w:spacing w:before="2" w:line="140" w:lineRule="exact"/>
              <w:rPr>
                <w:sz w:val="15"/>
                <w:szCs w:val="15"/>
              </w:rPr>
            </w:pPr>
          </w:p>
          <w:p w14:paraId="560B1DCF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а </w:t>
            </w:r>
            <w:r w:rsidRPr="00EF6310">
              <w:rPr>
                <w:spacing w:val="-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о</w:t>
            </w:r>
            <w:r w:rsidRPr="00EF6310">
              <w:rPr>
                <w:spacing w:val="1"/>
                <w:sz w:val="22"/>
                <w:szCs w:val="22"/>
              </w:rPr>
              <w:t>ж</w:t>
            </w:r>
            <w:r w:rsidRPr="00EF6310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37DB2" w14:textId="77777777" w:rsidR="00D77F61" w:rsidRPr="00EF6310" w:rsidRDefault="00D77F61">
            <w:pPr>
              <w:spacing w:before="3" w:line="160" w:lineRule="exact"/>
              <w:rPr>
                <w:sz w:val="16"/>
                <w:szCs w:val="16"/>
              </w:rPr>
            </w:pPr>
          </w:p>
          <w:p w14:paraId="6679D3ED" w14:textId="77777777" w:rsidR="00D77F61" w:rsidRPr="00EF6310" w:rsidRDefault="00D77F61" w:rsidP="006E6341">
            <w:pPr>
              <w:ind w:left="160"/>
            </w:pPr>
            <w:r w:rsidRPr="00EF6310">
              <w:rPr>
                <w:lang w:val="sr-Cyrl-CS"/>
              </w:rPr>
              <w:t>Доц</w:t>
            </w:r>
            <w:r w:rsidRPr="00EF6310">
              <w:t>.</w:t>
            </w:r>
            <w:r w:rsidRPr="00EF6310">
              <w:rPr>
                <w:spacing w:val="-4"/>
              </w:rPr>
              <w:t xml:space="preserve"> </w:t>
            </w:r>
            <w:r w:rsidRPr="00EF6310">
              <w:t xml:space="preserve">др </w:t>
            </w:r>
            <w:r w:rsidRPr="00EF6310">
              <w:rPr>
                <w:lang w:val="sr-Cyrl-CS"/>
              </w:rPr>
              <w:t xml:space="preserve">Милена </w:t>
            </w:r>
            <w:r>
              <w:rPr>
                <w:lang w:val="sr-Cyrl-CS"/>
              </w:rPr>
              <w:t>Илић</w:t>
            </w:r>
          </w:p>
        </w:tc>
      </w:tr>
      <w:tr w:rsidR="00D77F61" w:rsidRPr="00EF6310" w14:paraId="5D08581B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9E66" w14:textId="77777777" w:rsidR="00D77F61" w:rsidRPr="00EF6310" w:rsidRDefault="00D77F61">
            <w:pPr>
              <w:spacing w:before="4" w:line="100" w:lineRule="exact"/>
              <w:rPr>
                <w:sz w:val="11"/>
                <w:szCs w:val="11"/>
              </w:rPr>
            </w:pPr>
          </w:p>
          <w:p w14:paraId="4F4B6693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30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B0619" w14:textId="77777777" w:rsidR="00D77F61" w:rsidRPr="00EF6310" w:rsidRDefault="00D77F61" w:rsidP="00F903E4">
            <w:pPr>
              <w:spacing w:before="9" w:line="100" w:lineRule="exact"/>
              <w:rPr>
                <w:sz w:val="11"/>
                <w:szCs w:val="11"/>
              </w:rPr>
            </w:pPr>
          </w:p>
          <w:p w14:paraId="2E15BEC1" w14:textId="77777777" w:rsidR="00D77F61" w:rsidRPr="00EF6310" w:rsidRDefault="00D77F61" w:rsidP="00F903E4">
            <w:pPr>
              <w:ind w:right="311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EF6310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5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3CB81" w14:textId="77777777" w:rsidR="00D77F61" w:rsidRPr="00EF6310" w:rsidRDefault="00D77F61" w:rsidP="00217E47">
            <w:pPr>
              <w:ind w:left="160"/>
              <w:rPr>
                <w:sz w:val="22"/>
                <w:szCs w:val="22"/>
                <w:lang w:val="sr-Cyrl-CS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м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ких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ки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EF6310">
              <w:rPr>
                <w:sz w:val="22"/>
                <w:szCs w:val="22"/>
                <w:lang w:val="sr-Cyrl-CS"/>
              </w:rPr>
              <w:t>. Патологија коштано-зглобног система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2E217" w14:textId="77777777" w:rsidR="00D77F61" w:rsidRPr="00EF6310" w:rsidRDefault="00D77F61">
            <w:pPr>
              <w:spacing w:before="45"/>
              <w:ind w:left="160"/>
            </w:pPr>
            <w:r w:rsidRPr="00EF6310">
              <w:rPr>
                <w:lang w:val="sr-Cyrl-CS"/>
              </w:rPr>
              <w:t>Доц</w:t>
            </w:r>
            <w:r w:rsidRPr="00EF6310">
              <w:t>.</w:t>
            </w:r>
            <w:r w:rsidRPr="00EF6310">
              <w:rPr>
                <w:spacing w:val="-4"/>
              </w:rPr>
              <w:t xml:space="preserve"> </w:t>
            </w:r>
            <w:r w:rsidRPr="00EF6310">
              <w:t xml:space="preserve">др </w:t>
            </w:r>
            <w:r w:rsidRPr="00EF6310">
              <w:rPr>
                <w:lang w:val="sr-Cyrl-CS"/>
              </w:rPr>
              <w:t xml:space="preserve">Милена </w:t>
            </w:r>
            <w:r>
              <w:rPr>
                <w:lang w:val="sr-Cyrl-CS"/>
              </w:rPr>
              <w:t>Илић</w:t>
            </w:r>
          </w:p>
        </w:tc>
      </w:tr>
      <w:tr w:rsidR="00D77F61" w:rsidRPr="00EF6310" w14:paraId="135CF29B" w14:textId="77777777" w:rsidTr="00D77F61">
        <w:trPr>
          <w:cantSplit/>
          <w:trHeight w:hRule="exact" w:val="578"/>
        </w:trPr>
        <w:tc>
          <w:tcPr>
            <w:tcW w:w="352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28F627" w14:textId="77777777" w:rsidR="00D77F61" w:rsidRPr="00EF6310" w:rsidRDefault="00D77F61">
            <w:pPr>
              <w:spacing w:line="200" w:lineRule="exact"/>
            </w:pPr>
          </w:p>
          <w:p w14:paraId="5277F0B0" w14:textId="77777777" w:rsidR="00D77F61" w:rsidRPr="00EF6310" w:rsidRDefault="00D77F61">
            <w:pPr>
              <w:spacing w:before="5" w:line="200" w:lineRule="exact"/>
            </w:pPr>
          </w:p>
          <w:p w14:paraId="5E596475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29-30</w:t>
            </w:r>
          </w:p>
        </w:tc>
        <w:tc>
          <w:tcPr>
            <w:tcW w:w="78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6FB226" w14:textId="77777777" w:rsidR="00D77F61" w:rsidRPr="00EF6310" w:rsidRDefault="00D77F61" w:rsidP="00F903E4">
            <w:pPr>
              <w:spacing w:line="200" w:lineRule="exact"/>
            </w:pPr>
          </w:p>
          <w:p w14:paraId="261226E2" w14:textId="77777777" w:rsidR="00D77F61" w:rsidRPr="00EF6310" w:rsidRDefault="00D77F61" w:rsidP="00F903E4">
            <w:pPr>
              <w:spacing w:before="10" w:line="200" w:lineRule="exact"/>
            </w:pPr>
          </w:p>
          <w:p w14:paraId="216A8618" w14:textId="77777777" w:rsidR="00D77F61" w:rsidRPr="00EF6310" w:rsidRDefault="00D77F61" w:rsidP="00F903E4">
            <w:pPr>
              <w:ind w:right="325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EF631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2561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EA6FFF8" w14:textId="77777777" w:rsidR="00D77F61" w:rsidRPr="00EF6310" w:rsidRDefault="00D77F61">
            <w:pPr>
              <w:spacing w:line="200" w:lineRule="exact"/>
            </w:pPr>
          </w:p>
          <w:p w14:paraId="37B677E1" w14:textId="77777777" w:rsidR="00D77F61" w:rsidRPr="00EF6310" w:rsidRDefault="00D77F61">
            <w:pPr>
              <w:spacing w:before="19" w:line="220" w:lineRule="exact"/>
              <w:rPr>
                <w:sz w:val="22"/>
                <w:szCs w:val="22"/>
              </w:rPr>
            </w:pPr>
          </w:p>
          <w:p w14:paraId="6E21C1B6" w14:textId="77777777" w:rsidR="00D77F61" w:rsidRPr="00871622" w:rsidRDefault="00D77F61">
            <w:pPr>
              <w:ind w:left="160"/>
              <w:rPr>
                <w:sz w:val="22"/>
                <w:szCs w:val="22"/>
              </w:rPr>
            </w:pP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атохис</w:t>
            </w:r>
            <w:r w:rsidRPr="00EF6310">
              <w:rPr>
                <w:spacing w:val="-1"/>
                <w:sz w:val="22"/>
                <w:szCs w:val="22"/>
              </w:rPr>
              <w:t>т</w:t>
            </w:r>
            <w:r w:rsidRPr="00EF6310">
              <w:rPr>
                <w:sz w:val="22"/>
                <w:szCs w:val="22"/>
              </w:rPr>
              <w:t>ол</w:t>
            </w:r>
            <w:r w:rsidRPr="00EF6310">
              <w:rPr>
                <w:spacing w:val="-2"/>
                <w:sz w:val="22"/>
                <w:szCs w:val="22"/>
              </w:rPr>
              <w:t>о</w:t>
            </w:r>
            <w:r w:rsidRPr="00EF6310">
              <w:rPr>
                <w:sz w:val="22"/>
                <w:szCs w:val="22"/>
              </w:rPr>
              <w:t>ш</w:t>
            </w:r>
            <w:r w:rsidRPr="00EF6310">
              <w:rPr>
                <w:spacing w:val="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 xml:space="preserve">и </w:t>
            </w:r>
            <w:r w:rsidRPr="00EF6310">
              <w:rPr>
                <w:spacing w:val="-1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ре</w:t>
            </w:r>
            <w:r w:rsidRPr="00EF6310">
              <w:rPr>
                <w:spacing w:val="-3"/>
                <w:sz w:val="22"/>
                <w:szCs w:val="22"/>
              </w:rPr>
              <w:t>п</w:t>
            </w:r>
            <w:r w:rsidRPr="00EF6310">
              <w:rPr>
                <w:sz w:val="22"/>
                <w:szCs w:val="22"/>
              </w:rPr>
              <w:t>ар</w:t>
            </w:r>
            <w:r w:rsidRPr="00EF6310">
              <w:rPr>
                <w:spacing w:val="-2"/>
                <w:sz w:val="22"/>
                <w:szCs w:val="22"/>
              </w:rPr>
              <w:t>а</w:t>
            </w:r>
            <w:r w:rsidRPr="00EF6310">
              <w:rPr>
                <w:sz w:val="22"/>
                <w:szCs w:val="22"/>
              </w:rPr>
              <w:t>ти</w:t>
            </w:r>
            <w:r w:rsidRPr="00EF6310">
              <w:rPr>
                <w:spacing w:val="-1"/>
                <w:sz w:val="22"/>
                <w:szCs w:val="22"/>
              </w:rPr>
              <w:t xml:space="preserve"> </w:t>
            </w:r>
            <w:r w:rsidRPr="00EF6310">
              <w:rPr>
                <w:sz w:val="22"/>
                <w:szCs w:val="22"/>
              </w:rPr>
              <w:t>патолог</w:t>
            </w:r>
            <w:r w:rsidRPr="00EF6310">
              <w:rPr>
                <w:spacing w:val="-3"/>
                <w:sz w:val="22"/>
                <w:szCs w:val="22"/>
              </w:rPr>
              <w:t>и</w:t>
            </w:r>
            <w:r w:rsidRPr="00EF6310">
              <w:rPr>
                <w:spacing w:val="1"/>
                <w:sz w:val="22"/>
                <w:szCs w:val="22"/>
              </w:rPr>
              <w:t>ј</w:t>
            </w:r>
            <w:r w:rsidRPr="00EF6310">
              <w:rPr>
                <w:sz w:val="22"/>
                <w:szCs w:val="22"/>
              </w:rPr>
              <w:t xml:space="preserve">е </w:t>
            </w:r>
            <w:r w:rsidRPr="00EF6310">
              <w:rPr>
                <w:spacing w:val="-1"/>
                <w:sz w:val="22"/>
                <w:szCs w:val="22"/>
              </w:rPr>
              <w:t>к</w:t>
            </w:r>
            <w:r w:rsidRPr="00EF6310">
              <w:rPr>
                <w:sz w:val="22"/>
                <w:szCs w:val="22"/>
              </w:rPr>
              <w:t>о</w:t>
            </w:r>
            <w:r w:rsidRPr="00EF6310">
              <w:rPr>
                <w:spacing w:val="-1"/>
                <w:sz w:val="22"/>
                <w:szCs w:val="22"/>
              </w:rPr>
              <w:t>ж</w:t>
            </w:r>
            <w:r w:rsidRPr="00EF6310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9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114E31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52F17701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146F4CF7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0CE84CE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46DB74CA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6C1C43AB" w14:textId="77777777" w:rsidR="00D77F61" w:rsidRPr="00EF6310" w:rsidRDefault="00D77F61" w:rsidP="00B323DC">
            <w:pPr>
              <w:ind w:left="160"/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  <w:tr w:rsidR="00D77F61" w:rsidRPr="00EF6310" w14:paraId="48DA3D85" w14:textId="77777777" w:rsidTr="00D77F61">
        <w:trPr>
          <w:cantSplit/>
          <w:trHeight w:hRule="exact" w:val="576"/>
        </w:trPr>
        <w:tc>
          <w:tcPr>
            <w:tcW w:w="352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3E4F8" w14:textId="77777777" w:rsidR="00D77F61" w:rsidRPr="00EF6310" w:rsidRDefault="00D77F61"/>
        </w:tc>
        <w:tc>
          <w:tcPr>
            <w:tcW w:w="78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3F4EE" w14:textId="77777777" w:rsidR="00D77F61" w:rsidRPr="00EF6310" w:rsidRDefault="00D77F61" w:rsidP="00F903E4"/>
        </w:tc>
        <w:tc>
          <w:tcPr>
            <w:tcW w:w="2561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82B99" w14:textId="77777777" w:rsidR="00D77F61" w:rsidRPr="00EF6310" w:rsidRDefault="00D77F61"/>
        </w:tc>
        <w:tc>
          <w:tcPr>
            <w:tcW w:w="1299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D5DF5" w14:textId="77777777" w:rsidR="00D77F61" w:rsidRPr="00EF6310" w:rsidRDefault="00D77F61"/>
        </w:tc>
      </w:tr>
      <w:tr w:rsidR="00D77F61" w:rsidRPr="001122E6" w14:paraId="78AF4AC5" w14:textId="77777777" w:rsidTr="00DE24D2">
        <w:trPr>
          <w:cantSplit/>
          <w:trHeight w:hRule="exact" w:val="1422"/>
        </w:trPr>
        <w:tc>
          <w:tcPr>
            <w:tcW w:w="352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6F606" w14:textId="77777777" w:rsidR="00D77F61" w:rsidRPr="00EF6310" w:rsidRDefault="00D77F61">
            <w:pPr>
              <w:spacing w:line="200" w:lineRule="exact"/>
            </w:pPr>
          </w:p>
          <w:p w14:paraId="29C934CC" w14:textId="77777777" w:rsidR="00D77F61" w:rsidRPr="00EF6310" w:rsidRDefault="00D77F61">
            <w:pPr>
              <w:spacing w:before="5" w:line="260" w:lineRule="exact"/>
              <w:rPr>
                <w:sz w:val="26"/>
                <w:szCs w:val="26"/>
              </w:rPr>
            </w:pPr>
          </w:p>
          <w:p w14:paraId="26FB5040" w14:textId="77777777" w:rsidR="00D77F61" w:rsidRPr="00EF6310" w:rsidRDefault="00D77F61">
            <w:pPr>
              <w:ind w:left="378" w:right="378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29-30</w:t>
            </w:r>
          </w:p>
        </w:tc>
        <w:tc>
          <w:tcPr>
            <w:tcW w:w="78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26E6F" w14:textId="77777777" w:rsidR="00D77F61" w:rsidRPr="00EF6310" w:rsidRDefault="00D77F61" w:rsidP="00F903E4">
            <w:pPr>
              <w:spacing w:line="200" w:lineRule="exact"/>
            </w:pPr>
          </w:p>
          <w:p w14:paraId="1993613B" w14:textId="77777777" w:rsidR="00D77F61" w:rsidRPr="00EF6310" w:rsidRDefault="00D77F61" w:rsidP="00F903E4">
            <w:pPr>
              <w:spacing w:before="10" w:line="260" w:lineRule="exact"/>
              <w:rPr>
                <w:sz w:val="26"/>
                <w:szCs w:val="26"/>
              </w:rPr>
            </w:pPr>
          </w:p>
          <w:p w14:paraId="4605E428" w14:textId="77777777" w:rsidR="00D77F61" w:rsidRPr="00EF6310" w:rsidRDefault="00D77F61" w:rsidP="00283E44">
            <w:pPr>
              <w:jc w:val="center"/>
              <w:rPr>
                <w:sz w:val="28"/>
                <w:szCs w:val="28"/>
              </w:rPr>
            </w:pPr>
            <w:r w:rsidRPr="00EF6310">
              <w:rPr>
                <w:b/>
                <w:sz w:val="28"/>
                <w:szCs w:val="28"/>
              </w:rPr>
              <w:t>В</w:t>
            </w:r>
            <w:r w:rsidRPr="00EF6310">
              <w:rPr>
                <w:b/>
                <w:spacing w:val="1"/>
                <w:sz w:val="28"/>
                <w:szCs w:val="28"/>
              </w:rPr>
              <w:t>/</w:t>
            </w:r>
            <w:r w:rsidRPr="00EF6310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256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EB68F" w14:textId="77777777" w:rsidR="00D77F61" w:rsidRPr="001122E6" w:rsidRDefault="00D77F61">
            <w:pPr>
              <w:spacing w:line="240" w:lineRule="exact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ем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нар: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</w:t>
            </w:r>
            <w:r w:rsidRPr="001122E6">
              <w:rPr>
                <w:sz w:val="22"/>
                <w:szCs w:val="22"/>
                <w:lang w:val="ru-RU"/>
              </w:rPr>
              <w:t>ло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ж</w:t>
            </w:r>
            <w:r w:rsidRPr="001122E6">
              <w:rPr>
                <w:sz w:val="22"/>
                <w:szCs w:val="22"/>
                <w:lang w:val="ru-RU"/>
              </w:rPr>
              <w:t>е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2E7E7899" w14:textId="77777777" w:rsidR="00D77F61" w:rsidRPr="001122E6" w:rsidRDefault="00D77F61">
            <w:pPr>
              <w:spacing w:before="5" w:line="240" w:lineRule="exact"/>
              <w:ind w:left="160" w:right="537"/>
              <w:rPr>
                <w:sz w:val="22"/>
                <w:szCs w:val="22"/>
                <w:lang w:val="ru-RU"/>
              </w:rPr>
            </w:pPr>
            <w:r w:rsidRPr="001122E6">
              <w:rPr>
                <w:spacing w:val="-1"/>
                <w:sz w:val="22"/>
                <w:szCs w:val="22"/>
                <w:lang w:val="ru-RU"/>
              </w:rPr>
              <w:t>П</w:t>
            </w:r>
            <w:r w:rsidRPr="001122E6">
              <w:rPr>
                <w:sz w:val="22"/>
                <w:szCs w:val="22"/>
                <w:lang w:val="ru-RU"/>
              </w:rPr>
              <w:t>атолог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 xml:space="preserve">а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к</w:t>
            </w:r>
            <w:r w:rsidRPr="001122E6">
              <w:rPr>
                <w:sz w:val="22"/>
                <w:szCs w:val="22"/>
                <w:lang w:val="ru-RU"/>
              </w:rPr>
              <w:t>ост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з</w:t>
            </w:r>
            <w:r w:rsidRPr="001122E6">
              <w:rPr>
                <w:sz w:val="22"/>
                <w:szCs w:val="22"/>
                <w:lang w:val="ru-RU"/>
              </w:rPr>
              <w:t>гл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об</w:t>
            </w:r>
            <w:r w:rsidRPr="001122E6">
              <w:rPr>
                <w:sz w:val="22"/>
                <w:szCs w:val="22"/>
                <w:lang w:val="ru-RU"/>
              </w:rPr>
              <w:t>о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  <w:r w:rsidRPr="001122E6">
              <w:rPr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pacing w:val="2"/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мори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м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>ких тки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44E547BE" w14:textId="77777777" w:rsidR="00D77F61" w:rsidRPr="001122E6" w:rsidRDefault="00D77F61">
            <w:pPr>
              <w:spacing w:line="240" w:lineRule="exact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Рекап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и</w:t>
            </w:r>
            <w:r w:rsidRPr="001122E6">
              <w:rPr>
                <w:sz w:val="22"/>
                <w:szCs w:val="22"/>
                <w:lang w:val="ru-RU"/>
              </w:rPr>
              <w:t>т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у</w:t>
            </w:r>
            <w:r w:rsidRPr="001122E6">
              <w:rPr>
                <w:sz w:val="22"/>
                <w:szCs w:val="22"/>
                <w:lang w:val="ru-RU"/>
              </w:rPr>
              <w:t>лац</w:t>
            </w:r>
            <w:r w:rsidRPr="001122E6">
              <w:rPr>
                <w:spacing w:val="-3"/>
                <w:sz w:val="22"/>
                <w:szCs w:val="22"/>
                <w:lang w:val="ru-RU"/>
              </w:rPr>
              <w:t>и</w:t>
            </w:r>
            <w:r w:rsidRPr="001122E6">
              <w:rPr>
                <w:spacing w:val="3"/>
                <w:sz w:val="22"/>
                <w:szCs w:val="22"/>
                <w:lang w:val="ru-RU"/>
              </w:rPr>
              <w:t>ј</w:t>
            </w:r>
            <w:r w:rsidRPr="001122E6">
              <w:rPr>
                <w:sz w:val="22"/>
                <w:szCs w:val="22"/>
                <w:lang w:val="ru-RU"/>
              </w:rPr>
              <w:t>а 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н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а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>њ</w:t>
            </w:r>
            <w:r w:rsidRPr="001122E6">
              <w:rPr>
                <w:sz w:val="22"/>
                <w:szCs w:val="22"/>
                <w:lang w:val="ru-RU"/>
              </w:rPr>
              <w:t>а из</w:t>
            </w:r>
            <w:r w:rsidRPr="001122E6">
              <w:rPr>
                <w:spacing w:val="-1"/>
                <w:sz w:val="22"/>
                <w:szCs w:val="22"/>
                <w:lang w:val="ru-RU"/>
              </w:rPr>
              <w:t xml:space="preserve"> </w:t>
            </w:r>
            <w:r w:rsidRPr="001122E6">
              <w:rPr>
                <w:sz w:val="22"/>
                <w:szCs w:val="22"/>
                <w:lang w:val="ru-RU"/>
              </w:rPr>
              <w:t>д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е</w:t>
            </w:r>
            <w:r w:rsidRPr="001122E6">
              <w:rPr>
                <w:sz w:val="22"/>
                <w:szCs w:val="22"/>
                <w:lang w:val="ru-RU"/>
              </w:rPr>
              <w:t xml:space="preserve">ла 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т</w:t>
            </w:r>
            <w:r w:rsidRPr="001122E6">
              <w:rPr>
                <w:sz w:val="22"/>
                <w:szCs w:val="22"/>
                <w:lang w:val="ru-RU"/>
              </w:rPr>
              <w:t>еорет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с</w:t>
            </w:r>
            <w:r w:rsidRPr="001122E6">
              <w:rPr>
                <w:sz w:val="22"/>
                <w:szCs w:val="22"/>
                <w:lang w:val="ru-RU"/>
              </w:rPr>
              <w:t>ког</w:t>
            </w:r>
          </w:p>
          <w:p w14:paraId="2AFE2CC6" w14:textId="77777777" w:rsidR="00D77F61" w:rsidRPr="001122E6" w:rsidRDefault="00D77F61">
            <w:pPr>
              <w:spacing w:before="1"/>
              <w:ind w:left="160"/>
              <w:rPr>
                <w:sz w:val="22"/>
                <w:szCs w:val="22"/>
                <w:lang w:val="ru-RU"/>
              </w:rPr>
            </w:pPr>
            <w:r w:rsidRPr="001122E6">
              <w:rPr>
                <w:sz w:val="22"/>
                <w:szCs w:val="22"/>
                <w:lang w:val="ru-RU"/>
              </w:rPr>
              <w:t>гра</w:t>
            </w:r>
            <w:r w:rsidRPr="001122E6">
              <w:rPr>
                <w:spacing w:val="1"/>
                <w:sz w:val="22"/>
                <w:szCs w:val="22"/>
                <w:lang w:val="ru-RU"/>
              </w:rPr>
              <w:t>д</w:t>
            </w:r>
            <w:r w:rsidRPr="001122E6">
              <w:rPr>
                <w:sz w:val="22"/>
                <w:szCs w:val="22"/>
                <w:lang w:val="ru-RU"/>
              </w:rPr>
              <w:t>и</w:t>
            </w:r>
            <w:r w:rsidRPr="001122E6">
              <w:rPr>
                <w:spacing w:val="-2"/>
                <w:sz w:val="22"/>
                <w:szCs w:val="22"/>
                <w:lang w:val="ru-RU"/>
              </w:rPr>
              <w:t>в</w:t>
            </w:r>
            <w:r w:rsidRPr="001122E6">
              <w:rPr>
                <w:sz w:val="22"/>
                <w:szCs w:val="22"/>
                <w:lang w:val="ru-RU"/>
              </w:rPr>
              <w:t>а.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87F38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Слободанка Митровић</w:t>
            </w:r>
          </w:p>
          <w:p w14:paraId="050578A4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Проф. др Весна Станковић</w:t>
            </w:r>
          </w:p>
          <w:p w14:paraId="3DF1D144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Далибор Јовановић</w:t>
            </w:r>
          </w:p>
          <w:p w14:paraId="00F6058F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ru-RU"/>
              </w:rPr>
            </w:pPr>
            <w:r w:rsidRPr="00B323DC">
              <w:rPr>
                <w:sz w:val="16"/>
                <w:szCs w:val="16"/>
                <w:lang w:val="ru-RU"/>
              </w:rPr>
              <w:t>Доц. др Милена Вулетић</w:t>
            </w:r>
          </w:p>
          <w:p w14:paraId="793FE8FB" w14:textId="77777777" w:rsidR="00D77F61" w:rsidRPr="00B323DC" w:rsidRDefault="00D77F61" w:rsidP="00B323DC">
            <w:pPr>
              <w:ind w:left="160" w:right="942"/>
              <w:rPr>
                <w:sz w:val="16"/>
                <w:szCs w:val="16"/>
                <w:lang w:val="sr-Cyrl-CS"/>
              </w:rPr>
            </w:pPr>
            <w:r w:rsidRPr="00B323DC">
              <w:rPr>
                <w:sz w:val="16"/>
                <w:szCs w:val="16"/>
                <w:lang w:val="sr-Cyrl-CS"/>
              </w:rPr>
              <w:t>Доц</w:t>
            </w:r>
            <w:r w:rsidRPr="00B323DC">
              <w:rPr>
                <w:sz w:val="16"/>
                <w:szCs w:val="16"/>
              </w:rPr>
              <w:t>.</w:t>
            </w:r>
            <w:r w:rsidRPr="00B323DC">
              <w:rPr>
                <w:spacing w:val="-4"/>
                <w:sz w:val="16"/>
                <w:szCs w:val="16"/>
              </w:rPr>
              <w:t xml:space="preserve"> </w:t>
            </w:r>
            <w:r w:rsidRPr="00B323DC">
              <w:rPr>
                <w:sz w:val="16"/>
                <w:szCs w:val="16"/>
              </w:rPr>
              <w:t xml:space="preserve">др </w:t>
            </w:r>
            <w:r w:rsidRPr="00B323DC">
              <w:rPr>
                <w:sz w:val="16"/>
                <w:szCs w:val="16"/>
                <w:lang w:val="sr-Cyrl-CS"/>
              </w:rPr>
              <w:t>Милена Илић</w:t>
            </w:r>
          </w:p>
          <w:p w14:paraId="23D9E191" w14:textId="77777777" w:rsidR="00D77F61" w:rsidRPr="001122E6" w:rsidRDefault="00D77F61" w:rsidP="00B323DC">
            <w:pPr>
              <w:spacing w:line="220" w:lineRule="exact"/>
              <w:ind w:left="160" w:right="1214"/>
              <w:jc w:val="both"/>
              <w:rPr>
                <w:lang w:val="ru-RU"/>
              </w:rPr>
            </w:pPr>
            <w:r w:rsidRPr="00B323DC">
              <w:rPr>
                <w:sz w:val="16"/>
                <w:szCs w:val="16"/>
                <w:lang w:val="sr-Cyrl-CS"/>
              </w:rPr>
              <w:t>Асс. др Милица Димитријевић Стојановић</w:t>
            </w:r>
          </w:p>
        </w:tc>
      </w:tr>
    </w:tbl>
    <w:p w14:paraId="77D45243" w14:textId="77777777" w:rsidR="006A64D8" w:rsidRPr="00EF6310" w:rsidRDefault="006A64D8" w:rsidP="000E6BD0"/>
    <w:sectPr w:rsidR="006A64D8" w:rsidRPr="00EF6310" w:rsidSect="00ED002A">
      <w:headerReference w:type="default" r:id="rId14"/>
      <w:pgSz w:w="16860" w:h="11920" w:orient="landscape"/>
      <w:pgMar w:top="1380" w:right="340" w:bottom="280" w:left="340" w:header="119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D2E8E" w14:textId="77777777" w:rsidR="00737779" w:rsidRDefault="00737779" w:rsidP="00ED002A">
      <w:r>
        <w:separator/>
      </w:r>
    </w:p>
  </w:endnote>
  <w:endnote w:type="continuationSeparator" w:id="0">
    <w:p w14:paraId="3D85B358" w14:textId="77777777" w:rsidR="00737779" w:rsidRDefault="00737779" w:rsidP="00ED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+mn-ea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F93D5" w14:textId="77777777" w:rsidR="00737779" w:rsidRDefault="00737779" w:rsidP="00ED002A">
      <w:r>
        <w:separator/>
      </w:r>
    </w:p>
  </w:footnote>
  <w:footnote w:type="continuationSeparator" w:id="0">
    <w:p w14:paraId="1D98787C" w14:textId="77777777" w:rsidR="00737779" w:rsidRDefault="00737779" w:rsidP="00ED0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56989" w14:textId="77777777" w:rsidR="00433A9A" w:rsidRDefault="00433A9A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77B13"/>
    <w:multiLevelType w:val="multilevel"/>
    <w:tmpl w:val="461AC1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2A"/>
    <w:rsid w:val="000166EF"/>
    <w:rsid w:val="0004208B"/>
    <w:rsid w:val="000434EC"/>
    <w:rsid w:val="00052D40"/>
    <w:rsid w:val="000628B1"/>
    <w:rsid w:val="00090CBD"/>
    <w:rsid w:val="000B79F0"/>
    <w:rsid w:val="000E6BD0"/>
    <w:rsid w:val="00103591"/>
    <w:rsid w:val="001122E6"/>
    <w:rsid w:val="0015010A"/>
    <w:rsid w:val="00171CF6"/>
    <w:rsid w:val="001763F4"/>
    <w:rsid w:val="001A24D0"/>
    <w:rsid w:val="001A5909"/>
    <w:rsid w:val="001A7D16"/>
    <w:rsid w:val="001F1381"/>
    <w:rsid w:val="00217E47"/>
    <w:rsid w:val="002263D9"/>
    <w:rsid w:val="00241119"/>
    <w:rsid w:val="0027340B"/>
    <w:rsid w:val="0028195A"/>
    <w:rsid w:val="00283E44"/>
    <w:rsid w:val="002901A2"/>
    <w:rsid w:val="002C5E86"/>
    <w:rsid w:val="002E2248"/>
    <w:rsid w:val="002E36F4"/>
    <w:rsid w:val="00300945"/>
    <w:rsid w:val="00307461"/>
    <w:rsid w:val="00312FC9"/>
    <w:rsid w:val="003534D3"/>
    <w:rsid w:val="003543B7"/>
    <w:rsid w:val="0037334F"/>
    <w:rsid w:val="003C149A"/>
    <w:rsid w:val="00420580"/>
    <w:rsid w:val="004301FB"/>
    <w:rsid w:val="00433A9A"/>
    <w:rsid w:val="00433E6C"/>
    <w:rsid w:val="00454E8E"/>
    <w:rsid w:val="0047422F"/>
    <w:rsid w:val="00481EEB"/>
    <w:rsid w:val="004861C6"/>
    <w:rsid w:val="004B4A97"/>
    <w:rsid w:val="004C57C1"/>
    <w:rsid w:val="005437C3"/>
    <w:rsid w:val="00547942"/>
    <w:rsid w:val="00555989"/>
    <w:rsid w:val="005605C5"/>
    <w:rsid w:val="00586334"/>
    <w:rsid w:val="005919E5"/>
    <w:rsid w:val="005A1E38"/>
    <w:rsid w:val="005C7AF4"/>
    <w:rsid w:val="005D00E5"/>
    <w:rsid w:val="00600735"/>
    <w:rsid w:val="00621003"/>
    <w:rsid w:val="006238A2"/>
    <w:rsid w:val="00652D8B"/>
    <w:rsid w:val="00665E85"/>
    <w:rsid w:val="00682C56"/>
    <w:rsid w:val="00690BCE"/>
    <w:rsid w:val="00691262"/>
    <w:rsid w:val="0069129A"/>
    <w:rsid w:val="00693908"/>
    <w:rsid w:val="006A64D8"/>
    <w:rsid w:val="006E1AB4"/>
    <w:rsid w:val="006E6341"/>
    <w:rsid w:val="00730189"/>
    <w:rsid w:val="007302D4"/>
    <w:rsid w:val="00737779"/>
    <w:rsid w:val="00763F51"/>
    <w:rsid w:val="007876C8"/>
    <w:rsid w:val="007B6895"/>
    <w:rsid w:val="007D3701"/>
    <w:rsid w:val="007E072D"/>
    <w:rsid w:val="007F41E6"/>
    <w:rsid w:val="00802651"/>
    <w:rsid w:val="008255DC"/>
    <w:rsid w:val="00825A1C"/>
    <w:rsid w:val="00841B00"/>
    <w:rsid w:val="00861330"/>
    <w:rsid w:val="00871622"/>
    <w:rsid w:val="008A285B"/>
    <w:rsid w:val="008C52AE"/>
    <w:rsid w:val="008D1009"/>
    <w:rsid w:val="008E5876"/>
    <w:rsid w:val="00944D05"/>
    <w:rsid w:val="009728D4"/>
    <w:rsid w:val="0098665B"/>
    <w:rsid w:val="009E723B"/>
    <w:rsid w:val="00A056F3"/>
    <w:rsid w:val="00A12B34"/>
    <w:rsid w:val="00A22FB8"/>
    <w:rsid w:val="00A26B86"/>
    <w:rsid w:val="00AA7F75"/>
    <w:rsid w:val="00AC3F6F"/>
    <w:rsid w:val="00AD15F5"/>
    <w:rsid w:val="00B323DC"/>
    <w:rsid w:val="00B36CF3"/>
    <w:rsid w:val="00B56A8A"/>
    <w:rsid w:val="00B74310"/>
    <w:rsid w:val="00B90840"/>
    <w:rsid w:val="00B90AC8"/>
    <w:rsid w:val="00BA0E56"/>
    <w:rsid w:val="00BB79F1"/>
    <w:rsid w:val="00BC5FB2"/>
    <w:rsid w:val="00C27278"/>
    <w:rsid w:val="00C4575E"/>
    <w:rsid w:val="00C511C4"/>
    <w:rsid w:val="00C86D04"/>
    <w:rsid w:val="00C903E5"/>
    <w:rsid w:val="00CA5FA5"/>
    <w:rsid w:val="00CF5376"/>
    <w:rsid w:val="00D0092F"/>
    <w:rsid w:val="00D10F59"/>
    <w:rsid w:val="00D3286B"/>
    <w:rsid w:val="00D577DA"/>
    <w:rsid w:val="00D62BF2"/>
    <w:rsid w:val="00D77F61"/>
    <w:rsid w:val="00DB6621"/>
    <w:rsid w:val="00DD4F4B"/>
    <w:rsid w:val="00DD5FC2"/>
    <w:rsid w:val="00DE2278"/>
    <w:rsid w:val="00DE24D2"/>
    <w:rsid w:val="00DF2C48"/>
    <w:rsid w:val="00E120AB"/>
    <w:rsid w:val="00E27217"/>
    <w:rsid w:val="00E3430C"/>
    <w:rsid w:val="00E345CB"/>
    <w:rsid w:val="00E73703"/>
    <w:rsid w:val="00E836C7"/>
    <w:rsid w:val="00EB42FC"/>
    <w:rsid w:val="00EB5F57"/>
    <w:rsid w:val="00EC10DA"/>
    <w:rsid w:val="00ED002A"/>
    <w:rsid w:val="00ED14E0"/>
    <w:rsid w:val="00EF6310"/>
    <w:rsid w:val="00F02C16"/>
    <w:rsid w:val="00F12BBE"/>
    <w:rsid w:val="00F21042"/>
    <w:rsid w:val="00F6620E"/>
    <w:rsid w:val="00F76408"/>
    <w:rsid w:val="00F84590"/>
    <w:rsid w:val="00F903E4"/>
    <w:rsid w:val="00FC743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79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8A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2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2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2E6"/>
  </w:style>
  <w:style w:type="paragraph" w:styleId="Footer">
    <w:name w:val="footer"/>
    <w:basedOn w:val="Normal"/>
    <w:link w:val="FooterChar"/>
    <w:uiPriority w:val="99"/>
    <w:unhideWhenUsed/>
    <w:rsid w:val="001122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2E6"/>
  </w:style>
  <w:style w:type="character" w:styleId="Hyperlink">
    <w:name w:val="Hyperlink"/>
    <w:basedOn w:val="DefaultParagraphFont"/>
    <w:uiPriority w:val="99"/>
    <w:unhideWhenUsed/>
    <w:rsid w:val="00B90AC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A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1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1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1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119"/>
    <w:rPr>
      <w:b/>
      <w:bCs/>
    </w:rPr>
  </w:style>
  <w:style w:type="paragraph" w:styleId="NoSpacing">
    <w:name w:val="No Spacing"/>
    <w:uiPriority w:val="1"/>
    <w:qFormat/>
    <w:rsid w:val="00474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A8A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2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2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2E6"/>
  </w:style>
  <w:style w:type="paragraph" w:styleId="Footer">
    <w:name w:val="footer"/>
    <w:basedOn w:val="Normal"/>
    <w:link w:val="FooterChar"/>
    <w:uiPriority w:val="99"/>
    <w:unhideWhenUsed/>
    <w:rsid w:val="001122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2E6"/>
  </w:style>
  <w:style w:type="character" w:styleId="Hyperlink">
    <w:name w:val="Hyperlink"/>
    <w:basedOn w:val="DefaultParagraphFont"/>
    <w:uiPriority w:val="99"/>
    <w:unhideWhenUsed/>
    <w:rsid w:val="00B90AC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0A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1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1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1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119"/>
    <w:rPr>
      <w:b/>
      <w:bCs/>
    </w:rPr>
  </w:style>
  <w:style w:type="paragraph" w:styleId="NoSpacing">
    <w:name w:val="No Spacing"/>
    <w:uiPriority w:val="1"/>
    <w:qFormat/>
    <w:rsid w:val="0047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df.kg.ac.rs/raspored/index.php?od_dana=2025&amp;do_dana=2026&amp;predmet_blok=mb5&amp;predmet=16&amp;puno=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lic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uleti&#195;&#132;&#194;&#135;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ankovic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66A67-7048-450A-AC32-A8F63DCE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7483</Words>
  <Characters>42658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Windows korisnik</cp:lastModifiedBy>
  <cp:revision>3</cp:revision>
  <dcterms:created xsi:type="dcterms:W3CDTF">2026-02-14T21:28:00Z</dcterms:created>
  <dcterms:modified xsi:type="dcterms:W3CDTF">2026-02-16T19:30:00Z</dcterms:modified>
</cp:coreProperties>
</file>